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0"/>
          <w:szCs w:val="10"/>
        </w:rPr>
        <w:jc w:val="left"/>
        <w:spacing w:before="1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96"/>
          <w:szCs w:val="96"/>
        </w:rPr>
        <w:jc w:val="center"/>
        <w:spacing w:lineRule="exact" w:line="1040"/>
        <w:ind w:left="2180" w:right="1517"/>
      </w:pPr>
      <w:r>
        <w:pict>
          <v:shape type="#_x0000_t75" style="position:absolute;margin-left:13.2pt;margin-top:6.6pt;width:70.174pt;height:69.9pt;mso-position-horizontal-relative:page;mso-position-vertical-relative:page;z-index:-172">
            <v:imagedata o:title="" r:id="rId4"/>
          </v:shape>
        </w:pict>
      </w:r>
      <w:r>
        <w:rPr>
          <w:rFonts w:cs="Arial" w:hAnsi="Arial" w:eastAsia="Arial" w:ascii="Arial"/>
          <w:color w:val="343740"/>
          <w:spacing w:val="0"/>
          <w:w w:val="100"/>
          <w:sz w:val="96"/>
          <w:szCs w:val="96"/>
        </w:rPr>
        <w:t>A3</w:t>
      </w:r>
      <w:r>
        <w:rPr>
          <w:rFonts w:cs="Arial" w:hAnsi="Arial" w:eastAsia="Arial" w:ascii="Arial"/>
          <w:color w:val="343740"/>
          <w:spacing w:val="2"/>
          <w:w w:val="100"/>
          <w:sz w:val="96"/>
          <w:szCs w:val="96"/>
        </w:rPr>
        <w:t>2</w:t>
      </w:r>
      <w:r>
        <w:rPr>
          <w:rFonts w:cs="Arial" w:hAnsi="Arial" w:eastAsia="Arial" w:ascii="Arial"/>
          <w:color w:val="343740"/>
          <w:spacing w:val="0"/>
          <w:w w:val="100"/>
          <w:sz w:val="96"/>
          <w:szCs w:val="96"/>
        </w:rPr>
        <w:t>0</w:t>
      </w:r>
      <w:r>
        <w:rPr>
          <w:rFonts w:cs="Arial" w:hAnsi="Arial" w:eastAsia="Arial" w:ascii="Arial"/>
          <w:color w:val="343740"/>
          <w:spacing w:val="-3"/>
          <w:w w:val="100"/>
          <w:sz w:val="96"/>
          <w:szCs w:val="96"/>
        </w:rPr>
        <w:t> </w:t>
      </w:r>
      <w:r>
        <w:rPr>
          <w:rFonts w:cs="Arial" w:hAnsi="Arial" w:eastAsia="Arial" w:ascii="Arial"/>
          <w:color w:val="343740"/>
          <w:spacing w:val="0"/>
          <w:w w:val="100"/>
          <w:sz w:val="96"/>
          <w:szCs w:val="96"/>
        </w:rPr>
        <w:t>PRO</w:t>
      </w:r>
      <w:r>
        <w:rPr>
          <w:rFonts w:cs="Arial" w:hAnsi="Arial" w:eastAsia="Arial" w:ascii="Arial"/>
          <w:color w:val="343740"/>
          <w:spacing w:val="-8"/>
          <w:w w:val="100"/>
          <w:sz w:val="96"/>
          <w:szCs w:val="96"/>
        </w:rPr>
        <w:t> </w:t>
      </w:r>
      <w:r>
        <w:rPr>
          <w:rFonts w:cs="Arial" w:hAnsi="Arial" w:eastAsia="Arial" w:ascii="Arial"/>
          <w:color w:val="343740"/>
          <w:spacing w:val="-3"/>
          <w:w w:val="100"/>
          <w:sz w:val="96"/>
          <w:szCs w:val="96"/>
        </w:rPr>
        <w:t>L</w:t>
      </w:r>
      <w:r>
        <w:rPr>
          <w:rFonts w:cs="Arial" w:hAnsi="Arial" w:eastAsia="Arial" w:ascii="Arial"/>
          <w:color w:val="343740"/>
          <w:spacing w:val="-5"/>
          <w:w w:val="100"/>
          <w:sz w:val="96"/>
          <w:szCs w:val="96"/>
        </w:rPr>
        <w:t>I</w:t>
      </w:r>
      <w:r>
        <w:rPr>
          <w:rFonts w:cs="Arial" w:hAnsi="Arial" w:eastAsia="Arial" w:ascii="Arial"/>
          <w:color w:val="343740"/>
          <w:spacing w:val="-6"/>
          <w:w w:val="100"/>
          <w:sz w:val="96"/>
          <w:szCs w:val="96"/>
        </w:rPr>
        <w:t>T</w:t>
      </w:r>
      <w:r>
        <w:rPr>
          <w:rFonts w:cs="Arial" w:hAnsi="Arial" w:eastAsia="Arial" w:ascii="Arial"/>
          <w:color w:val="343740"/>
          <w:spacing w:val="0"/>
          <w:w w:val="100"/>
          <w:sz w:val="96"/>
          <w:szCs w:val="96"/>
        </w:rPr>
        <w:t>E</w:t>
      </w:r>
      <w:r>
        <w:rPr>
          <w:rFonts w:cs="Arial" w:hAnsi="Arial" w:eastAsia="Arial" w:ascii="Arial"/>
          <w:color w:val="000000"/>
          <w:spacing w:val="0"/>
          <w:w w:val="100"/>
          <w:sz w:val="96"/>
          <w:szCs w:val="9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1609"/>
      </w:pPr>
      <w:r>
        <w:pict>
          <v:shape type="#_x0000_t75" style="width:451.27pt;height:338.45pt">
            <v:imagedata o:title="" r:id="rId5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rFonts w:cs="Calibri" w:hAnsi="Calibri" w:eastAsia="Calibri" w:ascii="Calibri"/>
          <w:sz w:val="67"/>
          <w:szCs w:val="67"/>
        </w:rPr>
        <w:jc w:val="center"/>
        <w:spacing w:before="18"/>
        <w:ind w:left="2578" w:right="1731"/>
      </w:pPr>
      <w:r>
        <w:rPr>
          <w:rFonts w:cs="Calibri" w:hAnsi="Calibri" w:eastAsia="Calibri" w:ascii="Calibri"/>
          <w:color w:val="333333"/>
          <w:spacing w:val="-12"/>
          <w:w w:val="99"/>
          <w:sz w:val="67"/>
          <w:szCs w:val="67"/>
        </w:rPr>
        <w:t>E</w:t>
      </w:r>
      <w:r>
        <w:rPr>
          <w:rFonts w:cs="Calibri" w:hAnsi="Calibri" w:eastAsia="Calibri" w:ascii="Calibri"/>
          <w:color w:val="333333"/>
          <w:spacing w:val="-13"/>
          <w:w w:val="100"/>
          <w:sz w:val="67"/>
          <w:szCs w:val="67"/>
        </w:rPr>
        <w:t>N</w:t>
      </w:r>
      <w:r>
        <w:rPr>
          <w:rFonts w:cs="Calibri" w:hAnsi="Calibri" w:eastAsia="Calibri" w:ascii="Calibri"/>
          <w:color w:val="333333"/>
          <w:spacing w:val="-11"/>
          <w:w w:val="99"/>
          <w:sz w:val="67"/>
          <w:szCs w:val="67"/>
        </w:rPr>
        <w:t>T</w:t>
      </w:r>
      <w:r>
        <w:rPr>
          <w:rFonts w:cs="Calibri" w:hAnsi="Calibri" w:eastAsia="Calibri" w:ascii="Calibri"/>
          <w:color w:val="333333"/>
          <w:spacing w:val="-12"/>
          <w:w w:val="99"/>
          <w:sz w:val="67"/>
          <w:szCs w:val="67"/>
        </w:rPr>
        <w:t>E</w:t>
      </w:r>
      <w:r>
        <w:rPr>
          <w:rFonts w:cs="Calibri" w:hAnsi="Calibri" w:eastAsia="Calibri" w:ascii="Calibri"/>
          <w:color w:val="333333"/>
          <w:spacing w:val="0"/>
          <w:w w:val="100"/>
          <w:sz w:val="67"/>
          <w:szCs w:val="67"/>
        </w:rPr>
        <w:t>R</w:t>
      </w:r>
      <w:r>
        <w:rPr>
          <w:rFonts w:cs="Calibri" w:hAnsi="Calibri" w:eastAsia="Calibri" w:ascii="Calibri"/>
          <w:color w:val="333333"/>
          <w:spacing w:val="-71"/>
          <w:w w:val="100"/>
          <w:sz w:val="67"/>
          <w:szCs w:val="67"/>
        </w:rPr>
        <w:t> </w:t>
      </w:r>
      <w:r>
        <w:rPr>
          <w:rFonts w:cs="Calibri" w:hAnsi="Calibri" w:eastAsia="Calibri" w:ascii="Calibri"/>
          <w:color w:val="333333"/>
          <w:spacing w:val="-9"/>
          <w:w w:val="98"/>
          <w:sz w:val="67"/>
          <w:szCs w:val="67"/>
        </w:rPr>
        <w:t>T</w:t>
      </w:r>
      <w:r>
        <w:rPr>
          <w:rFonts w:cs="Calibri" w:hAnsi="Calibri" w:eastAsia="Calibri" w:ascii="Calibri"/>
          <w:color w:val="333333"/>
          <w:spacing w:val="-11"/>
          <w:w w:val="98"/>
          <w:sz w:val="67"/>
          <w:szCs w:val="67"/>
        </w:rPr>
        <w:t>H</w:t>
      </w:r>
      <w:r>
        <w:rPr>
          <w:rFonts w:cs="Calibri" w:hAnsi="Calibri" w:eastAsia="Calibri" w:ascii="Calibri"/>
          <w:color w:val="333333"/>
          <w:spacing w:val="0"/>
          <w:w w:val="98"/>
          <w:sz w:val="67"/>
          <w:szCs w:val="67"/>
        </w:rPr>
        <w:t>E</w:t>
      </w:r>
      <w:r>
        <w:rPr>
          <w:rFonts w:cs="Calibri" w:hAnsi="Calibri" w:eastAsia="Calibri" w:ascii="Calibri"/>
          <w:color w:val="333333"/>
          <w:spacing w:val="-57"/>
          <w:w w:val="98"/>
          <w:sz w:val="67"/>
          <w:szCs w:val="67"/>
        </w:rPr>
        <w:t> </w:t>
      </w:r>
      <w:r>
        <w:rPr>
          <w:rFonts w:cs="Calibri" w:hAnsi="Calibri" w:eastAsia="Calibri" w:ascii="Calibri"/>
          <w:color w:val="333333"/>
          <w:spacing w:val="-12"/>
          <w:w w:val="99"/>
          <w:sz w:val="67"/>
          <w:szCs w:val="67"/>
        </w:rPr>
        <w:t>F</w:t>
      </w:r>
      <w:r>
        <w:rPr>
          <w:rFonts w:cs="Calibri" w:hAnsi="Calibri" w:eastAsia="Calibri" w:ascii="Calibri"/>
          <w:color w:val="333333"/>
          <w:spacing w:val="-10"/>
          <w:w w:val="99"/>
          <w:sz w:val="67"/>
          <w:szCs w:val="67"/>
        </w:rPr>
        <w:t>L</w:t>
      </w:r>
      <w:r>
        <w:rPr>
          <w:rFonts w:cs="Calibri" w:hAnsi="Calibri" w:eastAsia="Calibri" w:ascii="Calibri"/>
          <w:color w:val="333333"/>
          <w:spacing w:val="-13"/>
          <w:w w:val="100"/>
          <w:sz w:val="67"/>
          <w:szCs w:val="67"/>
        </w:rPr>
        <w:t>I</w:t>
      </w:r>
      <w:r>
        <w:rPr>
          <w:rFonts w:cs="Calibri" w:hAnsi="Calibri" w:eastAsia="Calibri" w:ascii="Calibri"/>
          <w:color w:val="333333"/>
          <w:spacing w:val="-12"/>
          <w:w w:val="100"/>
          <w:sz w:val="67"/>
          <w:szCs w:val="67"/>
        </w:rPr>
        <w:t>G</w:t>
      </w:r>
      <w:r>
        <w:rPr>
          <w:rFonts w:cs="Calibri" w:hAnsi="Calibri" w:eastAsia="Calibri" w:ascii="Calibri"/>
          <w:color w:val="333333"/>
          <w:spacing w:val="-9"/>
          <w:w w:val="99"/>
          <w:sz w:val="67"/>
          <w:szCs w:val="67"/>
        </w:rPr>
        <w:t>H</w:t>
      </w:r>
      <w:r>
        <w:rPr>
          <w:rFonts w:cs="Calibri" w:hAnsi="Calibri" w:eastAsia="Calibri" w:ascii="Calibri"/>
          <w:color w:val="333333"/>
          <w:spacing w:val="0"/>
          <w:w w:val="99"/>
          <w:sz w:val="67"/>
          <w:szCs w:val="67"/>
        </w:rPr>
        <w:t>T</w:t>
      </w:r>
      <w:r>
        <w:rPr>
          <w:rFonts w:cs="Calibri" w:hAnsi="Calibri" w:eastAsia="Calibri" w:ascii="Calibri"/>
          <w:color w:val="333333"/>
          <w:spacing w:val="-69"/>
          <w:w w:val="100"/>
          <w:sz w:val="67"/>
          <w:szCs w:val="67"/>
        </w:rPr>
        <w:t> </w:t>
      </w:r>
      <w:r>
        <w:rPr>
          <w:rFonts w:cs="Calibri" w:hAnsi="Calibri" w:eastAsia="Calibri" w:ascii="Calibri"/>
          <w:color w:val="333333"/>
          <w:spacing w:val="-11"/>
          <w:w w:val="99"/>
          <w:sz w:val="67"/>
          <w:szCs w:val="67"/>
        </w:rPr>
        <w:t>D</w:t>
      </w:r>
      <w:r>
        <w:rPr>
          <w:rFonts w:cs="Calibri" w:hAnsi="Calibri" w:eastAsia="Calibri" w:ascii="Calibri"/>
          <w:color w:val="333333"/>
          <w:spacing w:val="-19"/>
          <w:w w:val="99"/>
          <w:sz w:val="67"/>
          <w:szCs w:val="67"/>
        </w:rPr>
        <w:t>E</w:t>
      </w:r>
      <w:r>
        <w:rPr>
          <w:rFonts w:cs="Calibri" w:hAnsi="Calibri" w:eastAsia="Calibri" w:ascii="Calibri"/>
          <w:color w:val="333333"/>
          <w:spacing w:val="-11"/>
          <w:w w:val="99"/>
          <w:sz w:val="67"/>
          <w:szCs w:val="67"/>
        </w:rPr>
        <w:t>C</w:t>
      </w:r>
      <w:r>
        <w:rPr>
          <w:rFonts w:cs="Calibri" w:hAnsi="Calibri" w:eastAsia="Calibri" w:ascii="Calibri"/>
          <w:color w:val="333333"/>
          <w:spacing w:val="0"/>
          <w:w w:val="100"/>
          <w:sz w:val="67"/>
          <w:szCs w:val="67"/>
        </w:rPr>
        <w:t>K</w:t>
      </w:r>
      <w:r>
        <w:rPr>
          <w:rFonts w:cs="Calibri" w:hAnsi="Calibri" w:eastAsia="Calibri" w:ascii="Calibri"/>
          <w:color w:val="000000"/>
          <w:spacing w:val="0"/>
          <w:w w:val="100"/>
          <w:sz w:val="67"/>
          <w:szCs w:val="67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Verdana" w:hAnsi="Verdana" w:eastAsia="Verdana" w:ascii="Verdana"/>
          <w:sz w:val="27"/>
          <w:szCs w:val="27"/>
        </w:rPr>
        <w:jc w:val="left"/>
        <w:spacing w:before="13"/>
        <w:ind w:left="279" w:right="1055"/>
      </w:pPr>
      <w:r>
        <w:rPr>
          <w:rFonts w:cs="Verdana" w:hAnsi="Verdana" w:eastAsia="Verdana" w:ascii="Verdana"/>
          <w:color w:val="2B2D33"/>
          <w:spacing w:val="0"/>
          <w:w w:val="89"/>
          <w:sz w:val="27"/>
          <w:szCs w:val="27"/>
        </w:rPr>
        <w:t>D</w:t>
      </w:r>
      <w:r>
        <w:rPr>
          <w:rFonts w:cs="Verdana" w:hAnsi="Verdana" w:eastAsia="Verdana" w:ascii="Verdana"/>
          <w:color w:val="2B2D33"/>
          <w:spacing w:val="1"/>
          <w:w w:val="89"/>
          <w:sz w:val="27"/>
          <w:szCs w:val="27"/>
        </w:rPr>
        <w:t>i</w:t>
      </w:r>
      <w:r>
        <w:rPr>
          <w:rFonts w:cs="Verdana" w:hAnsi="Verdana" w:eastAsia="Verdana" w:ascii="Verdana"/>
          <w:color w:val="2B2D33"/>
          <w:spacing w:val="0"/>
          <w:w w:val="89"/>
          <w:sz w:val="27"/>
          <w:szCs w:val="27"/>
        </w:rPr>
        <w:t>s</w:t>
      </w:r>
      <w:r>
        <w:rPr>
          <w:rFonts w:cs="Verdana" w:hAnsi="Verdana" w:eastAsia="Verdana" w:ascii="Verdana"/>
          <w:color w:val="2B2D33"/>
          <w:spacing w:val="-2"/>
          <w:w w:val="89"/>
          <w:sz w:val="27"/>
          <w:szCs w:val="27"/>
        </w:rPr>
        <w:t>c</w:t>
      </w:r>
      <w:r>
        <w:rPr>
          <w:rFonts w:cs="Verdana" w:hAnsi="Verdana" w:eastAsia="Verdana" w:ascii="Verdana"/>
          <w:color w:val="2B2D33"/>
          <w:spacing w:val="1"/>
          <w:w w:val="89"/>
          <w:sz w:val="27"/>
          <w:szCs w:val="27"/>
        </w:rPr>
        <w:t>o</w:t>
      </w:r>
      <w:r>
        <w:rPr>
          <w:rFonts w:cs="Verdana" w:hAnsi="Verdana" w:eastAsia="Verdana" w:ascii="Verdana"/>
          <w:color w:val="2B2D33"/>
          <w:spacing w:val="0"/>
          <w:w w:val="89"/>
          <w:sz w:val="27"/>
          <w:szCs w:val="27"/>
        </w:rPr>
        <w:t>ver</w:t>
      </w:r>
      <w:r>
        <w:rPr>
          <w:rFonts w:cs="Verdana" w:hAnsi="Verdana" w:eastAsia="Verdana" w:ascii="Verdana"/>
          <w:color w:val="2B2D33"/>
          <w:spacing w:val="-7"/>
          <w:w w:val="89"/>
          <w:sz w:val="27"/>
          <w:szCs w:val="27"/>
        </w:rPr>
        <w:t> </w:t>
      </w:r>
      <w:r>
        <w:rPr>
          <w:rFonts w:cs="Verdana" w:hAnsi="Verdana" w:eastAsia="Verdana" w:ascii="Verdana"/>
          <w:color w:val="2B2D33"/>
          <w:spacing w:val="0"/>
          <w:w w:val="89"/>
          <w:sz w:val="27"/>
          <w:szCs w:val="27"/>
        </w:rPr>
        <w:t>wh</w:t>
      </w:r>
      <w:r>
        <w:rPr>
          <w:rFonts w:cs="Verdana" w:hAnsi="Verdana" w:eastAsia="Verdana" w:ascii="Verdana"/>
          <w:color w:val="2B2D33"/>
          <w:spacing w:val="1"/>
          <w:w w:val="89"/>
          <w:sz w:val="27"/>
          <w:szCs w:val="27"/>
        </w:rPr>
        <w:t>a</w:t>
      </w:r>
      <w:r>
        <w:rPr>
          <w:rFonts w:cs="Verdana" w:hAnsi="Verdana" w:eastAsia="Verdana" w:ascii="Verdana"/>
          <w:color w:val="2B2D33"/>
          <w:spacing w:val="0"/>
          <w:w w:val="89"/>
          <w:sz w:val="27"/>
          <w:szCs w:val="27"/>
        </w:rPr>
        <w:t>t</w:t>
      </w:r>
      <w:r>
        <w:rPr>
          <w:rFonts w:cs="Verdana" w:hAnsi="Verdana" w:eastAsia="Verdana" w:ascii="Verdana"/>
          <w:color w:val="2B2D33"/>
          <w:spacing w:val="-2"/>
          <w:w w:val="89"/>
          <w:sz w:val="27"/>
          <w:szCs w:val="27"/>
        </w:rPr>
        <w:t>’</w:t>
      </w:r>
      <w:r>
        <w:rPr>
          <w:rFonts w:cs="Verdana" w:hAnsi="Verdana" w:eastAsia="Verdana" w:ascii="Verdana"/>
          <w:color w:val="2B2D33"/>
          <w:spacing w:val="0"/>
          <w:w w:val="89"/>
          <w:sz w:val="27"/>
          <w:szCs w:val="27"/>
        </w:rPr>
        <w:t>s</w:t>
      </w:r>
      <w:r>
        <w:rPr>
          <w:rFonts w:cs="Verdana" w:hAnsi="Verdana" w:eastAsia="Verdana" w:ascii="Verdana"/>
          <w:color w:val="2B2D33"/>
          <w:spacing w:val="-10"/>
          <w:w w:val="89"/>
          <w:sz w:val="27"/>
          <w:szCs w:val="27"/>
        </w:rPr>
        <w:t> </w:t>
      </w:r>
      <w:r>
        <w:rPr>
          <w:rFonts w:cs="Verdana" w:hAnsi="Verdana" w:eastAsia="Verdana" w:ascii="Verdana"/>
          <w:color w:val="2B2D33"/>
          <w:spacing w:val="0"/>
          <w:w w:val="89"/>
          <w:sz w:val="27"/>
          <w:szCs w:val="27"/>
        </w:rPr>
        <w:t>in</w:t>
      </w:r>
      <w:r>
        <w:rPr>
          <w:rFonts w:cs="Verdana" w:hAnsi="Verdana" w:eastAsia="Verdana" w:ascii="Verdana"/>
          <w:color w:val="2B2D33"/>
          <w:spacing w:val="1"/>
          <w:w w:val="89"/>
          <w:sz w:val="27"/>
          <w:szCs w:val="27"/>
        </w:rPr>
        <w:t>c</w:t>
      </w:r>
      <w:r>
        <w:rPr>
          <w:rFonts w:cs="Verdana" w:hAnsi="Verdana" w:eastAsia="Verdana" w:ascii="Verdana"/>
          <w:color w:val="2B2D33"/>
          <w:spacing w:val="-2"/>
          <w:w w:val="89"/>
          <w:sz w:val="27"/>
          <w:szCs w:val="27"/>
        </w:rPr>
        <w:t>l</w:t>
      </w:r>
      <w:r>
        <w:rPr>
          <w:rFonts w:cs="Verdana" w:hAnsi="Verdana" w:eastAsia="Verdana" w:ascii="Verdana"/>
          <w:color w:val="2B2D33"/>
          <w:spacing w:val="0"/>
          <w:w w:val="89"/>
          <w:sz w:val="27"/>
          <w:szCs w:val="27"/>
        </w:rPr>
        <w:t>uded</w:t>
      </w:r>
      <w:r>
        <w:rPr>
          <w:rFonts w:cs="Verdana" w:hAnsi="Verdana" w:eastAsia="Verdana" w:ascii="Verdana"/>
          <w:color w:val="2B2D33"/>
          <w:spacing w:val="-7"/>
          <w:w w:val="89"/>
          <w:sz w:val="27"/>
          <w:szCs w:val="27"/>
        </w:rPr>
        <w:t> </w:t>
      </w:r>
      <w:r>
        <w:rPr>
          <w:rFonts w:cs="Verdana" w:hAnsi="Verdana" w:eastAsia="Verdana" w:ascii="Verdana"/>
          <w:color w:val="2B2D33"/>
          <w:spacing w:val="1"/>
          <w:w w:val="89"/>
          <w:sz w:val="27"/>
          <w:szCs w:val="27"/>
        </w:rPr>
        <w:t>i</w:t>
      </w:r>
      <w:r>
        <w:rPr>
          <w:rFonts w:cs="Verdana" w:hAnsi="Verdana" w:eastAsia="Verdana" w:ascii="Verdana"/>
          <w:color w:val="2B2D33"/>
          <w:spacing w:val="0"/>
          <w:w w:val="89"/>
          <w:sz w:val="27"/>
          <w:szCs w:val="27"/>
        </w:rPr>
        <w:t>n</w:t>
      </w:r>
      <w:r>
        <w:rPr>
          <w:rFonts w:cs="Verdana" w:hAnsi="Verdana" w:eastAsia="Verdana" w:ascii="Verdana"/>
          <w:color w:val="2B2D33"/>
          <w:spacing w:val="-15"/>
          <w:w w:val="89"/>
          <w:sz w:val="27"/>
          <w:szCs w:val="27"/>
        </w:rPr>
        <w:t> </w:t>
      </w:r>
      <w:r>
        <w:rPr>
          <w:rFonts w:cs="Verdana" w:hAnsi="Verdana" w:eastAsia="Verdana" w:ascii="Verdana"/>
          <w:color w:val="2B2D33"/>
          <w:spacing w:val="1"/>
          <w:w w:val="89"/>
          <w:sz w:val="27"/>
          <w:szCs w:val="27"/>
        </w:rPr>
        <w:t>o</w:t>
      </w:r>
      <w:r>
        <w:rPr>
          <w:rFonts w:cs="Verdana" w:hAnsi="Verdana" w:eastAsia="Verdana" w:ascii="Verdana"/>
          <w:color w:val="2B2D33"/>
          <w:spacing w:val="0"/>
          <w:w w:val="89"/>
          <w:sz w:val="27"/>
          <w:szCs w:val="27"/>
        </w:rPr>
        <w:t>ur</w:t>
      </w:r>
      <w:r>
        <w:rPr>
          <w:rFonts w:cs="Verdana" w:hAnsi="Verdana" w:eastAsia="Verdana" w:ascii="Verdana"/>
          <w:color w:val="2B2D33"/>
          <w:spacing w:val="-8"/>
          <w:w w:val="89"/>
          <w:sz w:val="27"/>
          <w:szCs w:val="27"/>
        </w:rPr>
        <w:t> </w:t>
      </w:r>
      <w:r>
        <w:rPr>
          <w:rFonts w:cs="Verdana" w:hAnsi="Verdana" w:eastAsia="Verdana" w:ascii="Verdana"/>
          <w:color w:val="2B2D33"/>
          <w:spacing w:val="0"/>
          <w:w w:val="89"/>
          <w:sz w:val="27"/>
          <w:szCs w:val="27"/>
        </w:rPr>
        <w:t>A</w:t>
      </w:r>
      <w:r>
        <w:rPr>
          <w:rFonts w:cs="Verdana" w:hAnsi="Verdana" w:eastAsia="Verdana" w:ascii="Verdana"/>
          <w:color w:val="2B2D33"/>
          <w:spacing w:val="-1"/>
          <w:w w:val="89"/>
          <w:sz w:val="27"/>
          <w:szCs w:val="27"/>
        </w:rPr>
        <w:t>3</w:t>
      </w:r>
      <w:r>
        <w:rPr>
          <w:rFonts w:cs="Verdana" w:hAnsi="Verdana" w:eastAsia="Verdana" w:ascii="Verdana"/>
          <w:color w:val="2B2D33"/>
          <w:spacing w:val="0"/>
          <w:w w:val="89"/>
          <w:sz w:val="27"/>
          <w:szCs w:val="27"/>
        </w:rPr>
        <w:t>2X</w:t>
      </w:r>
      <w:r>
        <w:rPr>
          <w:rFonts w:cs="Verdana" w:hAnsi="Verdana" w:eastAsia="Verdana" w:ascii="Verdana"/>
          <w:color w:val="2B2D33"/>
          <w:spacing w:val="-14"/>
          <w:w w:val="89"/>
          <w:sz w:val="27"/>
          <w:szCs w:val="27"/>
        </w:rPr>
        <w:t> </w:t>
      </w:r>
      <w:r>
        <w:rPr>
          <w:rFonts w:cs="Verdana" w:hAnsi="Verdana" w:eastAsia="Verdana" w:ascii="Verdana"/>
          <w:color w:val="2B2D33"/>
          <w:spacing w:val="0"/>
          <w:w w:val="89"/>
          <w:sz w:val="27"/>
          <w:szCs w:val="27"/>
        </w:rPr>
        <w:t>P</w:t>
      </w:r>
      <w:r>
        <w:rPr>
          <w:rFonts w:cs="Verdana" w:hAnsi="Verdana" w:eastAsia="Verdana" w:ascii="Verdana"/>
          <w:color w:val="2B2D33"/>
          <w:spacing w:val="-3"/>
          <w:w w:val="89"/>
          <w:sz w:val="27"/>
          <w:szCs w:val="27"/>
        </w:rPr>
        <w:t>r</w:t>
      </w:r>
      <w:r>
        <w:rPr>
          <w:rFonts w:cs="Verdana" w:hAnsi="Verdana" w:eastAsia="Verdana" w:ascii="Verdana"/>
          <w:color w:val="2B2D33"/>
          <w:spacing w:val="0"/>
          <w:w w:val="89"/>
          <w:sz w:val="27"/>
          <w:szCs w:val="27"/>
        </w:rPr>
        <w:t>o</w:t>
      </w:r>
      <w:r>
        <w:rPr>
          <w:rFonts w:cs="Verdana" w:hAnsi="Verdana" w:eastAsia="Verdana" w:ascii="Verdana"/>
          <w:color w:val="2B2D33"/>
          <w:spacing w:val="-9"/>
          <w:w w:val="89"/>
          <w:sz w:val="27"/>
          <w:szCs w:val="27"/>
        </w:rPr>
        <w:t> </w:t>
      </w:r>
      <w:r>
        <w:rPr>
          <w:rFonts w:cs="Verdana" w:hAnsi="Verdana" w:eastAsia="Verdana" w:ascii="Verdana"/>
          <w:color w:val="2B2D33"/>
          <w:spacing w:val="-1"/>
          <w:w w:val="89"/>
          <w:sz w:val="27"/>
          <w:szCs w:val="27"/>
        </w:rPr>
        <w:t>L</w:t>
      </w:r>
      <w:r>
        <w:rPr>
          <w:rFonts w:cs="Verdana" w:hAnsi="Verdana" w:eastAsia="Verdana" w:ascii="Verdana"/>
          <w:color w:val="2B2D33"/>
          <w:spacing w:val="0"/>
          <w:w w:val="89"/>
          <w:sz w:val="27"/>
          <w:szCs w:val="27"/>
        </w:rPr>
        <w:t>i</w:t>
      </w:r>
      <w:r>
        <w:rPr>
          <w:rFonts w:cs="Verdana" w:hAnsi="Verdana" w:eastAsia="Verdana" w:ascii="Verdana"/>
          <w:color w:val="2B2D33"/>
          <w:spacing w:val="0"/>
          <w:w w:val="89"/>
          <w:sz w:val="27"/>
          <w:szCs w:val="27"/>
        </w:rPr>
        <w:t>te</w:t>
      </w:r>
      <w:r>
        <w:rPr>
          <w:rFonts w:cs="Verdana" w:hAnsi="Verdana" w:eastAsia="Verdana" w:ascii="Verdana"/>
          <w:color w:val="2B2D33"/>
          <w:spacing w:val="-14"/>
          <w:w w:val="89"/>
          <w:sz w:val="27"/>
          <w:szCs w:val="27"/>
        </w:rPr>
        <w:t> </w:t>
      </w:r>
      <w:r>
        <w:rPr>
          <w:rFonts w:cs="Verdana" w:hAnsi="Verdana" w:eastAsia="Verdana" w:ascii="Verdana"/>
          <w:color w:val="2B2D33"/>
          <w:spacing w:val="-1"/>
          <w:w w:val="89"/>
          <w:sz w:val="27"/>
          <w:szCs w:val="27"/>
        </w:rPr>
        <w:t>o</w:t>
      </w:r>
      <w:r>
        <w:rPr>
          <w:rFonts w:cs="Verdana" w:hAnsi="Verdana" w:eastAsia="Verdana" w:ascii="Verdana"/>
          <w:color w:val="2B2D33"/>
          <w:spacing w:val="1"/>
          <w:w w:val="89"/>
          <w:sz w:val="27"/>
          <w:szCs w:val="27"/>
        </w:rPr>
        <w:t>f</w:t>
      </w:r>
      <w:r>
        <w:rPr>
          <w:rFonts w:cs="Verdana" w:hAnsi="Verdana" w:eastAsia="Verdana" w:ascii="Verdana"/>
          <w:color w:val="2B2D33"/>
          <w:spacing w:val="1"/>
          <w:w w:val="89"/>
          <w:sz w:val="27"/>
          <w:szCs w:val="27"/>
        </w:rPr>
        <w:t>f</w:t>
      </w:r>
      <w:r>
        <w:rPr>
          <w:rFonts w:cs="Verdana" w:hAnsi="Verdana" w:eastAsia="Verdana" w:ascii="Verdana"/>
          <w:color w:val="2B2D33"/>
          <w:spacing w:val="0"/>
          <w:w w:val="89"/>
          <w:sz w:val="27"/>
          <w:szCs w:val="27"/>
        </w:rPr>
        <w:t>e</w:t>
      </w:r>
      <w:r>
        <w:rPr>
          <w:rFonts w:cs="Verdana" w:hAnsi="Verdana" w:eastAsia="Verdana" w:ascii="Verdana"/>
          <w:color w:val="2B2D33"/>
          <w:spacing w:val="-1"/>
          <w:w w:val="89"/>
          <w:sz w:val="27"/>
          <w:szCs w:val="27"/>
        </w:rPr>
        <w:t>r</w:t>
      </w:r>
      <w:r>
        <w:rPr>
          <w:rFonts w:cs="Verdana" w:hAnsi="Verdana" w:eastAsia="Verdana" w:ascii="Verdana"/>
          <w:color w:val="2B2D33"/>
          <w:spacing w:val="0"/>
          <w:w w:val="89"/>
          <w:sz w:val="27"/>
          <w:szCs w:val="27"/>
        </w:rPr>
        <w:t>i</w:t>
      </w:r>
      <w:r>
        <w:rPr>
          <w:rFonts w:cs="Verdana" w:hAnsi="Verdana" w:eastAsia="Verdana" w:ascii="Verdana"/>
          <w:color w:val="2B2D33"/>
          <w:spacing w:val="0"/>
          <w:w w:val="89"/>
          <w:sz w:val="27"/>
          <w:szCs w:val="27"/>
        </w:rPr>
        <w:t>ng.</w:t>
      </w:r>
      <w:r>
        <w:rPr>
          <w:rFonts w:cs="Verdana" w:hAnsi="Verdana" w:eastAsia="Verdana" w:ascii="Verdana"/>
          <w:color w:val="2B2D33"/>
          <w:spacing w:val="-7"/>
          <w:w w:val="89"/>
          <w:sz w:val="27"/>
          <w:szCs w:val="27"/>
        </w:rPr>
        <w:t> </w:t>
      </w:r>
      <w:r>
        <w:rPr>
          <w:rFonts w:cs="Verdana" w:hAnsi="Verdana" w:eastAsia="Verdana" w:ascii="Verdana"/>
          <w:color w:val="2B2D33"/>
          <w:spacing w:val="0"/>
          <w:w w:val="89"/>
          <w:sz w:val="27"/>
          <w:szCs w:val="27"/>
        </w:rPr>
        <w:t>F</w:t>
      </w:r>
      <w:r>
        <w:rPr>
          <w:rFonts w:cs="Verdana" w:hAnsi="Verdana" w:eastAsia="Verdana" w:ascii="Verdana"/>
          <w:color w:val="2B2D33"/>
          <w:spacing w:val="-1"/>
          <w:w w:val="89"/>
          <w:sz w:val="27"/>
          <w:szCs w:val="27"/>
        </w:rPr>
        <w:t>r</w:t>
      </w:r>
      <w:r>
        <w:rPr>
          <w:rFonts w:cs="Verdana" w:hAnsi="Verdana" w:eastAsia="Verdana" w:ascii="Verdana"/>
          <w:color w:val="2B2D33"/>
          <w:spacing w:val="1"/>
          <w:w w:val="89"/>
          <w:sz w:val="27"/>
          <w:szCs w:val="27"/>
        </w:rPr>
        <w:t>o</w:t>
      </w:r>
      <w:r>
        <w:rPr>
          <w:rFonts w:cs="Verdana" w:hAnsi="Verdana" w:eastAsia="Verdana" w:ascii="Verdana"/>
          <w:color w:val="2B2D33"/>
          <w:spacing w:val="0"/>
          <w:w w:val="89"/>
          <w:sz w:val="27"/>
          <w:szCs w:val="27"/>
        </w:rPr>
        <w:t>m</w:t>
      </w:r>
      <w:r>
        <w:rPr>
          <w:rFonts w:cs="Verdana" w:hAnsi="Verdana" w:eastAsia="Verdana" w:ascii="Verdana"/>
          <w:color w:val="2B2D33"/>
          <w:spacing w:val="-11"/>
          <w:w w:val="89"/>
          <w:sz w:val="27"/>
          <w:szCs w:val="27"/>
        </w:rPr>
        <w:t> </w:t>
      </w:r>
      <w:r>
        <w:rPr>
          <w:rFonts w:cs="Verdana" w:hAnsi="Verdana" w:eastAsia="Verdana" w:ascii="Verdana"/>
          <w:color w:val="2B2D33"/>
          <w:spacing w:val="-2"/>
          <w:w w:val="89"/>
          <w:sz w:val="27"/>
          <w:szCs w:val="27"/>
        </w:rPr>
        <w:t>c</w:t>
      </w:r>
      <w:r>
        <w:rPr>
          <w:rFonts w:cs="Verdana" w:hAnsi="Verdana" w:eastAsia="Verdana" w:ascii="Verdana"/>
          <w:color w:val="2B2D33"/>
          <w:spacing w:val="1"/>
          <w:w w:val="89"/>
          <w:sz w:val="27"/>
          <w:szCs w:val="27"/>
        </w:rPr>
        <w:t>o</w:t>
      </w:r>
      <w:r>
        <w:rPr>
          <w:rFonts w:cs="Verdana" w:hAnsi="Verdana" w:eastAsia="Verdana" w:ascii="Verdana"/>
          <w:color w:val="2B2D33"/>
          <w:spacing w:val="0"/>
          <w:w w:val="89"/>
          <w:sz w:val="27"/>
          <w:szCs w:val="27"/>
        </w:rPr>
        <w:t>re</w:t>
      </w:r>
      <w:r>
        <w:rPr>
          <w:rFonts w:cs="Verdana" w:hAnsi="Verdana" w:eastAsia="Verdana" w:ascii="Verdana"/>
          <w:color w:val="2B2D33"/>
          <w:spacing w:val="7"/>
          <w:w w:val="89"/>
          <w:sz w:val="27"/>
          <w:szCs w:val="27"/>
        </w:rPr>
        <w:t> </w:t>
      </w:r>
      <w:r>
        <w:rPr>
          <w:rFonts w:cs="Verdana" w:hAnsi="Verdana" w:eastAsia="Verdana" w:ascii="Verdana"/>
          <w:color w:val="2B2D33"/>
          <w:spacing w:val="0"/>
          <w:w w:val="89"/>
          <w:sz w:val="27"/>
          <w:szCs w:val="27"/>
        </w:rPr>
        <w:t>ele</w:t>
      </w:r>
      <w:r>
        <w:rPr>
          <w:rFonts w:cs="Verdana" w:hAnsi="Verdana" w:eastAsia="Verdana" w:ascii="Verdana"/>
          <w:color w:val="2B2D33"/>
          <w:spacing w:val="-1"/>
          <w:w w:val="89"/>
          <w:sz w:val="27"/>
          <w:szCs w:val="27"/>
        </w:rPr>
        <w:t>m</w:t>
      </w:r>
      <w:r>
        <w:rPr>
          <w:rFonts w:cs="Verdana" w:hAnsi="Verdana" w:eastAsia="Verdana" w:ascii="Verdana"/>
          <w:color w:val="2B2D33"/>
          <w:spacing w:val="0"/>
          <w:w w:val="89"/>
          <w:sz w:val="27"/>
          <w:szCs w:val="27"/>
        </w:rPr>
        <w:t>ents</w:t>
      </w:r>
      <w:r>
        <w:rPr>
          <w:rFonts w:cs="Verdana" w:hAnsi="Verdana" w:eastAsia="Verdana" w:ascii="Verdana"/>
          <w:color w:val="2B2D33"/>
          <w:spacing w:val="2"/>
          <w:w w:val="89"/>
          <w:sz w:val="27"/>
          <w:szCs w:val="27"/>
        </w:rPr>
        <w:t> </w:t>
      </w:r>
      <w:r>
        <w:rPr>
          <w:rFonts w:cs="Verdana" w:hAnsi="Verdana" w:eastAsia="Verdana" w:ascii="Verdana"/>
          <w:color w:val="2B2D33"/>
          <w:spacing w:val="0"/>
          <w:w w:val="100"/>
          <w:sz w:val="27"/>
          <w:szCs w:val="27"/>
        </w:rPr>
        <w:t>to</w:t>
      </w:r>
      <w:r>
        <w:rPr>
          <w:rFonts w:cs="Verdana" w:hAnsi="Verdana" w:eastAsia="Verdana" w:ascii="Verdana"/>
          <w:color w:val="2B2D33"/>
          <w:spacing w:val="0"/>
          <w:w w:val="100"/>
          <w:sz w:val="27"/>
          <w:szCs w:val="27"/>
        </w:rPr>
        <w:t> </w:t>
      </w:r>
      <w:r>
        <w:rPr>
          <w:rFonts w:cs="Verdana" w:hAnsi="Verdana" w:eastAsia="Verdana" w:ascii="Verdana"/>
          <w:color w:val="2B2D33"/>
          <w:spacing w:val="0"/>
          <w:w w:val="89"/>
          <w:sz w:val="27"/>
          <w:szCs w:val="27"/>
        </w:rPr>
        <w:t>tra</w:t>
      </w:r>
      <w:r>
        <w:rPr>
          <w:rFonts w:cs="Verdana" w:hAnsi="Verdana" w:eastAsia="Verdana" w:ascii="Verdana"/>
          <w:color w:val="2B2D33"/>
          <w:spacing w:val="1"/>
          <w:w w:val="89"/>
          <w:sz w:val="27"/>
          <w:szCs w:val="27"/>
        </w:rPr>
        <w:t>i</w:t>
      </w:r>
      <w:r>
        <w:rPr>
          <w:rFonts w:cs="Verdana" w:hAnsi="Verdana" w:eastAsia="Verdana" w:ascii="Verdana"/>
          <w:color w:val="2B2D33"/>
          <w:spacing w:val="0"/>
          <w:w w:val="89"/>
          <w:sz w:val="27"/>
          <w:szCs w:val="27"/>
        </w:rPr>
        <w:t>ning,</w:t>
      </w:r>
      <w:r>
        <w:rPr>
          <w:rFonts w:cs="Verdana" w:hAnsi="Verdana" w:eastAsia="Verdana" w:ascii="Verdana"/>
          <w:color w:val="2B2D33"/>
          <w:spacing w:val="1"/>
          <w:w w:val="89"/>
          <w:sz w:val="27"/>
          <w:szCs w:val="27"/>
        </w:rPr>
        <w:t> </w:t>
      </w:r>
      <w:r>
        <w:rPr>
          <w:rFonts w:cs="Verdana" w:hAnsi="Verdana" w:eastAsia="Verdana" w:ascii="Verdana"/>
          <w:color w:val="2B2D33"/>
          <w:spacing w:val="0"/>
          <w:w w:val="89"/>
          <w:sz w:val="27"/>
          <w:szCs w:val="27"/>
        </w:rPr>
        <w:t>in</w:t>
      </w:r>
      <w:r>
        <w:rPr>
          <w:rFonts w:cs="Verdana" w:hAnsi="Verdana" w:eastAsia="Verdana" w:ascii="Verdana"/>
          <w:color w:val="2B2D33"/>
          <w:spacing w:val="1"/>
          <w:w w:val="89"/>
          <w:sz w:val="27"/>
          <w:szCs w:val="27"/>
        </w:rPr>
        <w:t>s</w:t>
      </w:r>
      <w:r>
        <w:rPr>
          <w:rFonts w:cs="Verdana" w:hAnsi="Verdana" w:eastAsia="Verdana" w:ascii="Verdana"/>
          <w:color w:val="2B2D33"/>
          <w:spacing w:val="0"/>
          <w:w w:val="89"/>
          <w:sz w:val="27"/>
          <w:szCs w:val="27"/>
        </w:rPr>
        <w:t>t</w:t>
      </w:r>
      <w:r>
        <w:rPr>
          <w:rFonts w:cs="Verdana" w:hAnsi="Verdana" w:eastAsia="Verdana" w:ascii="Verdana"/>
          <w:color w:val="2B2D33"/>
          <w:spacing w:val="-1"/>
          <w:w w:val="89"/>
          <w:sz w:val="27"/>
          <w:szCs w:val="27"/>
        </w:rPr>
        <w:t>a</w:t>
      </w:r>
      <w:r>
        <w:rPr>
          <w:rFonts w:cs="Verdana" w:hAnsi="Verdana" w:eastAsia="Verdana" w:ascii="Verdana"/>
          <w:color w:val="2B2D33"/>
          <w:spacing w:val="0"/>
          <w:w w:val="89"/>
          <w:sz w:val="27"/>
          <w:szCs w:val="27"/>
        </w:rPr>
        <w:t>ll</w:t>
      </w:r>
      <w:r>
        <w:rPr>
          <w:rFonts w:cs="Verdana" w:hAnsi="Verdana" w:eastAsia="Verdana" w:ascii="Verdana"/>
          <w:color w:val="2B2D33"/>
          <w:spacing w:val="0"/>
          <w:w w:val="89"/>
          <w:sz w:val="27"/>
          <w:szCs w:val="27"/>
        </w:rPr>
        <w:t>a</w:t>
      </w:r>
      <w:r>
        <w:rPr>
          <w:rFonts w:cs="Verdana" w:hAnsi="Verdana" w:eastAsia="Verdana" w:ascii="Verdana"/>
          <w:color w:val="2B2D33"/>
          <w:spacing w:val="1"/>
          <w:w w:val="89"/>
          <w:sz w:val="27"/>
          <w:szCs w:val="27"/>
        </w:rPr>
        <w:t>t</w:t>
      </w:r>
      <w:r>
        <w:rPr>
          <w:rFonts w:cs="Verdana" w:hAnsi="Verdana" w:eastAsia="Verdana" w:ascii="Verdana"/>
          <w:color w:val="2B2D33"/>
          <w:spacing w:val="-2"/>
          <w:w w:val="89"/>
          <w:sz w:val="27"/>
          <w:szCs w:val="27"/>
        </w:rPr>
        <w:t>i</w:t>
      </w:r>
      <w:r>
        <w:rPr>
          <w:rFonts w:cs="Verdana" w:hAnsi="Verdana" w:eastAsia="Verdana" w:ascii="Verdana"/>
          <w:color w:val="2B2D33"/>
          <w:spacing w:val="1"/>
          <w:w w:val="89"/>
          <w:sz w:val="27"/>
          <w:szCs w:val="27"/>
        </w:rPr>
        <w:t>o</w:t>
      </w:r>
      <w:r>
        <w:rPr>
          <w:rFonts w:cs="Verdana" w:hAnsi="Verdana" w:eastAsia="Verdana" w:ascii="Verdana"/>
          <w:color w:val="2B2D33"/>
          <w:spacing w:val="0"/>
          <w:w w:val="89"/>
          <w:sz w:val="27"/>
          <w:szCs w:val="27"/>
        </w:rPr>
        <w:t>n</w:t>
      </w:r>
      <w:r>
        <w:rPr>
          <w:rFonts w:cs="Verdana" w:hAnsi="Verdana" w:eastAsia="Verdana" w:ascii="Verdana"/>
          <w:color w:val="2B2D33"/>
          <w:spacing w:val="7"/>
          <w:w w:val="89"/>
          <w:sz w:val="27"/>
          <w:szCs w:val="27"/>
        </w:rPr>
        <w:t> </w:t>
      </w:r>
      <w:r>
        <w:rPr>
          <w:rFonts w:cs="Verdana" w:hAnsi="Verdana" w:eastAsia="Verdana" w:ascii="Verdana"/>
          <w:color w:val="2B2D33"/>
          <w:spacing w:val="0"/>
          <w:w w:val="100"/>
          <w:sz w:val="27"/>
          <w:szCs w:val="27"/>
        </w:rPr>
        <w:t>&amp;</w:t>
      </w:r>
      <w:r>
        <w:rPr>
          <w:rFonts w:cs="Verdana" w:hAnsi="Verdana" w:eastAsia="Verdana" w:ascii="Verdana"/>
          <w:color w:val="2B2D33"/>
          <w:spacing w:val="-32"/>
          <w:w w:val="100"/>
          <w:sz w:val="27"/>
          <w:szCs w:val="27"/>
        </w:rPr>
        <w:t> </w:t>
      </w:r>
      <w:r>
        <w:rPr>
          <w:rFonts w:cs="Verdana" w:hAnsi="Verdana" w:eastAsia="Verdana" w:ascii="Verdana"/>
          <w:color w:val="2B2D33"/>
          <w:spacing w:val="0"/>
          <w:w w:val="100"/>
          <w:sz w:val="27"/>
          <w:szCs w:val="27"/>
        </w:rPr>
        <w:t>s</w:t>
      </w:r>
      <w:r>
        <w:rPr>
          <w:rFonts w:cs="Verdana" w:hAnsi="Verdana" w:eastAsia="Verdana" w:ascii="Verdana"/>
          <w:color w:val="2B2D33"/>
          <w:spacing w:val="0"/>
          <w:w w:val="100"/>
          <w:sz w:val="27"/>
          <w:szCs w:val="27"/>
        </w:rPr>
        <w:t>hipping</w:t>
      </w:r>
      <w:r>
        <w:rPr>
          <w:rFonts w:cs="Verdana" w:hAnsi="Verdana" w:eastAsia="Verdana" w:ascii="Verdana"/>
          <w:color w:val="000000"/>
          <w:spacing w:val="0"/>
          <w:w w:val="100"/>
          <w:sz w:val="27"/>
          <w:szCs w:val="27"/>
        </w:rPr>
      </w:r>
    </w:p>
    <w:p>
      <w:pPr>
        <w:rPr>
          <w:rFonts w:cs="Calibri" w:hAnsi="Calibri" w:eastAsia="Calibri" w:ascii="Calibri"/>
          <w:sz w:val="27"/>
          <w:szCs w:val="27"/>
        </w:rPr>
        <w:jc w:val="both"/>
        <w:spacing w:lineRule="exact" w:line="320"/>
        <w:ind w:left="1472" w:right="590"/>
      </w:pPr>
      <w:r>
        <w:rPr>
          <w:rFonts w:cs="Calibri" w:hAnsi="Calibri" w:eastAsia="Calibri" w:ascii="Calibri"/>
          <w:color w:val="2B2D33"/>
          <w:spacing w:val="-9"/>
          <w:w w:val="100"/>
          <w:sz w:val="27"/>
          <w:szCs w:val="27"/>
        </w:rPr>
        <w:t>S</w:t>
      </w:r>
      <w:r>
        <w:rPr>
          <w:rFonts w:cs="Calibri" w:hAnsi="Calibri" w:eastAsia="Calibri" w:ascii="Calibri"/>
          <w:color w:val="2B2D33"/>
          <w:spacing w:val="-9"/>
          <w:w w:val="100"/>
          <w:sz w:val="27"/>
          <w:szCs w:val="27"/>
        </w:rPr>
        <w:t>i</w:t>
      </w:r>
      <w:r>
        <w:rPr>
          <w:rFonts w:cs="Calibri" w:hAnsi="Calibri" w:eastAsia="Calibri" w:ascii="Calibri"/>
          <w:color w:val="2B2D33"/>
          <w:spacing w:val="-10"/>
          <w:w w:val="100"/>
          <w:sz w:val="27"/>
          <w:szCs w:val="27"/>
        </w:rPr>
        <w:t>n</w:t>
      </w:r>
      <w:r>
        <w:rPr>
          <w:rFonts w:cs="Calibri" w:hAnsi="Calibri" w:eastAsia="Calibri" w:ascii="Calibri"/>
          <w:color w:val="2B2D33"/>
          <w:spacing w:val="-11"/>
          <w:w w:val="100"/>
          <w:sz w:val="27"/>
          <w:szCs w:val="27"/>
        </w:rPr>
        <w:t>c</w:t>
      </w:r>
      <w:r>
        <w:rPr>
          <w:rFonts w:cs="Calibri" w:hAnsi="Calibri" w:eastAsia="Calibri" w:ascii="Calibri"/>
          <w:color w:val="2B2D33"/>
          <w:spacing w:val="0"/>
          <w:w w:val="100"/>
          <w:sz w:val="27"/>
          <w:szCs w:val="27"/>
        </w:rPr>
        <w:t>e</w:t>
      </w:r>
      <w:r>
        <w:rPr>
          <w:rFonts w:cs="Calibri" w:hAnsi="Calibri" w:eastAsia="Calibri" w:ascii="Calibri"/>
          <w:color w:val="2B2D33"/>
          <w:spacing w:val="0"/>
          <w:w w:val="100"/>
          <w:sz w:val="27"/>
          <w:szCs w:val="27"/>
        </w:rPr>
        <w:t> </w:t>
      </w:r>
      <w:r>
        <w:rPr>
          <w:rFonts w:cs="Calibri" w:hAnsi="Calibri" w:eastAsia="Calibri" w:ascii="Calibri"/>
          <w:color w:val="2B2D33"/>
          <w:spacing w:val="11"/>
          <w:w w:val="100"/>
          <w:sz w:val="27"/>
          <w:szCs w:val="27"/>
        </w:rPr>
        <w:t> </w:t>
      </w:r>
      <w:r>
        <w:rPr>
          <w:rFonts w:cs="Calibri" w:hAnsi="Calibri" w:eastAsia="Calibri" w:ascii="Calibri"/>
          <w:color w:val="2B2D33"/>
          <w:spacing w:val="-10"/>
          <w:w w:val="100"/>
          <w:sz w:val="27"/>
          <w:szCs w:val="27"/>
        </w:rPr>
        <w:t>2</w:t>
      </w:r>
      <w:r>
        <w:rPr>
          <w:rFonts w:cs="Calibri" w:hAnsi="Calibri" w:eastAsia="Calibri" w:ascii="Calibri"/>
          <w:color w:val="2B2D33"/>
          <w:spacing w:val="-10"/>
          <w:w w:val="100"/>
          <w:sz w:val="27"/>
          <w:szCs w:val="27"/>
        </w:rPr>
        <w:t>0</w:t>
      </w:r>
      <w:r>
        <w:rPr>
          <w:rFonts w:cs="Calibri" w:hAnsi="Calibri" w:eastAsia="Calibri" w:ascii="Calibri"/>
          <w:color w:val="2B2D33"/>
          <w:spacing w:val="-10"/>
          <w:w w:val="100"/>
          <w:sz w:val="27"/>
          <w:szCs w:val="27"/>
        </w:rPr>
        <w:t>0</w:t>
      </w:r>
      <w:r>
        <w:rPr>
          <w:rFonts w:cs="Calibri" w:hAnsi="Calibri" w:eastAsia="Calibri" w:ascii="Calibri"/>
          <w:color w:val="2B2D33"/>
          <w:spacing w:val="-10"/>
          <w:w w:val="100"/>
          <w:sz w:val="27"/>
          <w:szCs w:val="27"/>
        </w:rPr>
        <w:t>0</w:t>
      </w:r>
      <w:r>
        <w:rPr>
          <w:rFonts w:cs="Calibri" w:hAnsi="Calibri" w:eastAsia="Calibri" w:ascii="Calibri"/>
          <w:color w:val="2B2D33"/>
          <w:spacing w:val="0"/>
          <w:w w:val="100"/>
          <w:sz w:val="27"/>
          <w:szCs w:val="27"/>
        </w:rPr>
        <w:t>,</w:t>
      </w:r>
      <w:r>
        <w:rPr>
          <w:rFonts w:cs="Calibri" w:hAnsi="Calibri" w:eastAsia="Calibri" w:ascii="Calibri"/>
          <w:color w:val="2B2D33"/>
          <w:spacing w:val="0"/>
          <w:w w:val="100"/>
          <w:sz w:val="27"/>
          <w:szCs w:val="27"/>
        </w:rPr>
        <w:t> </w:t>
      </w:r>
      <w:r>
        <w:rPr>
          <w:rFonts w:cs="Calibri" w:hAnsi="Calibri" w:eastAsia="Calibri" w:ascii="Calibri"/>
          <w:color w:val="2B2D33"/>
          <w:spacing w:val="9"/>
          <w:w w:val="100"/>
          <w:sz w:val="27"/>
          <w:szCs w:val="27"/>
        </w:rPr>
        <w:t> </w:t>
      </w:r>
      <w:r>
        <w:rPr>
          <w:rFonts w:cs="Calibri" w:hAnsi="Calibri" w:eastAsia="Calibri" w:ascii="Calibri"/>
          <w:color w:val="2B2D33"/>
          <w:spacing w:val="-11"/>
          <w:w w:val="100"/>
          <w:sz w:val="27"/>
          <w:szCs w:val="27"/>
        </w:rPr>
        <w:t>w</w:t>
      </w:r>
      <w:r>
        <w:rPr>
          <w:rFonts w:cs="Calibri" w:hAnsi="Calibri" w:eastAsia="Calibri" w:ascii="Calibri"/>
          <w:color w:val="2B2D33"/>
          <w:spacing w:val="0"/>
          <w:w w:val="100"/>
          <w:sz w:val="27"/>
          <w:szCs w:val="27"/>
        </w:rPr>
        <w:t>e</w:t>
      </w:r>
      <w:r>
        <w:rPr>
          <w:rFonts w:cs="Calibri" w:hAnsi="Calibri" w:eastAsia="Calibri" w:ascii="Calibri"/>
          <w:color w:val="2B2D33"/>
          <w:spacing w:val="0"/>
          <w:w w:val="100"/>
          <w:sz w:val="27"/>
          <w:szCs w:val="27"/>
        </w:rPr>
        <w:t> </w:t>
      </w:r>
      <w:r>
        <w:rPr>
          <w:rFonts w:cs="Calibri" w:hAnsi="Calibri" w:eastAsia="Calibri" w:ascii="Calibri"/>
          <w:color w:val="2B2D33"/>
          <w:spacing w:val="11"/>
          <w:w w:val="100"/>
          <w:sz w:val="27"/>
          <w:szCs w:val="27"/>
        </w:rPr>
        <w:t> </w:t>
      </w:r>
      <w:r>
        <w:rPr>
          <w:rFonts w:cs="Calibri" w:hAnsi="Calibri" w:eastAsia="Calibri" w:ascii="Calibri"/>
          <w:color w:val="2B2D33"/>
          <w:spacing w:val="-10"/>
          <w:w w:val="100"/>
          <w:sz w:val="27"/>
          <w:szCs w:val="27"/>
        </w:rPr>
        <w:t>h</w:t>
      </w:r>
      <w:r>
        <w:rPr>
          <w:rFonts w:cs="Calibri" w:hAnsi="Calibri" w:eastAsia="Calibri" w:ascii="Calibri"/>
          <w:color w:val="2B2D33"/>
          <w:spacing w:val="-15"/>
          <w:w w:val="100"/>
          <w:sz w:val="27"/>
          <w:szCs w:val="27"/>
        </w:rPr>
        <w:t>a</w:t>
      </w:r>
      <w:r>
        <w:rPr>
          <w:rFonts w:cs="Calibri" w:hAnsi="Calibri" w:eastAsia="Calibri" w:ascii="Calibri"/>
          <w:color w:val="2B2D33"/>
          <w:spacing w:val="-12"/>
          <w:w w:val="100"/>
          <w:sz w:val="27"/>
          <w:szCs w:val="27"/>
        </w:rPr>
        <w:t>v</w:t>
      </w:r>
      <w:r>
        <w:rPr>
          <w:rFonts w:cs="Calibri" w:hAnsi="Calibri" w:eastAsia="Calibri" w:ascii="Calibri"/>
          <w:color w:val="2B2D33"/>
          <w:spacing w:val="0"/>
          <w:w w:val="100"/>
          <w:sz w:val="27"/>
          <w:szCs w:val="27"/>
        </w:rPr>
        <w:t>e</w:t>
      </w:r>
      <w:r>
        <w:rPr>
          <w:rFonts w:cs="Calibri" w:hAnsi="Calibri" w:eastAsia="Calibri" w:ascii="Calibri"/>
          <w:color w:val="2B2D33"/>
          <w:spacing w:val="0"/>
          <w:w w:val="100"/>
          <w:sz w:val="27"/>
          <w:szCs w:val="27"/>
        </w:rPr>
        <w:t> </w:t>
      </w:r>
      <w:r>
        <w:rPr>
          <w:rFonts w:cs="Calibri" w:hAnsi="Calibri" w:eastAsia="Calibri" w:ascii="Calibri"/>
          <w:color w:val="2B2D33"/>
          <w:spacing w:val="9"/>
          <w:w w:val="100"/>
          <w:sz w:val="27"/>
          <w:szCs w:val="27"/>
        </w:rPr>
        <w:t> </w:t>
      </w:r>
      <w:r>
        <w:rPr>
          <w:rFonts w:cs="Calibri" w:hAnsi="Calibri" w:eastAsia="Calibri" w:ascii="Calibri"/>
          <w:color w:val="2B2D33"/>
          <w:spacing w:val="-10"/>
          <w:w w:val="100"/>
          <w:sz w:val="27"/>
          <w:szCs w:val="27"/>
        </w:rPr>
        <w:t>d</w:t>
      </w:r>
      <w:r>
        <w:rPr>
          <w:rFonts w:cs="Calibri" w:hAnsi="Calibri" w:eastAsia="Calibri" w:ascii="Calibri"/>
          <w:color w:val="2B2D33"/>
          <w:spacing w:val="-10"/>
          <w:w w:val="100"/>
          <w:sz w:val="27"/>
          <w:szCs w:val="27"/>
        </w:rPr>
        <w:t>e</w:t>
      </w:r>
      <w:r>
        <w:rPr>
          <w:rFonts w:cs="Calibri" w:hAnsi="Calibri" w:eastAsia="Calibri" w:ascii="Calibri"/>
          <w:color w:val="2B2D33"/>
          <w:spacing w:val="-12"/>
          <w:w w:val="100"/>
          <w:sz w:val="27"/>
          <w:szCs w:val="27"/>
        </w:rPr>
        <w:t>v</w:t>
      </w:r>
      <w:r>
        <w:rPr>
          <w:rFonts w:cs="Calibri" w:hAnsi="Calibri" w:eastAsia="Calibri" w:ascii="Calibri"/>
          <w:color w:val="2B2D33"/>
          <w:spacing w:val="-13"/>
          <w:w w:val="100"/>
          <w:sz w:val="27"/>
          <w:szCs w:val="27"/>
        </w:rPr>
        <w:t>e</w:t>
      </w:r>
      <w:r>
        <w:rPr>
          <w:rFonts w:cs="Calibri" w:hAnsi="Calibri" w:eastAsia="Calibri" w:ascii="Calibri"/>
          <w:color w:val="2B2D33"/>
          <w:spacing w:val="-12"/>
          <w:w w:val="100"/>
          <w:sz w:val="27"/>
          <w:szCs w:val="27"/>
        </w:rPr>
        <w:t>l</w:t>
      </w:r>
      <w:r>
        <w:rPr>
          <w:rFonts w:cs="Calibri" w:hAnsi="Calibri" w:eastAsia="Calibri" w:ascii="Calibri"/>
          <w:color w:val="2B2D33"/>
          <w:spacing w:val="-8"/>
          <w:w w:val="100"/>
          <w:sz w:val="27"/>
          <w:szCs w:val="27"/>
        </w:rPr>
        <w:t>o</w:t>
      </w:r>
      <w:r>
        <w:rPr>
          <w:rFonts w:cs="Calibri" w:hAnsi="Calibri" w:eastAsia="Calibri" w:ascii="Calibri"/>
          <w:color w:val="2B2D33"/>
          <w:spacing w:val="-10"/>
          <w:w w:val="100"/>
          <w:sz w:val="27"/>
          <w:szCs w:val="27"/>
        </w:rPr>
        <w:t>p</w:t>
      </w:r>
      <w:r>
        <w:rPr>
          <w:rFonts w:cs="Calibri" w:hAnsi="Calibri" w:eastAsia="Calibri" w:ascii="Calibri"/>
          <w:color w:val="2B2D33"/>
          <w:spacing w:val="-10"/>
          <w:w w:val="100"/>
          <w:sz w:val="27"/>
          <w:szCs w:val="27"/>
        </w:rPr>
        <w:t>e</w:t>
      </w:r>
      <w:r>
        <w:rPr>
          <w:rFonts w:cs="Calibri" w:hAnsi="Calibri" w:eastAsia="Calibri" w:ascii="Calibri"/>
          <w:color w:val="2B2D33"/>
          <w:spacing w:val="-10"/>
          <w:w w:val="100"/>
          <w:sz w:val="27"/>
          <w:szCs w:val="27"/>
        </w:rPr>
        <w:t>d</w:t>
      </w:r>
      <w:r>
        <w:rPr>
          <w:rFonts w:cs="Calibri" w:hAnsi="Calibri" w:eastAsia="Calibri" w:ascii="Calibri"/>
          <w:color w:val="2B2D33"/>
          <w:spacing w:val="0"/>
          <w:w w:val="100"/>
          <w:sz w:val="27"/>
          <w:szCs w:val="27"/>
        </w:rPr>
        <w:t>,</w:t>
      </w:r>
      <w:r>
        <w:rPr>
          <w:rFonts w:cs="Calibri" w:hAnsi="Calibri" w:eastAsia="Calibri" w:ascii="Calibri"/>
          <w:color w:val="2B2D33"/>
          <w:spacing w:val="0"/>
          <w:w w:val="100"/>
          <w:sz w:val="27"/>
          <w:szCs w:val="27"/>
        </w:rPr>
        <w:t> </w:t>
      </w:r>
      <w:r>
        <w:rPr>
          <w:rFonts w:cs="Calibri" w:hAnsi="Calibri" w:eastAsia="Calibri" w:ascii="Calibri"/>
          <w:color w:val="2B2D33"/>
          <w:spacing w:val="12"/>
          <w:w w:val="100"/>
          <w:sz w:val="27"/>
          <w:szCs w:val="27"/>
        </w:rPr>
        <w:t> </w:t>
      </w:r>
      <w:r>
        <w:rPr>
          <w:rFonts w:cs="Calibri" w:hAnsi="Calibri" w:eastAsia="Calibri" w:ascii="Calibri"/>
          <w:color w:val="2B2D33"/>
          <w:spacing w:val="-9"/>
          <w:w w:val="100"/>
          <w:sz w:val="27"/>
          <w:szCs w:val="27"/>
        </w:rPr>
        <w:t>i</w:t>
      </w:r>
      <w:r>
        <w:rPr>
          <w:rFonts w:cs="Calibri" w:hAnsi="Calibri" w:eastAsia="Calibri" w:ascii="Calibri"/>
          <w:color w:val="2B2D33"/>
          <w:spacing w:val="-10"/>
          <w:w w:val="100"/>
          <w:sz w:val="27"/>
          <w:szCs w:val="27"/>
        </w:rPr>
        <w:t>m</w:t>
      </w:r>
      <w:r>
        <w:rPr>
          <w:rFonts w:cs="Calibri" w:hAnsi="Calibri" w:eastAsia="Calibri" w:ascii="Calibri"/>
          <w:color w:val="2B2D33"/>
          <w:spacing w:val="-13"/>
          <w:w w:val="100"/>
          <w:sz w:val="27"/>
          <w:szCs w:val="27"/>
        </w:rPr>
        <w:t>p</w:t>
      </w:r>
      <w:r>
        <w:rPr>
          <w:rFonts w:cs="Calibri" w:hAnsi="Calibri" w:eastAsia="Calibri" w:ascii="Calibri"/>
          <w:color w:val="2B2D33"/>
          <w:spacing w:val="-15"/>
          <w:w w:val="100"/>
          <w:sz w:val="27"/>
          <w:szCs w:val="27"/>
        </w:rPr>
        <w:t>r</w:t>
      </w:r>
      <w:r>
        <w:rPr>
          <w:rFonts w:cs="Calibri" w:hAnsi="Calibri" w:eastAsia="Calibri" w:ascii="Calibri"/>
          <w:color w:val="2B2D33"/>
          <w:spacing w:val="-11"/>
          <w:w w:val="100"/>
          <w:sz w:val="27"/>
          <w:szCs w:val="27"/>
        </w:rPr>
        <w:t>o</w:t>
      </w:r>
      <w:r>
        <w:rPr>
          <w:rFonts w:cs="Calibri" w:hAnsi="Calibri" w:eastAsia="Calibri" w:ascii="Calibri"/>
          <w:color w:val="2B2D33"/>
          <w:spacing w:val="-12"/>
          <w:w w:val="100"/>
          <w:sz w:val="27"/>
          <w:szCs w:val="27"/>
        </w:rPr>
        <w:t>v</w:t>
      </w:r>
      <w:r>
        <w:rPr>
          <w:rFonts w:cs="Calibri" w:hAnsi="Calibri" w:eastAsia="Calibri" w:ascii="Calibri"/>
          <w:color w:val="2B2D33"/>
          <w:spacing w:val="-10"/>
          <w:w w:val="100"/>
          <w:sz w:val="27"/>
          <w:szCs w:val="27"/>
        </w:rPr>
        <w:t>e</w:t>
      </w:r>
      <w:r>
        <w:rPr>
          <w:rFonts w:cs="Calibri" w:hAnsi="Calibri" w:eastAsia="Calibri" w:ascii="Calibri"/>
          <w:color w:val="2B2D33"/>
          <w:spacing w:val="-10"/>
          <w:w w:val="100"/>
          <w:sz w:val="27"/>
          <w:szCs w:val="27"/>
        </w:rPr>
        <w:t>d</w:t>
      </w:r>
      <w:r>
        <w:rPr>
          <w:rFonts w:cs="Calibri" w:hAnsi="Calibri" w:eastAsia="Calibri" w:ascii="Calibri"/>
          <w:color w:val="2B2D33"/>
          <w:spacing w:val="0"/>
          <w:w w:val="100"/>
          <w:sz w:val="27"/>
          <w:szCs w:val="27"/>
        </w:rPr>
        <w:t>,</w:t>
      </w:r>
      <w:r>
        <w:rPr>
          <w:rFonts w:cs="Calibri" w:hAnsi="Calibri" w:eastAsia="Calibri" w:ascii="Calibri"/>
          <w:color w:val="2B2D33"/>
          <w:spacing w:val="0"/>
          <w:w w:val="100"/>
          <w:sz w:val="27"/>
          <w:szCs w:val="27"/>
        </w:rPr>
        <w:t> </w:t>
      </w:r>
      <w:r>
        <w:rPr>
          <w:rFonts w:cs="Calibri" w:hAnsi="Calibri" w:eastAsia="Calibri" w:ascii="Calibri"/>
          <w:color w:val="2B2D33"/>
          <w:spacing w:val="9"/>
          <w:w w:val="100"/>
          <w:sz w:val="27"/>
          <w:szCs w:val="27"/>
        </w:rPr>
        <w:t> </w:t>
      </w:r>
      <w:r>
        <w:rPr>
          <w:rFonts w:cs="Calibri" w:hAnsi="Calibri" w:eastAsia="Calibri" w:ascii="Calibri"/>
          <w:color w:val="2B2D33"/>
          <w:spacing w:val="-10"/>
          <w:w w:val="100"/>
          <w:sz w:val="27"/>
          <w:szCs w:val="27"/>
        </w:rPr>
        <w:t>a</w:t>
      </w:r>
      <w:r>
        <w:rPr>
          <w:rFonts w:cs="Calibri" w:hAnsi="Calibri" w:eastAsia="Calibri" w:ascii="Calibri"/>
          <w:color w:val="2B2D33"/>
          <w:spacing w:val="-10"/>
          <w:w w:val="100"/>
          <w:sz w:val="27"/>
          <w:szCs w:val="27"/>
        </w:rPr>
        <w:t>n</w:t>
      </w:r>
      <w:r>
        <w:rPr>
          <w:rFonts w:cs="Calibri" w:hAnsi="Calibri" w:eastAsia="Calibri" w:ascii="Calibri"/>
          <w:color w:val="2B2D33"/>
          <w:spacing w:val="0"/>
          <w:w w:val="100"/>
          <w:sz w:val="27"/>
          <w:szCs w:val="27"/>
        </w:rPr>
        <w:t>d</w:t>
      </w:r>
      <w:r>
        <w:rPr>
          <w:rFonts w:cs="Calibri" w:hAnsi="Calibri" w:eastAsia="Calibri" w:ascii="Calibri"/>
          <w:color w:val="2B2D33"/>
          <w:spacing w:val="0"/>
          <w:w w:val="100"/>
          <w:sz w:val="27"/>
          <w:szCs w:val="27"/>
        </w:rPr>
        <w:t> </w:t>
      </w:r>
      <w:r>
        <w:rPr>
          <w:rFonts w:cs="Calibri" w:hAnsi="Calibri" w:eastAsia="Calibri" w:ascii="Calibri"/>
          <w:color w:val="2B2D33"/>
          <w:spacing w:val="14"/>
          <w:w w:val="100"/>
          <w:sz w:val="27"/>
          <w:szCs w:val="27"/>
        </w:rPr>
        <w:t> </w:t>
      </w:r>
      <w:r>
        <w:rPr>
          <w:rFonts w:cs="Calibri" w:hAnsi="Calibri" w:eastAsia="Calibri" w:ascii="Calibri"/>
          <w:color w:val="2B2D33"/>
          <w:spacing w:val="-10"/>
          <w:w w:val="100"/>
          <w:sz w:val="27"/>
          <w:szCs w:val="27"/>
        </w:rPr>
        <w:t>p</w:t>
      </w:r>
      <w:r>
        <w:rPr>
          <w:rFonts w:cs="Calibri" w:hAnsi="Calibri" w:eastAsia="Calibri" w:ascii="Calibri"/>
          <w:color w:val="2B2D33"/>
          <w:spacing w:val="-10"/>
          <w:w w:val="100"/>
          <w:sz w:val="27"/>
          <w:szCs w:val="27"/>
        </w:rPr>
        <w:t>e</w:t>
      </w:r>
      <w:r>
        <w:rPr>
          <w:rFonts w:cs="Calibri" w:hAnsi="Calibri" w:eastAsia="Calibri" w:ascii="Calibri"/>
          <w:color w:val="2B2D33"/>
          <w:spacing w:val="-13"/>
          <w:w w:val="100"/>
          <w:sz w:val="27"/>
          <w:szCs w:val="27"/>
        </w:rPr>
        <w:t>r</w:t>
      </w:r>
      <w:r>
        <w:rPr>
          <w:rFonts w:cs="Calibri" w:hAnsi="Calibri" w:eastAsia="Calibri" w:ascii="Calibri"/>
          <w:color w:val="2B2D33"/>
          <w:spacing w:val="-15"/>
          <w:w w:val="100"/>
          <w:sz w:val="27"/>
          <w:szCs w:val="27"/>
        </w:rPr>
        <w:t>f</w:t>
      </w:r>
      <w:r>
        <w:rPr>
          <w:rFonts w:cs="Calibri" w:hAnsi="Calibri" w:eastAsia="Calibri" w:ascii="Calibri"/>
          <w:color w:val="2B2D33"/>
          <w:spacing w:val="-13"/>
          <w:w w:val="100"/>
          <w:sz w:val="27"/>
          <w:szCs w:val="27"/>
        </w:rPr>
        <w:t>e</w:t>
      </w:r>
      <w:r>
        <w:rPr>
          <w:rFonts w:cs="Calibri" w:hAnsi="Calibri" w:eastAsia="Calibri" w:ascii="Calibri"/>
          <w:color w:val="2B2D33"/>
          <w:spacing w:val="-9"/>
          <w:w w:val="100"/>
          <w:sz w:val="27"/>
          <w:szCs w:val="27"/>
        </w:rPr>
        <w:t>c</w:t>
      </w:r>
      <w:r>
        <w:rPr>
          <w:rFonts w:cs="Calibri" w:hAnsi="Calibri" w:eastAsia="Calibri" w:ascii="Calibri"/>
          <w:color w:val="2B2D33"/>
          <w:spacing w:val="-14"/>
          <w:w w:val="100"/>
          <w:sz w:val="27"/>
          <w:szCs w:val="27"/>
        </w:rPr>
        <w:t>t</w:t>
      </w:r>
      <w:r>
        <w:rPr>
          <w:rFonts w:cs="Calibri" w:hAnsi="Calibri" w:eastAsia="Calibri" w:ascii="Calibri"/>
          <w:color w:val="2B2D33"/>
          <w:spacing w:val="-10"/>
          <w:w w:val="100"/>
          <w:sz w:val="27"/>
          <w:szCs w:val="27"/>
        </w:rPr>
        <w:t>e</w:t>
      </w:r>
      <w:r>
        <w:rPr>
          <w:rFonts w:cs="Calibri" w:hAnsi="Calibri" w:eastAsia="Calibri" w:ascii="Calibri"/>
          <w:color w:val="2B2D33"/>
          <w:spacing w:val="0"/>
          <w:w w:val="100"/>
          <w:sz w:val="27"/>
          <w:szCs w:val="27"/>
        </w:rPr>
        <w:t>d</w:t>
      </w:r>
      <w:r>
        <w:rPr>
          <w:rFonts w:cs="Calibri" w:hAnsi="Calibri" w:eastAsia="Calibri" w:ascii="Calibri"/>
          <w:color w:val="2B2D33"/>
          <w:spacing w:val="0"/>
          <w:w w:val="100"/>
          <w:sz w:val="27"/>
          <w:szCs w:val="27"/>
        </w:rPr>
        <w:t> </w:t>
      </w:r>
      <w:r>
        <w:rPr>
          <w:rFonts w:cs="Calibri" w:hAnsi="Calibri" w:eastAsia="Calibri" w:ascii="Calibri"/>
          <w:color w:val="2B2D33"/>
          <w:spacing w:val="11"/>
          <w:w w:val="100"/>
          <w:sz w:val="27"/>
          <w:szCs w:val="27"/>
        </w:rPr>
        <w:t> </w:t>
      </w:r>
      <w:r>
        <w:rPr>
          <w:rFonts w:cs="Calibri" w:hAnsi="Calibri" w:eastAsia="Calibri" w:ascii="Calibri"/>
          <w:color w:val="2B2D33"/>
          <w:spacing w:val="-8"/>
          <w:w w:val="100"/>
          <w:sz w:val="27"/>
          <w:szCs w:val="27"/>
        </w:rPr>
        <w:t>o</w:t>
      </w:r>
      <w:r>
        <w:rPr>
          <w:rFonts w:cs="Calibri" w:hAnsi="Calibri" w:eastAsia="Calibri" w:ascii="Calibri"/>
          <w:color w:val="2B2D33"/>
          <w:spacing w:val="-10"/>
          <w:w w:val="100"/>
          <w:sz w:val="27"/>
          <w:szCs w:val="27"/>
        </w:rPr>
        <w:t>u</w:t>
      </w:r>
      <w:r>
        <w:rPr>
          <w:rFonts w:cs="Calibri" w:hAnsi="Calibri" w:eastAsia="Calibri" w:ascii="Calibri"/>
          <w:color w:val="2B2D33"/>
          <w:spacing w:val="0"/>
          <w:w w:val="100"/>
          <w:sz w:val="27"/>
          <w:szCs w:val="27"/>
        </w:rPr>
        <w:t>r</w:t>
      </w:r>
      <w:r>
        <w:rPr>
          <w:rFonts w:cs="Calibri" w:hAnsi="Calibri" w:eastAsia="Calibri" w:ascii="Calibri"/>
          <w:color w:val="2B2D33"/>
          <w:spacing w:val="0"/>
          <w:w w:val="100"/>
          <w:sz w:val="27"/>
          <w:szCs w:val="27"/>
        </w:rPr>
        <w:t> </w:t>
      </w:r>
      <w:r>
        <w:rPr>
          <w:rFonts w:cs="Calibri" w:hAnsi="Calibri" w:eastAsia="Calibri" w:ascii="Calibri"/>
          <w:color w:val="2B2D33"/>
          <w:spacing w:val="11"/>
          <w:w w:val="100"/>
          <w:sz w:val="27"/>
          <w:szCs w:val="27"/>
        </w:rPr>
        <w:t> </w:t>
      </w:r>
      <w:r>
        <w:rPr>
          <w:rFonts w:cs="Calibri" w:hAnsi="Calibri" w:eastAsia="Calibri" w:ascii="Calibri"/>
          <w:color w:val="2B2D33"/>
          <w:spacing w:val="-11"/>
          <w:w w:val="100"/>
          <w:sz w:val="27"/>
          <w:szCs w:val="27"/>
        </w:rPr>
        <w:t>A</w:t>
      </w:r>
      <w:r>
        <w:rPr>
          <w:rFonts w:cs="Calibri" w:hAnsi="Calibri" w:eastAsia="Calibri" w:ascii="Calibri"/>
          <w:color w:val="2B2D33"/>
          <w:spacing w:val="-13"/>
          <w:w w:val="100"/>
          <w:sz w:val="27"/>
          <w:szCs w:val="27"/>
        </w:rPr>
        <w:t>3</w:t>
      </w:r>
      <w:r>
        <w:rPr>
          <w:rFonts w:cs="Calibri" w:hAnsi="Calibri" w:eastAsia="Calibri" w:ascii="Calibri"/>
          <w:color w:val="2B2D33"/>
          <w:spacing w:val="-10"/>
          <w:w w:val="100"/>
          <w:sz w:val="27"/>
          <w:szCs w:val="27"/>
        </w:rPr>
        <w:t>2</w:t>
      </w:r>
      <w:r>
        <w:rPr>
          <w:rFonts w:cs="Calibri" w:hAnsi="Calibri" w:eastAsia="Calibri" w:ascii="Calibri"/>
          <w:color w:val="2B2D33"/>
          <w:spacing w:val="0"/>
          <w:w w:val="100"/>
          <w:sz w:val="27"/>
          <w:szCs w:val="27"/>
        </w:rPr>
        <w:t>X</w:t>
      </w:r>
      <w:r>
        <w:rPr>
          <w:rFonts w:cs="Calibri" w:hAnsi="Calibri" w:eastAsia="Calibri" w:ascii="Calibri"/>
          <w:color w:val="2B2D33"/>
          <w:spacing w:val="0"/>
          <w:w w:val="100"/>
          <w:sz w:val="27"/>
          <w:szCs w:val="27"/>
        </w:rPr>
        <w:t> </w:t>
      </w:r>
      <w:r>
        <w:rPr>
          <w:rFonts w:cs="Calibri" w:hAnsi="Calibri" w:eastAsia="Calibri" w:ascii="Calibri"/>
          <w:color w:val="2B2D33"/>
          <w:spacing w:val="16"/>
          <w:w w:val="100"/>
          <w:sz w:val="27"/>
          <w:szCs w:val="27"/>
        </w:rPr>
        <w:t> </w:t>
      </w:r>
      <w:r>
        <w:rPr>
          <w:rFonts w:cs="Calibri" w:hAnsi="Calibri" w:eastAsia="Calibri" w:ascii="Calibri"/>
          <w:color w:val="2B2D33"/>
          <w:spacing w:val="-13"/>
          <w:w w:val="100"/>
          <w:sz w:val="27"/>
          <w:szCs w:val="27"/>
        </w:rPr>
        <w:t>r</w:t>
      </w:r>
      <w:r>
        <w:rPr>
          <w:rFonts w:cs="Calibri" w:hAnsi="Calibri" w:eastAsia="Calibri" w:ascii="Calibri"/>
          <w:color w:val="2B2D33"/>
          <w:spacing w:val="-8"/>
          <w:w w:val="100"/>
          <w:sz w:val="27"/>
          <w:szCs w:val="27"/>
        </w:rPr>
        <w:t>a</w:t>
      </w:r>
      <w:r>
        <w:rPr>
          <w:rFonts w:cs="Calibri" w:hAnsi="Calibri" w:eastAsia="Calibri" w:ascii="Calibri"/>
          <w:color w:val="2B2D33"/>
          <w:spacing w:val="-8"/>
          <w:w w:val="100"/>
          <w:sz w:val="27"/>
          <w:szCs w:val="27"/>
        </w:rPr>
        <w:t>n</w:t>
      </w:r>
      <w:r>
        <w:rPr>
          <w:rFonts w:cs="Calibri" w:hAnsi="Calibri" w:eastAsia="Calibri" w:ascii="Calibri"/>
          <w:color w:val="2B2D33"/>
          <w:spacing w:val="-8"/>
          <w:w w:val="100"/>
          <w:sz w:val="27"/>
          <w:szCs w:val="27"/>
        </w:rPr>
        <w:t>g</w:t>
      </w:r>
      <w:r>
        <w:rPr>
          <w:rFonts w:cs="Calibri" w:hAnsi="Calibri" w:eastAsia="Calibri" w:ascii="Calibri"/>
          <w:color w:val="2B2D33"/>
          <w:spacing w:val="0"/>
          <w:w w:val="100"/>
          <w:sz w:val="27"/>
          <w:szCs w:val="27"/>
        </w:rPr>
        <w:t>e</w:t>
      </w:r>
      <w:r>
        <w:rPr>
          <w:rFonts w:cs="Calibri" w:hAnsi="Calibri" w:eastAsia="Calibri" w:ascii="Calibri"/>
          <w:color w:val="2B2D33"/>
          <w:spacing w:val="0"/>
          <w:w w:val="100"/>
          <w:sz w:val="27"/>
          <w:szCs w:val="27"/>
        </w:rPr>
        <w:t> </w:t>
      </w:r>
      <w:r>
        <w:rPr>
          <w:rFonts w:cs="Calibri" w:hAnsi="Calibri" w:eastAsia="Calibri" w:ascii="Calibri"/>
          <w:color w:val="2B2D33"/>
          <w:spacing w:val="9"/>
          <w:w w:val="100"/>
          <w:sz w:val="27"/>
          <w:szCs w:val="27"/>
        </w:rPr>
        <w:t> </w:t>
      </w:r>
      <w:r>
        <w:rPr>
          <w:rFonts w:cs="Calibri" w:hAnsi="Calibri" w:eastAsia="Calibri" w:ascii="Calibri"/>
          <w:color w:val="2B2D33"/>
          <w:spacing w:val="-6"/>
          <w:w w:val="100"/>
          <w:sz w:val="27"/>
          <w:szCs w:val="27"/>
        </w:rPr>
        <w:t>of</w:t>
      </w:r>
      <w:r>
        <w:rPr>
          <w:rFonts w:cs="Calibri" w:hAnsi="Calibri" w:eastAsia="Calibri" w:ascii="Calibri"/>
          <w:color w:val="000000"/>
          <w:spacing w:val="0"/>
          <w:w w:val="100"/>
          <w:sz w:val="27"/>
          <w:szCs w:val="27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27"/>
          <w:szCs w:val="27"/>
        </w:rPr>
        <w:jc w:val="both"/>
        <w:spacing w:lineRule="auto" w:line="312"/>
        <w:ind w:left="1472" w:right="581"/>
      </w:pPr>
      <w:r>
        <w:rPr>
          <w:rFonts w:cs="Calibri" w:hAnsi="Calibri" w:eastAsia="Calibri" w:ascii="Calibri"/>
          <w:color w:val="2B2D33"/>
          <w:spacing w:val="-8"/>
          <w:w w:val="100"/>
          <w:sz w:val="27"/>
          <w:szCs w:val="27"/>
        </w:rPr>
        <w:t>s</w:t>
      </w:r>
      <w:r>
        <w:rPr>
          <w:rFonts w:cs="Calibri" w:hAnsi="Calibri" w:eastAsia="Calibri" w:ascii="Calibri"/>
          <w:color w:val="2B2D33"/>
          <w:spacing w:val="-7"/>
          <w:w w:val="100"/>
          <w:sz w:val="27"/>
          <w:szCs w:val="27"/>
        </w:rPr>
        <w:t>i</w:t>
      </w:r>
      <w:r>
        <w:rPr>
          <w:rFonts w:cs="Calibri" w:hAnsi="Calibri" w:eastAsia="Calibri" w:ascii="Calibri"/>
          <w:color w:val="2B2D33"/>
          <w:spacing w:val="-5"/>
          <w:w w:val="100"/>
          <w:sz w:val="27"/>
          <w:szCs w:val="27"/>
        </w:rPr>
        <w:t>m</w:t>
      </w:r>
      <w:r>
        <w:rPr>
          <w:rFonts w:cs="Calibri" w:hAnsi="Calibri" w:eastAsia="Calibri" w:ascii="Calibri"/>
          <w:color w:val="2B2D33"/>
          <w:spacing w:val="-8"/>
          <w:w w:val="100"/>
          <w:sz w:val="27"/>
          <w:szCs w:val="27"/>
        </w:rPr>
        <w:t>u</w:t>
      </w:r>
      <w:r>
        <w:rPr>
          <w:rFonts w:cs="Calibri" w:hAnsi="Calibri" w:eastAsia="Calibri" w:ascii="Calibri"/>
          <w:color w:val="2B2D33"/>
          <w:spacing w:val="-7"/>
          <w:w w:val="100"/>
          <w:sz w:val="27"/>
          <w:szCs w:val="27"/>
        </w:rPr>
        <w:t>l</w:t>
      </w:r>
      <w:r>
        <w:rPr>
          <w:rFonts w:cs="Calibri" w:hAnsi="Calibri" w:eastAsia="Calibri" w:ascii="Calibri"/>
          <w:color w:val="2B2D33"/>
          <w:spacing w:val="-8"/>
          <w:w w:val="100"/>
          <w:sz w:val="27"/>
          <w:szCs w:val="27"/>
        </w:rPr>
        <w:t>a</w:t>
      </w:r>
      <w:r>
        <w:rPr>
          <w:rFonts w:cs="Calibri" w:hAnsi="Calibri" w:eastAsia="Calibri" w:ascii="Calibri"/>
          <w:color w:val="2B2D33"/>
          <w:spacing w:val="-9"/>
          <w:w w:val="100"/>
          <w:sz w:val="27"/>
          <w:szCs w:val="27"/>
        </w:rPr>
        <w:t>t</w:t>
      </w:r>
      <w:r>
        <w:rPr>
          <w:rFonts w:cs="Calibri" w:hAnsi="Calibri" w:eastAsia="Calibri" w:ascii="Calibri"/>
          <w:color w:val="2B2D33"/>
          <w:spacing w:val="-6"/>
          <w:w w:val="100"/>
          <w:sz w:val="27"/>
          <w:szCs w:val="27"/>
        </w:rPr>
        <w:t>o</w:t>
      </w:r>
      <w:r>
        <w:rPr>
          <w:rFonts w:cs="Calibri" w:hAnsi="Calibri" w:eastAsia="Calibri" w:ascii="Calibri"/>
          <w:color w:val="2B2D33"/>
          <w:spacing w:val="-11"/>
          <w:w w:val="100"/>
          <w:sz w:val="27"/>
          <w:szCs w:val="27"/>
        </w:rPr>
        <w:t>r</w:t>
      </w:r>
      <w:r>
        <w:rPr>
          <w:rFonts w:cs="Calibri" w:hAnsi="Calibri" w:eastAsia="Calibri" w:ascii="Calibri"/>
          <w:color w:val="2B2D33"/>
          <w:spacing w:val="-8"/>
          <w:w w:val="100"/>
          <w:sz w:val="27"/>
          <w:szCs w:val="27"/>
        </w:rPr>
        <w:t>s</w:t>
      </w:r>
      <w:r>
        <w:rPr>
          <w:rFonts w:cs="Calibri" w:hAnsi="Calibri" w:eastAsia="Calibri" w:ascii="Calibri"/>
          <w:color w:val="2B2D33"/>
          <w:spacing w:val="0"/>
          <w:w w:val="100"/>
          <w:sz w:val="27"/>
          <w:szCs w:val="27"/>
        </w:rPr>
        <w:t>.</w:t>
      </w:r>
      <w:r>
        <w:rPr>
          <w:rFonts w:cs="Calibri" w:hAnsi="Calibri" w:eastAsia="Calibri" w:ascii="Calibri"/>
          <w:color w:val="2B2D33"/>
          <w:spacing w:val="9"/>
          <w:w w:val="100"/>
          <w:sz w:val="27"/>
          <w:szCs w:val="27"/>
        </w:rPr>
        <w:t> </w:t>
      </w:r>
      <w:r>
        <w:rPr>
          <w:rFonts w:cs="Calibri" w:hAnsi="Calibri" w:eastAsia="Calibri" w:ascii="Calibri"/>
          <w:color w:val="2B2D33"/>
          <w:spacing w:val="-7"/>
          <w:w w:val="100"/>
          <w:sz w:val="27"/>
          <w:szCs w:val="27"/>
        </w:rPr>
        <w:t>O</w:t>
      </w:r>
      <w:r>
        <w:rPr>
          <w:rFonts w:cs="Calibri" w:hAnsi="Calibri" w:eastAsia="Calibri" w:ascii="Calibri"/>
          <w:color w:val="2B2D33"/>
          <w:spacing w:val="-8"/>
          <w:w w:val="100"/>
          <w:sz w:val="27"/>
          <w:szCs w:val="27"/>
        </w:rPr>
        <w:t>u</w:t>
      </w:r>
      <w:r>
        <w:rPr>
          <w:rFonts w:cs="Calibri" w:hAnsi="Calibri" w:eastAsia="Calibri" w:ascii="Calibri"/>
          <w:color w:val="2B2D33"/>
          <w:spacing w:val="0"/>
          <w:w w:val="100"/>
          <w:sz w:val="27"/>
          <w:szCs w:val="27"/>
        </w:rPr>
        <w:t>r</w:t>
      </w:r>
      <w:r>
        <w:rPr>
          <w:rFonts w:cs="Calibri" w:hAnsi="Calibri" w:eastAsia="Calibri" w:ascii="Calibri"/>
          <w:color w:val="2B2D33"/>
          <w:spacing w:val="9"/>
          <w:w w:val="100"/>
          <w:sz w:val="27"/>
          <w:szCs w:val="27"/>
        </w:rPr>
        <w:t> </w:t>
      </w:r>
      <w:r>
        <w:rPr>
          <w:rFonts w:cs="Calibri" w:hAnsi="Calibri" w:eastAsia="Calibri" w:ascii="Calibri"/>
          <w:color w:val="2B2D33"/>
          <w:spacing w:val="-8"/>
          <w:w w:val="100"/>
          <w:sz w:val="27"/>
          <w:szCs w:val="27"/>
        </w:rPr>
        <w:t>s</w:t>
      </w:r>
      <w:r>
        <w:rPr>
          <w:rFonts w:cs="Calibri" w:hAnsi="Calibri" w:eastAsia="Calibri" w:ascii="Calibri"/>
          <w:color w:val="2B2D33"/>
          <w:spacing w:val="-7"/>
          <w:w w:val="100"/>
          <w:sz w:val="27"/>
          <w:szCs w:val="27"/>
        </w:rPr>
        <w:t>i</w:t>
      </w:r>
      <w:r>
        <w:rPr>
          <w:rFonts w:cs="Calibri" w:hAnsi="Calibri" w:eastAsia="Calibri" w:ascii="Calibri"/>
          <w:color w:val="2B2D33"/>
          <w:spacing w:val="-5"/>
          <w:w w:val="100"/>
          <w:sz w:val="27"/>
          <w:szCs w:val="27"/>
        </w:rPr>
        <w:t>m</w:t>
      </w:r>
      <w:r>
        <w:rPr>
          <w:rFonts w:cs="Calibri" w:hAnsi="Calibri" w:eastAsia="Calibri" w:ascii="Calibri"/>
          <w:color w:val="2B2D33"/>
          <w:spacing w:val="-8"/>
          <w:w w:val="100"/>
          <w:sz w:val="27"/>
          <w:szCs w:val="27"/>
        </w:rPr>
        <w:t>u</w:t>
      </w:r>
      <w:r>
        <w:rPr>
          <w:rFonts w:cs="Calibri" w:hAnsi="Calibri" w:eastAsia="Calibri" w:ascii="Calibri"/>
          <w:color w:val="2B2D33"/>
          <w:spacing w:val="-7"/>
          <w:w w:val="100"/>
          <w:sz w:val="27"/>
          <w:szCs w:val="27"/>
        </w:rPr>
        <w:t>l</w:t>
      </w:r>
      <w:r>
        <w:rPr>
          <w:rFonts w:cs="Calibri" w:hAnsi="Calibri" w:eastAsia="Calibri" w:ascii="Calibri"/>
          <w:color w:val="2B2D33"/>
          <w:spacing w:val="-8"/>
          <w:w w:val="100"/>
          <w:sz w:val="27"/>
          <w:szCs w:val="27"/>
        </w:rPr>
        <w:t>a</w:t>
      </w:r>
      <w:r>
        <w:rPr>
          <w:rFonts w:cs="Calibri" w:hAnsi="Calibri" w:eastAsia="Calibri" w:ascii="Calibri"/>
          <w:color w:val="2B2D33"/>
          <w:spacing w:val="-9"/>
          <w:w w:val="100"/>
          <w:sz w:val="27"/>
          <w:szCs w:val="27"/>
        </w:rPr>
        <w:t>t</w:t>
      </w:r>
      <w:r>
        <w:rPr>
          <w:rFonts w:cs="Calibri" w:hAnsi="Calibri" w:eastAsia="Calibri" w:ascii="Calibri"/>
          <w:color w:val="2B2D33"/>
          <w:spacing w:val="-6"/>
          <w:w w:val="100"/>
          <w:sz w:val="27"/>
          <w:szCs w:val="27"/>
        </w:rPr>
        <w:t>o</w:t>
      </w:r>
      <w:r>
        <w:rPr>
          <w:rFonts w:cs="Calibri" w:hAnsi="Calibri" w:eastAsia="Calibri" w:ascii="Calibri"/>
          <w:color w:val="2B2D33"/>
          <w:spacing w:val="-13"/>
          <w:w w:val="100"/>
          <w:sz w:val="27"/>
          <w:szCs w:val="27"/>
        </w:rPr>
        <w:t>r</w:t>
      </w:r>
      <w:r>
        <w:rPr>
          <w:rFonts w:cs="Calibri" w:hAnsi="Calibri" w:eastAsia="Calibri" w:ascii="Calibri"/>
          <w:color w:val="2B2D33"/>
          <w:spacing w:val="0"/>
          <w:w w:val="100"/>
          <w:sz w:val="27"/>
          <w:szCs w:val="27"/>
        </w:rPr>
        <w:t>s</w:t>
      </w:r>
      <w:r>
        <w:rPr>
          <w:rFonts w:cs="Calibri" w:hAnsi="Calibri" w:eastAsia="Calibri" w:ascii="Calibri"/>
          <w:color w:val="2B2D33"/>
          <w:spacing w:val="8"/>
          <w:w w:val="100"/>
          <w:sz w:val="27"/>
          <w:szCs w:val="27"/>
        </w:rPr>
        <w:t> </w:t>
      </w:r>
      <w:r>
        <w:rPr>
          <w:rFonts w:cs="Calibri" w:hAnsi="Calibri" w:eastAsia="Calibri" w:ascii="Calibri"/>
          <w:color w:val="2B2D33"/>
          <w:spacing w:val="-8"/>
          <w:w w:val="100"/>
          <w:sz w:val="27"/>
          <w:szCs w:val="27"/>
        </w:rPr>
        <w:t>a</w:t>
      </w:r>
      <w:r>
        <w:rPr>
          <w:rFonts w:cs="Calibri" w:hAnsi="Calibri" w:eastAsia="Calibri" w:ascii="Calibri"/>
          <w:color w:val="2B2D33"/>
          <w:spacing w:val="-8"/>
          <w:w w:val="100"/>
          <w:sz w:val="27"/>
          <w:szCs w:val="27"/>
        </w:rPr>
        <w:t>r</w:t>
      </w:r>
      <w:r>
        <w:rPr>
          <w:rFonts w:cs="Calibri" w:hAnsi="Calibri" w:eastAsia="Calibri" w:ascii="Calibri"/>
          <w:color w:val="2B2D33"/>
          <w:spacing w:val="0"/>
          <w:w w:val="100"/>
          <w:sz w:val="27"/>
          <w:szCs w:val="27"/>
        </w:rPr>
        <w:t>e</w:t>
      </w:r>
      <w:r>
        <w:rPr>
          <w:rFonts w:cs="Calibri" w:hAnsi="Calibri" w:eastAsia="Calibri" w:ascii="Calibri"/>
          <w:color w:val="2B2D33"/>
          <w:spacing w:val="7"/>
          <w:w w:val="100"/>
          <w:sz w:val="27"/>
          <w:szCs w:val="27"/>
        </w:rPr>
        <w:t> </w:t>
      </w:r>
      <w:r>
        <w:rPr>
          <w:rFonts w:cs="Calibri" w:hAnsi="Calibri" w:eastAsia="Calibri" w:ascii="Calibri"/>
          <w:color w:val="2B2D33"/>
          <w:spacing w:val="-8"/>
          <w:w w:val="100"/>
          <w:sz w:val="27"/>
          <w:szCs w:val="27"/>
        </w:rPr>
        <w:t>a</w:t>
      </w:r>
      <w:r>
        <w:rPr>
          <w:rFonts w:cs="Calibri" w:hAnsi="Calibri" w:eastAsia="Calibri" w:ascii="Calibri"/>
          <w:color w:val="2B2D33"/>
          <w:spacing w:val="-7"/>
          <w:w w:val="100"/>
          <w:sz w:val="27"/>
          <w:szCs w:val="27"/>
        </w:rPr>
        <w:t>l</w:t>
      </w:r>
      <w:r>
        <w:rPr>
          <w:rFonts w:cs="Calibri" w:hAnsi="Calibri" w:eastAsia="Calibri" w:ascii="Calibri"/>
          <w:color w:val="2B2D33"/>
          <w:spacing w:val="0"/>
          <w:w w:val="100"/>
          <w:sz w:val="27"/>
          <w:szCs w:val="27"/>
        </w:rPr>
        <w:t>l</w:t>
      </w:r>
      <w:r>
        <w:rPr>
          <w:rFonts w:cs="Calibri" w:hAnsi="Calibri" w:eastAsia="Calibri" w:ascii="Calibri"/>
          <w:color w:val="2B2D33"/>
          <w:spacing w:val="8"/>
          <w:w w:val="100"/>
          <w:sz w:val="27"/>
          <w:szCs w:val="27"/>
        </w:rPr>
        <w:t> </w:t>
      </w:r>
      <w:r>
        <w:rPr>
          <w:rFonts w:cs="Calibri" w:hAnsi="Calibri" w:eastAsia="Calibri" w:ascii="Calibri"/>
          <w:color w:val="2B2D33"/>
          <w:spacing w:val="-5"/>
          <w:w w:val="100"/>
          <w:sz w:val="27"/>
          <w:szCs w:val="27"/>
        </w:rPr>
        <w:t>m</w:t>
      </w:r>
      <w:r>
        <w:rPr>
          <w:rFonts w:cs="Calibri" w:hAnsi="Calibri" w:eastAsia="Calibri" w:ascii="Calibri"/>
          <w:color w:val="2B2D33"/>
          <w:spacing w:val="-8"/>
          <w:w w:val="100"/>
          <w:sz w:val="27"/>
          <w:szCs w:val="27"/>
        </w:rPr>
        <w:t>a</w:t>
      </w:r>
      <w:r>
        <w:rPr>
          <w:rFonts w:cs="Calibri" w:hAnsi="Calibri" w:eastAsia="Calibri" w:ascii="Calibri"/>
          <w:color w:val="2B2D33"/>
          <w:spacing w:val="-6"/>
          <w:w w:val="100"/>
          <w:sz w:val="27"/>
          <w:szCs w:val="27"/>
        </w:rPr>
        <w:t>d</w:t>
      </w:r>
      <w:r>
        <w:rPr>
          <w:rFonts w:cs="Calibri" w:hAnsi="Calibri" w:eastAsia="Calibri" w:ascii="Calibri"/>
          <w:color w:val="2B2D33"/>
          <w:spacing w:val="0"/>
          <w:w w:val="100"/>
          <w:sz w:val="27"/>
          <w:szCs w:val="27"/>
        </w:rPr>
        <w:t>e</w:t>
      </w:r>
      <w:r>
        <w:rPr>
          <w:rFonts w:cs="Calibri" w:hAnsi="Calibri" w:eastAsia="Calibri" w:ascii="Calibri"/>
          <w:color w:val="2B2D33"/>
          <w:spacing w:val="8"/>
          <w:w w:val="100"/>
          <w:sz w:val="27"/>
          <w:szCs w:val="27"/>
        </w:rPr>
        <w:t> </w:t>
      </w:r>
      <w:r>
        <w:rPr>
          <w:rFonts w:cs="Calibri" w:hAnsi="Calibri" w:eastAsia="Calibri" w:ascii="Calibri"/>
          <w:color w:val="2B2D33"/>
          <w:spacing w:val="-7"/>
          <w:w w:val="100"/>
          <w:sz w:val="27"/>
          <w:szCs w:val="27"/>
        </w:rPr>
        <w:t>i</w:t>
      </w:r>
      <w:r>
        <w:rPr>
          <w:rFonts w:cs="Calibri" w:hAnsi="Calibri" w:eastAsia="Calibri" w:ascii="Calibri"/>
          <w:color w:val="2B2D33"/>
          <w:spacing w:val="0"/>
          <w:w w:val="100"/>
          <w:sz w:val="27"/>
          <w:szCs w:val="27"/>
        </w:rPr>
        <w:t>n</w:t>
      </w:r>
      <w:r>
        <w:rPr>
          <w:rFonts w:cs="Calibri" w:hAnsi="Calibri" w:eastAsia="Calibri" w:ascii="Calibri"/>
          <w:color w:val="2B2D33"/>
          <w:spacing w:val="7"/>
          <w:w w:val="100"/>
          <w:sz w:val="27"/>
          <w:szCs w:val="27"/>
        </w:rPr>
        <w:t> </w:t>
      </w:r>
      <w:r>
        <w:rPr>
          <w:rFonts w:cs="Calibri" w:hAnsi="Calibri" w:eastAsia="Calibri" w:ascii="Calibri"/>
          <w:color w:val="2B2D33"/>
          <w:spacing w:val="-5"/>
          <w:w w:val="100"/>
          <w:sz w:val="27"/>
          <w:szCs w:val="27"/>
        </w:rPr>
        <w:t>G</w:t>
      </w:r>
      <w:r>
        <w:rPr>
          <w:rFonts w:cs="Calibri" w:hAnsi="Calibri" w:eastAsia="Calibri" w:ascii="Calibri"/>
          <w:color w:val="2B2D33"/>
          <w:spacing w:val="-8"/>
          <w:w w:val="100"/>
          <w:sz w:val="27"/>
          <w:szCs w:val="27"/>
        </w:rPr>
        <w:t>e</w:t>
      </w:r>
      <w:r>
        <w:rPr>
          <w:rFonts w:cs="Calibri" w:hAnsi="Calibri" w:eastAsia="Calibri" w:ascii="Calibri"/>
          <w:color w:val="2B2D33"/>
          <w:spacing w:val="-6"/>
          <w:w w:val="100"/>
          <w:sz w:val="27"/>
          <w:szCs w:val="27"/>
        </w:rPr>
        <w:t>r</w:t>
      </w:r>
      <w:r>
        <w:rPr>
          <w:rFonts w:cs="Calibri" w:hAnsi="Calibri" w:eastAsia="Calibri" w:ascii="Calibri"/>
          <w:color w:val="2B2D33"/>
          <w:spacing w:val="-8"/>
          <w:w w:val="100"/>
          <w:sz w:val="27"/>
          <w:szCs w:val="27"/>
        </w:rPr>
        <w:t>m</w:t>
      </w:r>
      <w:r>
        <w:rPr>
          <w:rFonts w:cs="Calibri" w:hAnsi="Calibri" w:eastAsia="Calibri" w:ascii="Calibri"/>
          <w:color w:val="2B2D33"/>
          <w:spacing w:val="-8"/>
          <w:w w:val="100"/>
          <w:sz w:val="27"/>
          <w:szCs w:val="27"/>
        </w:rPr>
        <w:t>a</w:t>
      </w:r>
      <w:r>
        <w:rPr>
          <w:rFonts w:cs="Calibri" w:hAnsi="Calibri" w:eastAsia="Calibri" w:ascii="Calibri"/>
          <w:color w:val="2B2D33"/>
          <w:spacing w:val="-10"/>
          <w:w w:val="100"/>
          <w:sz w:val="27"/>
          <w:szCs w:val="27"/>
        </w:rPr>
        <w:t>n</w:t>
      </w:r>
      <w:r>
        <w:rPr>
          <w:rFonts w:cs="Calibri" w:hAnsi="Calibri" w:eastAsia="Calibri" w:ascii="Calibri"/>
          <w:color w:val="2B2D33"/>
          <w:spacing w:val="-27"/>
          <w:w w:val="100"/>
          <w:sz w:val="27"/>
          <w:szCs w:val="27"/>
        </w:rPr>
        <w:t>y</w:t>
      </w:r>
      <w:r>
        <w:rPr>
          <w:rFonts w:cs="Calibri" w:hAnsi="Calibri" w:eastAsia="Calibri" w:ascii="Calibri"/>
          <w:color w:val="2B2D33"/>
          <w:spacing w:val="0"/>
          <w:w w:val="100"/>
          <w:sz w:val="27"/>
          <w:szCs w:val="27"/>
        </w:rPr>
        <w:t>,</w:t>
      </w:r>
      <w:r>
        <w:rPr>
          <w:rFonts w:cs="Calibri" w:hAnsi="Calibri" w:eastAsia="Calibri" w:ascii="Calibri"/>
          <w:color w:val="2B2D33"/>
          <w:spacing w:val="7"/>
          <w:w w:val="100"/>
          <w:sz w:val="27"/>
          <w:szCs w:val="27"/>
        </w:rPr>
        <w:t> </w:t>
      </w:r>
      <w:r>
        <w:rPr>
          <w:rFonts w:cs="Calibri" w:hAnsi="Calibri" w:eastAsia="Calibri" w:ascii="Calibri"/>
          <w:color w:val="2B2D33"/>
          <w:spacing w:val="-7"/>
          <w:w w:val="100"/>
          <w:sz w:val="27"/>
          <w:szCs w:val="27"/>
        </w:rPr>
        <w:t>w</w:t>
      </w:r>
      <w:r>
        <w:rPr>
          <w:rFonts w:cs="Calibri" w:hAnsi="Calibri" w:eastAsia="Calibri" w:ascii="Calibri"/>
          <w:color w:val="2B2D33"/>
          <w:spacing w:val="-7"/>
          <w:w w:val="100"/>
          <w:sz w:val="27"/>
          <w:szCs w:val="27"/>
        </w:rPr>
        <w:t>i</w:t>
      </w:r>
      <w:r>
        <w:rPr>
          <w:rFonts w:cs="Calibri" w:hAnsi="Calibri" w:eastAsia="Calibri" w:ascii="Calibri"/>
          <w:color w:val="2B2D33"/>
          <w:spacing w:val="-4"/>
          <w:w w:val="100"/>
          <w:sz w:val="27"/>
          <w:szCs w:val="27"/>
        </w:rPr>
        <w:t>t</w:t>
      </w:r>
      <w:r>
        <w:rPr>
          <w:rFonts w:cs="Calibri" w:hAnsi="Calibri" w:eastAsia="Calibri" w:ascii="Calibri"/>
          <w:color w:val="2B2D33"/>
          <w:spacing w:val="0"/>
          <w:w w:val="100"/>
          <w:sz w:val="27"/>
          <w:szCs w:val="27"/>
        </w:rPr>
        <w:t>h</w:t>
      </w:r>
      <w:r>
        <w:rPr>
          <w:rFonts w:cs="Calibri" w:hAnsi="Calibri" w:eastAsia="Calibri" w:ascii="Calibri"/>
          <w:color w:val="2B2D33"/>
          <w:spacing w:val="19"/>
          <w:w w:val="100"/>
          <w:sz w:val="27"/>
          <w:szCs w:val="27"/>
        </w:rPr>
        <w:t> </w:t>
      </w:r>
      <w:r>
        <w:rPr>
          <w:rFonts w:cs="Calibri" w:hAnsi="Calibri" w:eastAsia="Calibri" w:ascii="Calibri"/>
          <w:color w:val="2B2D33"/>
          <w:spacing w:val="0"/>
          <w:w w:val="100"/>
          <w:sz w:val="27"/>
          <w:szCs w:val="27"/>
        </w:rPr>
        <w:t>hi</w:t>
      </w:r>
      <w:r>
        <w:rPr>
          <w:rFonts w:cs="Calibri" w:hAnsi="Calibri" w:eastAsia="Calibri" w:ascii="Calibri"/>
          <w:color w:val="2B2D33"/>
          <w:spacing w:val="-1"/>
          <w:w w:val="100"/>
          <w:sz w:val="27"/>
          <w:szCs w:val="27"/>
        </w:rPr>
        <w:t>g</w:t>
      </w:r>
      <w:r>
        <w:rPr>
          <w:rFonts w:cs="Calibri" w:hAnsi="Calibri" w:eastAsia="Calibri" w:ascii="Calibri"/>
          <w:color w:val="2B2D33"/>
          <w:spacing w:val="0"/>
          <w:w w:val="100"/>
          <w:sz w:val="27"/>
          <w:szCs w:val="27"/>
        </w:rPr>
        <w:t>h</w:t>
      </w:r>
      <w:r>
        <w:rPr>
          <w:rFonts w:cs="Calibri" w:hAnsi="Calibri" w:eastAsia="Calibri" w:ascii="Calibri"/>
          <w:color w:val="2B2D33"/>
          <w:spacing w:val="1"/>
          <w:w w:val="100"/>
          <w:sz w:val="27"/>
          <w:szCs w:val="27"/>
        </w:rPr>
        <w:t>-</w:t>
      </w:r>
      <w:r>
        <w:rPr>
          <w:rFonts w:cs="Calibri" w:hAnsi="Calibri" w:eastAsia="Calibri" w:ascii="Calibri"/>
          <w:color w:val="2B2D33"/>
          <w:spacing w:val="0"/>
          <w:w w:val="100"/>
          <w:sz w:val="27"/>
          <w:szCs w:val="27"/>
        </w:rPr>
        <w:t>g</w:t>
      </w:r>
      <w:r>
        <w:rPr>
          <w:rFonts w:cs="Calibri" w:hAnsi="Calibri" w:eastAsia="Calibri" w:ascii="Calibri"/>
          <w:color w:val="2B2D33"/>
          <w:spacing w:val="-7"/>
          <w:w w:val="100"/>
          <w:sz w:val="27"/>
          <w:szCs w:val="27"/>
        </w:rPr>
        <w:t>r</w:t>
      </w:r>
      <w:r>
        <w:rPr>
          <w:rFonts w:cs="Calibri" w:hAnsi="Calibri" w:eastAsia="Calibri" w:ascii="Calibri"/>
          <w:color w:val="2B2D33"/>
          <w:spacing w:val="0"/>
          <w:w w:val="100"/>
          <w:sz w:val="27"/>
          <w:szCs w:val="27"/>
        </w:rPr>
        <w:t>a</w:t>
      </w:r>
      <w:r>
        <w:rPr>
          <w:rFonts w:cs="Calibri" w:hAnsi="Calibri" w:eastAsia="Calibri" w:ascii="Calibri"/>
          <w:color w:val="2B2D33"/>
          <w:spacing w:val="-1"/>
          <w:w w:val="100"/>
          <w:sz w:val="27"/>
          <w:szCs w:val="27"/>
        </w:rPr>
        <w:t>d</w:t>
      </w:r>
      <w:r>
        <w:rPr>
          <w:rFonts w:cs="Calibri" w:hAnsi="Calibri" w:eastAsia="Calibri" w:ascii="Calibri"/>
          <w:color w:val="2B2D33"/>
          <w:spacing w:val="0"/>
          <w:w w:val="100"/>
          <w:sz w:val="27"/>
          <w:szCs w:val="27"/>
        </w:rPr>
        <w:t>e</w:t>
      </w:r>
      <w:r>
        <w:rPr>
          <w:rFonts w:cs="Calibri" w:hAnsi="Calibri" w:eastAsia="Calibri" w:ascii="Calibri"/>
          <w:color w:val="2B2D33"/>
          <w:spacing w:val="0"/>
          <w:w w:val="100"/>
          <w:sz w:val="27"/>
          <w:szCs w:val="27"/>
        </w:rPr>
        <w:t> </w:t>
      </w:r>
      <w:r>
        <w:rPr>
          <w:rFonts w:cs="Calibri" w:hAnsi="Calibri" w:eastAsia="Calibri" w:ascii="Calibri"/>
          <w:color w:val="2B2D33"/>
          <w:spacing w:val="0"/>
          <w:w w:val="100"/>
          <w:sz w:val="27"/>
          <w:szCs w:val="27"/>
        </w:rPr>
        <w:t>al</w:t>
      </w:r>
      <w:r>
        <w:rPr>
          <w:rFonts w:cs="Calibri" w:hAnsi="Calibri" w:eastAsia="Calibri" w:ascii="Calibri"/>
          <w:color w:val="2B2D33"/>
          <w:spacing w:val="-1"/>
          <w:w w:val="100"/>
          <w:sz w:val="27"/>
          <w:szCs w:val="27"/>
        </w:rPr>
        <w:t>u</w:t>
      </w:r>
      <w:r>
        <w:rPr>
          <w:rFonts w:cs="Calibri" w:hAnsi="Calibri" w:eastAsia="Calibri" w:ascii="Calibri"/>
          <w:color w:val="2B2D33"/>
          <w:spacing w:val="0"/>
          <w:w w:val="100"/>
          <w:sz w:val="27"/>
          <w:szCs w:val="27"/>
        </w:rPr>
        <w:t>mi</w:t>
      </w:r>
      <w:r>
        <w:rPr>
          <w:rFonts w:cs="Calibri" w:hAnsi="Calibri" w:eastAsia="Calibri" w:ascii="Calibri"/>
          <w:color w:val="2B2D33"/>
          <w:spacing w:val="-1"/>
          <w:w w:val="100"/>
          <w:sz w:val="27"/>
          <w:szCs w:val="27"/>
        </w:rPr>
        <w:t>n</w:t>
      </w:r>
      <w:r>
        <w:rPr>
          <w:rFonts w:cs="Calibri" w:hAnsi="Calibri" w:eastAsia="Calibri" w:ascii="Calibri"/>
          <w:color w:val="2B2D33"/>
          <w:spacing w:val="0"/>
          <w:w w:val="100"/>
          <w:sz w:val="27"/>
          <w:szCs w:val="27"/>
        </w:rPr>
        <w:t>um</w:t>
      </w:r>
      <w:r>
        <w:rPr>
          <w:rFonts w:cs="Calibri" w:hAnsi="Calibri" w:eastAsia="Calibri" w:ascii="Calibri"/>
          <w:color w:val="2B2D33"/>
          <w:spacing w:val="0"/>
          <w:w w:val="100"/>
          <w:sz w:val="27"/>
          <w:szCs w:val="27"/>
        </w:rPr>
        <w:t> </w:t>
      </w:r>
      <w:r>
        <w:rPr>
          <w:rFonts w:cs="Calibri" w:hAnsi="Calibri" w:eastAsia="Calibri" w:ascii="Calibri"/>
          <w:color w:val="2B2D33"/>
          <w:spacing w:val="0"/>
          <w:w w:val="100"/>
          <w:sz w:val="27"/>
          <w:szCs w:val="27"/>
        </w:rPr>
        <w:t>p</w:t>
      </w:r>
      <w:r>
        <w:rPr>
          <w:rFonts w:cs="Calibri" w:hAnsi="Calibri" w:eastAsia="Calibri" w:ascii="Calibri"/>
          <w:color w:val="2B2D33"/>
          <w:spacing w:val="-1"/>
          <w:w w:val="100"/>
          <w:sz w:val="27"/>
          <w:szCs w:val="27"/>
        </w:rPr>
        <w:t>a</w:t>
      </w:r>
      <w:r>
        <w:rPr>
          <w:rFonts w:cs="Calibri" w:hAnsi="Calibri" w:eastAsia="Calibri" w:ascii="Calibri"/>
          <w:color w:val="2B2D33"/>
          <w:spacing w:val="-1"/>
          <w:w w:val="100"/>
          <w:sz w:val="27"/>
          <w:szCs w:val="27"/>
        </w:rPr>
        <w:t>r</w:t>
      </w:r>
      <w:r>
        <w:rPr>
          <w:rFonts w:cs="Calibri" w:hAnsi="Calibri" w:eastAsia="Calibri" w:ascii="Calibri"/>
          <w:color w:val="2B2D33"/>
          <w:spacing w:val="0"/>
          <w:w w:val="100"/>
          <w:sz w:val="27"/>
          <w:szCs w:val="27"/>
        </w:rPr>
        <w:t>ts,</w:t>
      </w:r>
      <w:r>
        <w:rPr>
          <w:rFonts w:cs="Calibri" w:hAnsi="Calibri" w:eastAsia="Calibri" w:ascii="Calibri"/>
          <w:color w:val="2B2D33"/>
          <w:spacing w:val="8"/>
          <w:w w:val="100"/>
          <w:sz w:val="27"/>
          <w:szCs w:val="27"/>
        </w:rPr>
        <w:t> </w:t>
      </w:r>
      <w:r>
        <w:rPr>
          <w:rFonts w:cs="Calibri" w:hAnsi="Calibri" w:eastAsia="Calibri" w:ascii="Calibri"/>
          <w:color w:val="2B2D33"/>
          <w:spacing w:val="0"/>
          <w:w w:val="100"/>
          <w:sz w:val="27"/>
          <w:szCs w:val="27"/>
        </w:rPr>
        <w:t>las</w:t>
      </w:r>
      <w:r>
        <w:rPr>
          <w:rFonts w:cs="Calibri" w:hAnsi="Calibri" w:eastAsia="Calibri" w:ascii="Calibri"/>
          <w:color w:val="2B2D33"/>
          <w:spacing w:val="-1"/>
          <w:w w:val="100"/>
          <w:sz w:val="27"/>
          <w:szCs w:val="27"/>
        </w:rPr>
        <w:t>e</w:t>
      </w:r>
      <w:r>
        <w:rPr>
          <w:rFonts w:cs="Calibri" w:hAnsi="Calibri" w:eastAsia="Calibri" w:ascii="Calibri"/>
          <w:color w:val="2B2D33"/>
          <w:spacing w:val="0"/>
          <w:w w:val="100"/>
          <w:sz w:val="27"/>
          <w:szCs w:val="27"/>
        </w:rPr>
        <w:t>r</w:t>
      </w:r>
      <w:r>
        <w:rPr>
          <w:rFonts w:cs="Calibri" w:hAnsi="Calibri" w:eastAsia="Calibri" w:ascii="Calibri"/>
          <w:color w:val="2B2D33"/>
          <w:spacing w:val="8"/>
          <w:w w:val="100"/>
          <w:sz w:val="27"/>
          <w:szCs w:val="27"/>
        </w:rPr>
        <w:t> </w:t>
      </w:r>
      <w:r>
        <w:rPr>
          <w:rFonts w:cs="Calibri" w:hAnsi="Calibri" w:eastAsia="Calibri" w:ascii="Calibri"/>
          <w:color w:val="2B2D33"/>
          <w:spacing w:val="0"/>
          <w:w w:val="100"/>
          <w:sz w:val="27"/>
          <w:szCs w:val="27"/>
        </w:rPr>
        <w:t>c</w:t>
      </w:r>
      <w:r>
        <w:rPr>
          <w:rFonts w:cs="Calibri" w:hAnsi="Calibri" w:eastAsia="Calibri" w:ascii="Calibri"/>
          <w:color w:val="2B2D33"/>
          <w:spacing w:val="-3"/>
          <w:w w:val="100"/>
          <w:sz w:val="27"/>
          <w:szCs w:val="27"/>
        </w:rPr>
        <w:t>u</w:t>
      </w:r>
      <w:r>
        <w:rPr>
          <w:rFonts w:cs="Calibri" w:hAnsi="Calibri" w:eastAsia="Calibri" w:ascii="Calibri"/>
          <w:color w:val="2B2D33"/>
          <w:spacing w:val="0"/>
          <w:w w:val="100"/>
          <w:sz w:val="27"/>
          <w:szCs w:val="27"/>
        </w:rPr>
        <w:t>ts,</w:t>
      </w:r>
      <w:r>
        <w:rPr>
          <w:rFonts w:cs="Calibri" w:hAnsi="Calibri" w:eastAsia="Calibri" w:ascii="Calibri"/>
          <w:color w:val="2B2D33"/>
          <w:spacing w:val="9"/>
          <w:w w:val="100"/>
          <w:sz w:val="27"/>
          <w:szCs w:val="27"/>
        </w:rPr>
        <w:t> </w:t>
      </w:r>
      <w:r>
        <w:rPr>
          <w:rFonts w:cs="Calibri" w:hAnsi="Calibri" w:eastAsia="Calibri" w:ascii="Calibri"/>
          <w:color w:val="2B2D33"/>
          <w:spacing w:val="0"/>
          <w:w w:val="100"/>
          <w:sz w:val="27"/>
          <w:szCs w:val="27"/>
        </w:rPr>
        <w:t>hi</w:t>
      </w:r>
      <w:r>
        <w:rPr>
          <w:rFonts w:cs="Calibri" w:hAnsi="Calibri" w:eastAsia="Calibri" w:ascii="Calibri"/>
          <w:color w:val="2B2D33"/>
          <w:spacing w:val="-1"/>
          <w:w w:val="100"/>
          <w:sz w:val="27"/>
          <w:szCs w:val="27"/>
        </w:rPr>
        <w:t>g</w:t>
      </w:r>
      <w:r>
        <w:rPr>
          <w:rFonts w:cs="Calibri" w:hAnsi="Calibri" w:eastAsia="Calibri" w:ascii="Calibri"/>
          <w:color w:val="2B2D33"/>
          <w:spacing w:val="-3"/>
          <w:w w:val="100"/>
          <w:sz w:val="27"/>
          <w:szCs w:val="27"/>
        </w:rPr>
        <w:t>h</w:t>
      </w:r>
      <w:r>
        <w:rPr>
          <w:rFonts w:cs="Calibri" w:hAnsi="Calibri" w:eastAsia="Calibri" w:ascii="Calibri"/>
          <w:color w:val="2B2D33"/>
          <w:spacing w:val="-1"/>
          <w:w w:val="100"/>
          <w:sz w:val="27"/>
          <w:szCs w:val="27"/>
        </w:rPr>
        <w:t>-</w:t>
      </w:r>
      <w:r>
        <w:rPr>
          <w:rFonts w:cs="Calibri" w:hAnsi="Calibri" w:eastAsia="Calibri" w:ascii="Calibri"/>
          <w:color w:val="2B2D33"/>
          <w:spacing w:val="-4"/>
          <w:w w:val="100"/>
          <w:sz w:val="27"/>
          <w:szCs w:val="27"/>
        </w:rPr>
        <w:t>r</w:t>
      </w:r>
      <w:r>
        <w:rPr>
          <w:rFonts w:cs="Calibri" w:hAnsi="Calibri" w:eastAsia="Calibri" w:ascii="Calibri"/>
          <w:color w:val="2B2D33"/>
          <w:spacing w:val="0"/>
          <w:w w:val="100"/>
          <w:sz w:val="27"/>
          <w:szCs w:val="27"/>
        </w:rPr>
        <w:t>eli</w:t>
      </w:r>
      <w:r>
        <w:rPr>
          <w:rFonts w:cs="Calibri" w:hAnsi="Calibri" w:eastAsia="Calibri" w:ascii="Calibri"/>
          <w:color w:val="2B2D33"/>
          <w:spacing w:val="-1"/>
          <w:w w:val="100"/>
          <w:sz w:val="27"/>
          <w:szCs w:val="27"/>
        </w:rPr>
        <w:t>a</w:t>
      </w:r>
      <w:r>
        <w:rPr>
          <w:rFonts w:cs="Calibri" w:hAnsi="Calibri" w:eastAsia="Calibri" w:ascii="Calibri"/>
          <w:color w:val="2B2D33"/>
          <w:spacing w:val="0"/>
          <w:w w:val="100"/>
          <w:sz w:val="27"/>
          <w:szCs w:val="27"/>
        </w:rPr>
        <w:t>bili</w:t>
      </w:r>
      <w:r>
        <w:rPr>
          <w:rFonts w:cs="Calibri" w:hAnsi="Calibri" w:eastAsia="Calibri" w:ascii="Calibri"/>
          <w:color w:val="2B2D33"/>
          <w:spacing w:val="-3"/>
          <w:w w:val="100"/>
          <w:sz w:val="27"/>
          <w:szCs w:val="27"/>
        </w:rPr>
        <w:t>t</w:t>
      </w:r>
      <w:r>
        <w:rPr>
          <w:rFonts w:cs="Calibri" w:hAnsi="Calibri" w:eastAsia="Calibri" w:ascii="Calibri"/>
          <w:color w:val="2B2D33"/>
          <w:spacing w:val="0"/>
          <w:w w:val="100"/>
          <w:sz w:val="27"/>
          <w:szCs w:val="27"/>
        </w:rPr>
        <w:t>y</w:t>
      </w:r>
      <w:r>
        <w:rPr>
          <w:rFonts w:cs="Calibri" w:hAnsi="Calibri" w:eastAsia="Calibri" w:ascii="Calibri"/>
          <w:color w:val="2B2D33"/>
          <w:spacing w:val="8"/>
          <w:w w:val="100"/>
          <w:sz w:val="27"/>
          <w:szCs w:val="27"/>
        </w:rPr>
        <w:t> </w:t>
      </w:r>
      <w:r>
        <w:rPr>
          <w:rFonts w:cs="Calibri" w:hAnsi="Calibri" w:eastAsia="Calibri" w:ascii="Calibri"/>
          <w:color w:val="2B2D33"/>
          <w:spacing w:val="0"/>
          <w:w w:val="100"/>
          <w:sz w:val="27"/>
          <w:szCs w:val="27"/>
        </w:rPr>
        <w:t>el</w:t>
      </w:r>
      <w:r>
        <w:rPr>
          <w:rFonts w:cs="Calibri" w:hAnsi="Calibri" w:eastAsia="Calibri" w:ascii="Calibri"/>
          <w:color w:val="2B2D33"/>
          <w:spacing w:val="-4"/>
          <w:w w:val="100"/>
          <w:sz w:val="27"/>
          <w:szCs w:val="27"/>
        </w:rPr>
        <w:t>e</w:t>
      </w:r>
      <w:r>
        <w:rPr>
          <w:rFonts w:cs="Calibri" w:hAnsi="Calibri" w:eastAsia="Calibri" w:ascii="Calibri"/>
          <w:color w:val="2B2D33"/>
          <w:spacing w:val="0"/>
          <w:w w:val="100"/>
          <w:sz w:val="27"/>
          <w:szCs w:val="27"/>
        </w:rPr>
        <w:t>c</w:t>
      </w:r>
      <w:r>
        <w:rPr>
          <w:rFonts w:cs="Calibri" w:hAnsi="Calibri" w:eastAsia="Calibri" w:ascii="Calibri"/>
          <w:color w:val="2B2D33"/>
          <w:spacing w:val="-2"/>
          <w:w w:val="100"/>
          <w:sz w:val="27"/>
          <w:szCs w:val="27"/>
        </w:rPr>
        <w:t>t</w:t>
      </w:r>
      <w:r>
        <w:rPr>
          <w:rFonts w:cs="Calibri" w:hAnsi="Calibri" w:eastAsia="Calibri" w:ascii="Calibri"/>
          <w:color w:val="2B2D33"/>
          <w:spacing w:val="-4"/>
          <w:w w:val="100"/>
          <w:sz w:val="27"/>
          <w:szCs w:val="27"/>
        </w:rPr>
        <w:t>r</w:t>
      </w:r>
      <w:r>
        <w:rPr>
          <w:rFonts w:cs="Calibri" w:hAnsi="Calibri" w:eastAsia="Calibri" w:ascii="Calibri"/>
          <w:color w:val="2B2D33"/>
          <w:spacing w:val="1"/>
          <w:w w:val="100"/>
          <w:sz w:val="27"/>
          <w:szCs w:val="27"/>
        </w:rPr>
        <w:t>o</w:t>
      </w:r>
      <w:r>
        <w:rPr>
          <w:rFonts w:cs="Calibri" w:hAnsi="Calibri" w:eastAsia="Calibri" w:ascii="Calibri"/>
          <w:color w:val="2B2D33"/>
          <w:spacing w:val="-3"/>
          <w:w w:val="100"/>
          <w:sz w:val="27"/>
          <w:szCs w:val="27"/>
        </w:rPr>
        <w:t>n</w:t>
      </w:r>
      <w:r>
        <w:rPr>
          <w:rFonts w:cs="Calibri" w:hAnsi="Calibri" w:eastAsia="Calibri" w:ascii="Calibri"/>
          <w:color w:val="2B2D33"/>
          <w:spacing w:val="0"/>
          <w:w w:val="100"/>
          <w:sz w:val="27"/>
          <w:szCs w:val="27"/>
        </w:rPr>
        <w:t>ic</w:t>
      </w:r>
      <w:r>
        <w:rPr>
          <w:rFonts w:cs="Calibri" w:hAnsi="Calibri" w:eastAsia="Calibri" w:ascii="Calibri"/>
          <w:color w:val="2B2D33"/>
          <w:spacing w:val="44"/>
          <w:w w:val="100"/>
          <w:sz w:val="27"/>
          <w:szCs w:val="27"/>
        </w:rPr>
        <w:t> </w:t>
      </w:r>
      <w:r>
        <w:rPr>
          <w:rFonts w:cs="Calibri" w:hAnsi="Calibri" w:eastAsia="Calibri" w:ascii="Calibri"/>
          <w:color w:val="2B2D33"/>
          <w:spacing w:val="-4"/>
          <w:w w:val="89"/>
          <w:sz w:val="27"/>
          <w:szCs w:val="27"/>
        </w:rPr>
        <w:t>c</w:t>
      </w:r>
      <w:r>
        <w:rPr>
          <w:rFonts w:cs="Calibri" w:hAnsi="Calibri" w:eastAsia="Calibri" w:ascii="Calibri"/>
          <w:color w:val="2B2D33"/>
          <w:spacing w:val="1"/>
          <w:w w:val="89"/>
          <w:sz w:val="27"/>
          <w:szCs w:val="27"/>
        </w:rPr>
        <w:t>o</w:t>
      </w:r>
      <w:r>
        <w:rPr>
          <w:rFonts w:cs="Calibri" w:hAnsi="Calibri" w:eastAsia="Calibri" w:ascii="Calibri"/>
          <w:color w:val="2B2D33"/>
          <w:spacing w:val="0"/>
          <w:w w:val="89"/>
          <w:sz w:val="27"/>
          <w:szCs w:val="27"/>
        </w:rPr>
        <w:t>m</w:t>
      </w:r>
      <w:r>
        <w:rPr>
          <w:rFonts w:cs="Calibri" w:hAnsi="Calibri" w:eastAsia="Calibri" w:ascii="Calibri"/>
          <w:color w:val="2B2D33"/>
          <w:spacing w:val="-1"/>
          <w:w w:val="89"/>
          <w:sz w:val="27"/>
          <w:szCs w:val="27"/>
        </w:rPr>
        <w:t>p</w:t>
      </w:r>
      <w:r>
        <w:rPr>
          <w:rFonts w:cs="Calibri" w:hAnsi="Calibri" w:eastAsia="Calibri" w:ascii="Calibri"/>
          <w:color w:val="2B2D33"/>
          <w:spacing w:val="1"/>
          <w:w w:val="89"/>
          <w:sz w:val="27"/>
          <w:szCs w:val="27"/>
        </w:rPr>
        <w:t>o</w:t>
      </w:r>
      <w:r>
        <w:rPr>
          <w:rFonts w:cs="Calibri" w:hAnsi="Calibri" w:eastAsia="Calibri" w:ascii="Calibri"/>
          <w:color w:val="2B2D33"/>
          <w:spacing w:val="-3"/>
          <w:w w:val="89"/>
          <w:sz w:val="27"/>
          <w:szCs w:val="27"/>
        </w:rPr>
        <w:t>n</w:t>
      </w:r>
      <w:r>
        <w:rPr>
          <w:rFonts w:cs="Calibri" w:hAnsi="Calibri" w:eastAsia="Calibri" w:ascii="Calibri"/>
          <w:color w:val="2B2D33"/>
          <w:spacing w:val="1"/>
          <w:w w:val="89"/>
          <w:sz w:val="27"/>
          <w:szCs w:val="27"/>
        </w:rPr>
        <w:t>e</w:t>
      </w:r>
      <w:r>
        <w:rPr>
          <w:rFonts w:cs="Calibri" w:hAnsi="Calibri" w:eastAsia="Calibri" w:ascii="Calibri"/>
          <w:color w:val="2B2D33"/>
          <w:spacing w:val="-3"/>
          <w:w w:val="89"/>
          <w:sz w:val="27"/>
          <w:szCs w:val="27"/>
        </w:rPr>
        <w:t>n</w:t>
      </w:r>
      <w:r>
        <w:rPr>
          <w:rFonts w:cs="Calibri" w:hAnsi="Calibri" w:eastAsia="Calibri" w:ascii="Calibri"/>
          <w:color w:val="2B2D33"/>
          <w:spacing w:val="0"/>
          <w:w w:val="89"/>
          <w:sz w:val="27"/>
          <w:szCs w:val="27"/>
        </w:rPr>
        <w:t>ts,</w:t>
      </w:r>
      <w:r>
        <w:rPr>
          <w:rFonts w:cs="Calibri" w:hAnsi="Calibri" w:eastAsia="Calibri" w:ascii="Calibri"/>
          <w:color w:val="2B2D33"/>
          <w:spacing w:val="46"/>
          <w:w w:val="89"/>
          <w:sz w:val="27"/>
          <w:szCs w:val="27"/>
        </w:rPr>
        <w:t> </w:t>
      </w:r>
      <w:r>
        <w:rPr>
          <w:rFonts w:cs="Calibri" w:hAnsi="Calibri" w:eastAsia="Calibri" w:ascii="Calibri"/>
          <w:color w:val="2B2D33"/>
          <w:spacing w:val="1"/>
          <w:w w:val="100"/>
          <w:sz w:val="27"/>
          <w:szCs w:val="27"/>
        </w:rPr>
        <w:t>a</w:t>
      </w:r>
      <w:r>
        <w:rPr>
          <w:rFonts w:cs="Calibri" w:hAnsi="Calibri" w:eastAsia="Calibri" w:ascii="Calibri"/>
          <w:color w:val="2B2D33"/>
          <w:spacing w:val="0"/>
          <w:w w:val="100"/>
          <w:sz w:val="27"/>
          <w:szCs w:val="27"/>
        </w:rPr>
        <w:t>nd</w:t>
      </w:r>
      <w:r>
        <w:rPr>
          <w:rFonts w:cs="Calibri" w:hAnsi="Calibri" w:eastAsia="Calibri" w:ascii="Calibri"/>
          <w:color w:val="2B2D33"/>
          <w:spacing w:val="-14"/>
          <w:w w:val="100"/>
          <w:sz w:val="27"/>
          <w:szCs w:val="27"/>
        </w:rPr>
        <w:t> </w:t>
      </w:r>
      <w:r>
        <w:rPr>
          <w:rFonts w:cs="Calibri" w:hAnsi="Calibri" w:eastAsia="Calibri" w:ascii="Calibri"/>
          <w:color w:val="2B2D33"/>
          <w:spacing w:val="0"/>
          <w:w w:val="100"/>
          <w:sz w:val="27"/>
          <w:szCs w:val="27"/>
        </w:rPr>
        <w:t>a</w:t>
      </w:r>
      <w:r>
        <w:rPr>
          <w:rFonts w:cs="Calibri" w:hAnsi="Calibri" w:eastAsia="Calibri" w:ascii="Calibri"/>
          <w:color w:val="2B2D33"/>
          <w:spacing w:val="13"/>
          <w:w w:val="100"/>
          <w:sz w:val="27"/>
          <w:szCs w:val="27"/>
        </w:rPr>
        <w:t> </w:t>
      </w:r>
      <w:r>
        <w:rPr>
          <w:rFonts w:cs="Calibri" w:hAnsi="Calibri" w:eastAsia="Calibri" w:ascii="Calibri"/>
          <w:color w:val="2B2D33"/>
          <w:spacing w:val="0"/>
          <w:w w:val="89"/>
          <w:sz w:val="27"/>
          <w:szCs w:val="27"/>
        </w:rPr>
        <w:t>p</w:t>
      </w:r>
      <w:r>
        <w:rPr>
          <w:rFonts w:cs="Calibri" w:hAnsi="Calibri" w:eastAsia="Calibri" w:ascii="Calibri"/>
          <w:color w:val="2B2D33"/>
          <w:spacing w:val="-6"/>
          <w:w w:val="89"/>
          <w:sz w:val="27"/>
          <w:szCs w:val="27"/>
        </w:rPr>
        <w:t>r</w:t>
      </w:r>
      <w:r>
        <w:rPr>
          <w:rFonts w:cs="Calibri" w:hAnsi="Calibri" w:eastAsia="Calibri" w:ascii="Calibri"/>
          <w:color w:val="2B2D33"/>
          <w:spacing w:val="1"/>
          <w:w w:val="89"/>
          <w:sz w:val="27"/>
          <w:szCs w:val="27"/>
        </w:rPr>
        <w:t>o</w:t>
      </w:r>
      <w:r>
        <w:rPr>
          <w:rFonts w:cs="Calibri" w:hAnsi="Calibri" w:eastAsia="Calibri" w:ascii="Calibri"/>
          <w:color w:val="2B2D33"/>
          <w:spacing w:val="-6"/>
          <w:w w:val="89"/>
          <w:sz w:val="27"/>
          <w:szCs w:val="27"/>
        </w:rPr>
        <w:t>f</w:t>
      </w:r>
      <w:r>
        <w:rPr>
          <w:rFonts w:cs="Calibri" w:hAnsi="Calibri" w:eastAsia="Calibri" w:ascii="Calibri"/>
          <w:color w:val="2B2D33"/>
          <w:spacing w:val="1"/>
          <w:w w:val="89"/>
          <w:sz w:val="27"/>
          <w:szCs w:val="27"/>
        </w:rPr>
        <w:t>e</w:t>
      </w:r>
      <w:r>
        <w:rPr>
          <w:rFonts w:cs="Calibri" w:hAnsi="Calibri" w:eastAsia="Calibri" w:ascii="Calibri"/>
          <w:color w:val="2B2D33"/>
          <w:spacing w:val="0"/>
          <w:w w:val="89"/>
          <w:sz w:val="27"/>
          <w:szCs w:val="27"/>
        </w:rPr>
        <w:t>ss</w:t>
      </w:r>
      <w:r>
        <w:rPr>
          <w:rFonts w:cs="Calibri" w:hAnsi="Calibri" w:eastAsia="Calibri" w:ascii="Calibri"/>
          <w:color w:val="2B2D33"/>
          <w:spacing w:val="-3"/>
          <w:w w:val="89"/>
          <w:sz w:val="27"/>
          <w:szCs w:val="27"/>
        </w:rPr>
        <w:t>i</w:t>
      </w:r>
      <w:r>
        <w:rPr>
          <w:rFonts w:cs="Calibri" w:hAnsi="Calibri" w:eastAsia="Calibri" w:ascii="Calibri"/>
          <w:color w:val="2B2D33"/>
          <w:spacing w:val="1"/>
          <w:w w:val="89"/>
          <w:sz w:val="27"/>
          <w:szCs w:val="27"/>
        </w:rPr>
        <w:t>o</w:t>
      </w:r>
      <w:r>
        <w:rPr>
          <w:rFonts w:cs="Calibri" w:hAnsi="Calibri" w:eastAsia="Calibri" w:ascii="Calibri"/>
          <w:color w:val="2B2D33"/>
          <w:spacing w:val="0"/>
          <w:w w:val="89"/>
          <w:sz w:val="27"/>
          <w:szCs w:val="27"/>
        </w:rPr>
        <w:t>nal</w:t>
      </w:r>
      <w:r>
        <w:rPr>
          <w:rFonts w:cs="Calibri" w:hAnsi="Calibri" w:eastAsia="Calibri" w:ascii="Calibri"/>
          <w:color w:val="2B2D33"/>
          <w:spacing w:val="45"/>
          <w:w w:val="89"/>
          <w:sz w:val="27"/>
          <w:szCs w:val="27"/>
        </w:rPr>
        <w:t> </w:t>
      </w:r>
      <w:r>
        <w:rPr>
          <w:rFonts w:cs="Calibri" w:hAnsi="Calibri" w:eastAsia="Calibri" w:ascii="Calibri"/>
          <w:color w:val="2B2D33"/>
          <w:spacing w:val="0"/>
          <w:w w:val="100"/>
          <w:sz w:val="27"/>
          <w:szCs w:val="27"/>
        </w:rPr>
        <w:t>fin</w:t>
      </w:r>
      <w:r>
        <w:rPr>
          <w:rFonts w:cs="Calibri" w:hAnsi="Calibri" w:eastAsia="Calibri" w:ascii="Calibri"/>
          <w:color w:val="2B2D33"/>
          <w:spacing w:val="-1"/>
          <w:w w:val="100"/>
          <w:sz w:val="27"/>
          <w:szCs w:val="27"/>
        </w:rPr>
        <w:t>i</w:t>
      </w:r>
      <w:r>
        <w:rPr>
          <w:rFonts w:cs="Calibri" w:hAnsi="Calibri" w:eastAsia="Calibri" w:ascii="Calibri"/>
          <w:color w:val="2B2D33"/>
          <w:spacing w:val="0"/>
          <w:w w:val="100"/>
          <w:sz w:val="27"/>
          <w:szCs w:val="27"/>
        </w:rPr>
        <w:t>sh.</w:t>
      </w:r>
      <w:r>
        <w:rPr>
          <w:rFonts w:cs="Calibri" w:hAnsi="Calibri" w:eastAsia="Calibri" w:ascii="Calibri"/>
          <w:color w:val="2B2D33"/>
          <w:spacing w:val="0"/>
          <w:w w:val="100"/>
          <w:sz w:val="27"/>
          <w:szCs w:val="27"/>
        </w:rPr>
        <w:t> </w:t>
      </w:r>
      <w:r>
        <w:rPr>
          <w:rFonts w:cs="Calibri" w:hAnsi="Calibri" w:eastAsia="Calibri" w:ascii="Calibri"/>
          <w:color w:val="2B2D33"/>
          <w:spacing w:val="-1"/>
          <w:w w:val="89"/>
          <w:sz w:val="27"/>
          <w:szCs w:val="27"/>
        </w:rPr>
        <w:t>W</w:t>
      </w:r>
      <w:r>
        <w:rPr>
          <w:rFonts w:cs="Calibri" w:hAnsi="Calibri" w:eastAsia="Calibri" w:ascii="Calibri"/>
          <w:color w:val="2B2D33"/>
          <w:spacing w:val="0"/>
          <w:w w:val="89"/>
          <w:sz w:val="27"/>
          <w:szCs w:val="27"/>
        </w:rPr>
        <w:t>hen</w:t>
      </w:r>
      <w:r>
        <w:rPr>
          <w:rFonts w:cs="Calibri" w:hAnsi="Calibri" w:eastAsia="Calibri" w:ascii="Calibri"/>
          <w:color w:val="2B2D33"/>
          <w:spacing w:val="2"/>
          <w:w w:val="89"/>
          <w:sz w:val="27"/>
          <w:szCs w:val="27"/>
        </w:rPr>
        <w:t> </w:t>
      </w:r>
      <w:r>
        <w:rPr>
          <w:rFonts w:cs="Calibri" w:hAnsi="Calibri" w:eastAsia="Calibri" w:ascii="Calibri"/>
          <w:color w:val="2B2D33"/>
          <w:spacing w:val="-2"/>
          <w:w w:val="89"/>
          <w:sz w:val="27"/>
          <w:szCs w:val="27"/>
        </w:rPr>
        <w:t>y</w:t>
      </w:r>
      <w:r>
        <w:rPr>
          <w:rFonts w:cs="Calibri" w:hAnsi="Calibri" w:eastAsia="Calibri" w:ascii="Calibri"/>
          <w:color w:val="2B2D33"/>
          <w:spacing w:val="1"/>
          <w:w w:val="89"/>
          <w:sz w:val="27"/>
          <w:szCs w:val="27"/>
        </w:rPr>
        <w:t>o</w:t>
      </w:r>
      <w:r>
        <w:rPr>
          <w:rFonts w:cs="Calibri" w:hAnsi="Calibri" w:eastAsia="Calibri" w:ascii="Calibri"/>
          <w:color w:val="2B2D33"/>
          <w:spacing w:val="0"/>
          <w:w w:val="89"/>
          <w:sz w:val="27"/>
          <w:szCs w:val="27"/>
        </w:rPr>
        <w:t>u</w:t>
      </w:r>
      <w:r>
        <w:rPr>
          <w:rFonts w:cs="Calibri" w:hAnsi="Calibri" w:eastAsia="Calibri" w:ascii="Calibri"/>
          <w:color w:val="2B2D33"/>
          <w:spacing w:val="-2"/>
          <w:w w:val="89"/>
          <w:sz w:val="27"/>
          <w:szCs w:val="27"/>
        </w:rPr>
        <w:t> </w:t>
      </w:r>
      <w:r>
        <w:rPr>
          <w:rFonts w:cs="Calibri" w:hAnsi="Calibri" w:eastAsia="Calibri" w:ascii="Calibri"/>
          <w:color w:val="2B2D33"/>
          <w:spacing w:val="0"/>
          <w:w w:val="89"/>
          <w:sz w:val="27"/>
          <w:szCs w:val="27"/>
        </w:rPr>
        <w:t>s</w:t>
      </w:r>
      <w:r>
        <w:rPr>
          <w:rFonts w:cs="Calibri" w:hAnsi="Calibri" w:eastAsia="Calibri" w:ascii="Calibri"/>
          <w:color w:val="2B2D33"/>
          <w:spacing w:val="-1"/>
          <w:w w:val="89"/>
          <w:sz w:val="27"/>
          <w:szCs w:val="27"/>
        </w:rPr>
        <w:t>i</w:t>
      </w:r>
      <w:r>
        <w:rPr>
          <w:rFonts w:cs="Calibri" w:hAnsi="Calibri" w:eastAsia="Calibri" w:ascii="Calibri"/>
          <w:color w:val="2B2D33"/>
          <w:spacing w:val="0"/>
          <w:w w:val="89"/>
          <w:sz w:val="27"/>
          <w:szCs w:val="27"/>
        </w:rPr>
        <w:t>t</w:t>
      </w:r>
      <w:r>
        <w:rPr>
          <w:rFonts w:cs="Calibri" w:hAnsi="Calibri" w:eastAsia="Calibri" w:ascii="Calibri"/>
          <w:color w:val="2B2D33"/>
          <w:spacing w:val="-1"/>
          <w:w w:val="89"/>
          <w:sz w:val="27"/>
          <w:szCs w:val="27"/>
        </w:rPr>
        <w:t> </w:t>
      </w:r>
      <w:r>
        <w:rPr>
          <w:rFonts w:cs="Calibri" w:hAnsi="Calibri" w:eastAsia="Calibri" w:ascii="Calibri"/>
          <w:color w:val="2B2D33"/>
          <w:spacing w:val="-1"/>
          <w:w w:val="89"/>
          <w:sz w:val="27"/>
          <w:szCs w:val="27"/>
        </w:rPr>
        <w:t>i</w:t>
      </w:r>
      <w:r>
        <w:rPr>
          <w:rFonts w:cs="Calibri" w:hAnsi="Calibri" w:eastAsia="Calibri" w:ascii="Calibri"/>
          <w:color w:val="2B2D33"/>
          <w:spacing w:val="0"/>
          <w:w w:val="89"/>
          <w:sz w:val="27"/>
          <w:szCs w:val="27"/>
        </w:rPr>
        <w:t>n</w:t>
      </w:r>
      <w:r>
        <w:rPr>
          <w:rFonts w:cs="Calibri" w:hAnsi="Calibri" w:eastAsia="Calibri" w:ascii="Calibri"/>
          <w:color w:val="2B2D33"/>
          <w:spacing w:val="-2"/>
          <w:w w:val="89"/>
          <w:sz w:val="27"/>
          <w:szCs w:val="27"/>
        </w:rPr>
        <w:t> </w:t>
      </w:r>
      <w:r>
        <w:rPr>
          <w:rFonts w:cs="Calibri" w:hAnsi="Calibri" w:eastAsia="Calibri" w:ascii="Calibri"/>
          <w:color w:val="2B2D33"/>
          <w:spacing w:val="1"/>
          <w:w w:val="89"/>
          <w:sz w:val="27"/>
          <w:szCs w:val="27"/>
        </w:rPr>
        <w:t>o</w:t>
      </w:r>
      <w:r>
        <w:rPr>
          <w:rFonts w:cs="Calibri" w:hAnsi="Calibri" w:eastAsia="Calibri" w:ascii="Calibri"/>
          <w:color w:val="2B2D33"/>
          <w:spacing w:val="0"/>
          <w:w w:val="89"/>
          <w:sz w:val="27"/>
          <w:szCs w:val="27"/>
        </w:rPr>
        <w:t>ur</w:t>
      </w:r>
      <w:r>
        <w:rPr>
          <w:rFonts w:cs="Calibri" w:hAnsi="Calibri" w:eastAsia="Calibri" w:ascii="Calibri"/>
          <w:color w:val="2B2D33"/>
          <w:spacing w:val="-1"/>
          <w:w w:val="89"/>
          <w:sz w:val="27"/>
          <w:szCs w:val="27"/>
        </w:rPr>
        <w:t> </w:t>
      </w:r>
      <w:r>
        <w:rPr>
          <w:rFonts w:cs="Calibri" w:hAnsi="Calibri" w:eastAsia="Calibri" w:ascii="Calibri"/>
          <w:color w:val="2B2D33"/>
          <w:spacing w:val="0"/>
          <w:w w:val="89"/>
          <w:sz w:val="27"/>
          <w:szCs w:val="27"/>
        </w:rPr>
        <w:t>s</w:t>
      </w:r>
      <w:r>
        <w:rPr>
          <w:rFonts w:cs="Calibri" w:hAnsi="Calibri" w:eastAsia="Calibri" w:ascii="Calibri"/>
          <w:color w:val="2B2D33"/>
          <w:spacing w:val="-1"/>
          <w:w w:val="89"/>
          <w:sz w:val="27"/>
          <w:szCs w:val="27"/>
        </w:rPr>
        <w:t>i</w:t>
      </w:r>
      <w:r>
        <w:rPr>
          <w:rFonts w:cs="Calibri" w:hAnsi="Calibri" w:eastAsia="Calibri" w:ascii="Calibri"/>
          <w:color w:val="2B2D33"/>
          <w:spacing w:val="0"/>
          <w:w w:val="89"/>
          <w:sz w:val="27"/>
          <w:szCs w:val="27"/>
        </w:rPr>
        <w:t>m</w:t>
      </w:r>
      <w:r>
        <w:rPr>
          <w:rFonts w:cs="Calibri" w:hAnsi="Calibri" w:eastAsia="Calibri" w:ascii="Calibri"/>
          <w:color w:val="2B2D33"/>
          <w:spacing w:val="-3"/>
          <w:w w:val="89"/>
          <w:sz w:val="27"/>
          <w:szCs w:val="27"/>
        </w:rPr>
        <w:t>u</w:t>
      </w:r>
      <w:r>
        <w:rPr>
          <w:rFonts w:cs="Calibri" w:hAnsi="Calibri" w:eastAsia="Calibri" w:ascii="Calibri"/>
          <w:color w:val="2B2D33"/>
          <w:spacing w:val="-1"/>
          <w:w w:val="89"/>
          <w:sz w:val="27"/>
          <w:szCs w:val="27"/>
        </w:rPr>
        <w:t>l</w:t>
      </w:r>
      <w:r>
        <w:rPr>
          <w:rFonts w:cs="Calibri" w:hAnsi="Calibri" w:eastAsia="Calibri" w:ascii="Calibri"/>
          <w:color w:val="2B2D33"/>
          <w:spacing w:val="-1"/>
          <w:w w:val="89"/>
          <w:sz w:val="27"/>
          <w:szCs w:val="27"/>
        </w:rPr>
        <w:t>a</w:t>
      </w:r>
      <w:r>
        <w:rPr>
          <w:rFonts w:cs="Calibri" w:hAnsi="Calibri" w:eastAsia="Calibri" w:ascii="Calibri"/>
          <w:color w:val="2B2D33"/>
          <w:spacing w:val="-2"/>
          <w:w w:val="89"/>
          <w:sz w:val="27"/>
          <w:szCs w:val="27"/>
        </w:rPr>
        <w:t>t</w:t>
      </w:r>
      <w:r>
        <w:rPr>
          <w:rFonts w:cs="Calibri" w:hAnsi="Calibri" w:eastAsia="Calibri" w:ascii="Calibri"/>
          <w:color w:val="2B2D33"/>
          <w:spacing w:val="1"/>
          <w:w w:val="89"/>
          <w:sz w:val="27"/>
          <w:szCs w:val="27"/>
        </w:rPr>
        <w:t>o</w:t>
      </w:r>
      <w:r>
        <w:rPr>
          <w:rFonts w:cs="Calibri" w:hAnsi="Calibri" w:eastAsia="Calibri" w:ascii="Calibri"/>
          <w:color w:val="2B2D33"/>
          <w:spacing w:val="-5"/>
          <w:w w:val="89"/>
          <w:sz w:val="27"/>
          <w:szCs w:val="27"/>
        </w:rPr>
        <w:t>r</w:t>
      </w:r>
      <w:r>
        <w:rPr>
          <w:rFonts w:cs="Calibri" w:hAnsi="Calibri" w:eastAsia="Calibri" w:ascii="Calibri"/>
          <w:color w:val="2B2D33"/>
          <w:spacing w:val="0"/>
          <w:w w:val="89"/>
          <w:sz w:val="27"/>
          <w:szCs w:val="27"/>
        </w:rPr>
        <w:t>s,</w:t>
      </w:r>
      <w:r>
        <w:rPr>
          <w:rFonts w:cs="Calibri" w:hAnsi="Calibri" w:eastAsia="Calibri" w:ascii="Calibri"/>
          <w:color w:val="2B2D33"/>
          <w:spacing w:val="10"/>
          <w:w w:val="89"/>
          <w:sz w:val="27"/>
          <w:szCs w:val="27"/>
        </w:rPr>
        <w:t> </w:t>
      </w:r>
      <w:r>
        <w:rPr>
          <w:rFonts w:cs="Calibri" w:hAnsi="Calibri" w:eastAsia="Calibri" w:ascii="Calibri"/>
          <w:color w:val="2B2D33"/>
          <w:spacing w:val="-4"/>
          <w:w w:val="89"/>
          <w:sz w:val="27"/>
          <w:szCs w:val="27"/>
        </w:rPr>
        <w:t>y</w:t>
      </w:r>
      <w:r>
        <w:rPr>
          <w:rFonts w:cs="Calibri" w:hAnsi="Calibri" w:eastAsia="Calibri" w:ascii="Calibri"/>
          <w:color w:val="2B2D33"/>
          <w:spacing w:val="1"/>
          <w:w w:val="89"/>
          <w:sz w:val="27"/>
          <w:szCs w:val="27"/>
        </w:rPr>
        <w:t>o</w:t>
      </w:r>
      <w:r>
        <w:rPr>
          <w:rFonts w:cs="Calibri" w:hAnsi="Calibri" w:eastAsia="Calibri" w:ascii="Calibri"/>
          <w:color w:val="2B2D33"/>
          <w:spacing w:val="0"/>
          <w:w w:val="89"/>
          <w:sz w:val="27"/>
          <w:szCs w:val="27"/>
        </w:rPr>
        <w:t>u</w:t>
      </w:r>
      <w:r>
        <w:rPr>
          <w:rFonts w:cs="Calibri" w:hAnsi="Calibri" w:eastAsia="Calibri" w:ascii="Calibri"/>
          <w:color w:val="2B2D33"/>
          <w:spacing w:val="0"/>
          <w:w w:val="89"/>
          <w:sz w:val="27"/>
          <w:szCs w:val="27"/>
        </w:rPr>
        <w:t> </w:t>
      </w:r>
      <w:r>
        <w:rPr>
          <w:rFonts w:cs="Calibri" w:hAnsi="Calibri" w:eastAsia="Calibri" w:ascii="Calibri"/>
          <w:color w:val="2B2D33"/>
          <w:spacing w:val="-6"/>
          <w:w w:val="89"/>
          <w:sz w:val="27"/>
          <w:szCs w:val="27"/>
        </w:rPr>
        <w:t>f</w:t>
      </w:r>
      <w:r>
        <w:rPr>
          <w:rFonts w:cs="Calibri" w:hAnsi="Calibri" w:eastAsia="Calibri" w:ascii="Calibri"/>
          <w:color w:val="2B2D33"/>
          <w:spacing w:val="1"/>
          <w:w w:val="89"/>
          <w:sz w:val="27"/>
          <w:szCs w:val="27"/>
        </w:rPr>
        <w:t>e</w:t>
      </w:r>
      <w:r>
        <w:rPr>
          <w:rFonts w:cs="Calibri" w:hAnsi="Calibri" w:eastAsia="Calibri" w:ascii="Calibri"/>
          <w:color w:val="2B2D33"/>
          <w:spacing w:val="1"/>
          <w:w w:val="89"/>
          <w:sz w:val="27"/>
          <w:szCs w:val="27"/>
        </w:rPr>
        <w:t>e</w:t>
      </w:r>
      <w:r>
        <w:rPr>
          <w:rFonts w:cs="Calibri" w:hAnsi="Calibri" w:eastAsia="Calibri" w:ascii="Calibri"/>
          <w:color w:val="2B2D33"/>
          <w:spacing w:val="0"/>
          <w:w w:val="89"/>
          <w:sz w:val="27"/>
          <w:szCs w:val="27"/>
        </w:rPr>
        <w:t>l</w:t>
      </w:r>
      <w:r>
        <w:rPr>
          <w:rFonts w:cs="Calibri" w:hAnsi="Calibri" w:eastAsia="Calibri" w:ascii="Calibri"/>
          <w:color w:val="2B2D33"/>
          <w:spacing w:val="-1"/>
          <w:w w:val="89"/>
          <w:sz w:val="27"/>
          <w:szCs w:val="27"/>
        </w:rPr>
        <w:t> </w:t>
      </w:r>
      <w:r>
        <w:rPr>
          <w:rFonts w:cs="Calibri" w:hAnsi="Calibri" w:eastAsia="Calibri" w:ascii="Calibri"/>
          <w:color w:val="2B2D33"/>
          <w:spacing w:val="0"/>
          <w:w w:val="89"/>
          <w:sz w:val="27"/>
          <w:szCs w:val="27"/>
        </w:rPr>
        <w:t>j</w:t>
      </w:r>
      <w:r>
        <w:rPr>
          <w:rFonts w:cs="Calibri" w:hAnsi="Calibri" w:eastAsia="Calibri" w:ascii="Calibri"/>
          <w:color w:val="2B2D33"/>
          <w:spacing w:val="-1"/>
          <w:w w:val="89"/>
          <w:sz w:val="27"/>
          <w:szCs w:val="27"/>
        </w:rPr>
        <w:t>u</w:t>
      </w:r>
      <w:r>
        <w:rPr>
          <w:rFonts w:cs="Calibri" w:hAnsi="Calibri" w:eastAsia="Calibri" w:ascii="Calibri"/>
          <w:color w:val="2B2D33"/>
          <w:spacing w:val="-4"/>
          <w:w w:val="89"/>
          <w:sz w:val="27"/>
          <w:szCs w:val="27"/>
        </w:rPr>
        <w:t>s</w:t>
      </w:r>
      <w:r>
        <w:rPr>
          <w:rFonts w:cs="Calibri" w:hAnsi="Calibri" w:eastAsia="Calibri" w:ascii="Calibri"/>
          <w:color w:val="2B2D33"/>
          <w:spacing w:val="0"/>
          <w:w w:val="89"/>
          <w:sz w:val="27"/>
          <w:szCs w:val="27"/>
        </w:rPr>
        <w:t>t</w:t>
      </w:r>
      <w:r>
        <w:rPr>
          <w:rFonts w:cs="Calibri" w:hAnsi="Calibri" w:eastAsia="Calibri" w:ascii="Calibri"/>
          <w:color w:val="2B2D33"/>
          <w:spacing w:val="0"/>
          <w:w w:val="89"/>
          <w:sz w:val="27"/>
          <w:szCs w:val="27"/>
        </w:rPr>
        <w:t> </w:t>
      </w:r>
      <w:r>
        <w:rPr>
          <w:rFonts w:cs="Calibri" w:hAnsi="Calibri" w:eastAsia="Calibri" w:ascii="Calibri"/>
          <w:color w:val="2B2D33"/>
          <w:spacing w:val="-1"/>
          <w:w w:val="89"/>
          <w:sz w:val="27"/>
          <w:szCs w:val="27"/>
        </w:rPr>
        <w:t>l</w:t>
      </w:r>
      <w:r>
        <w:rPr>
          <w:rFonts w:cs="Calibri" w:hAnsi="Calibri" w:eastAsia="Calibri" w:ascii="Calibri"/>
          <w:color w:val="2B2D33"/>
          <w:spacing w:val="-1"/>
          <w:w w:val="89"/>
          <w:sz w:val="27"/>
          <w:szCs w:val="27"/>
        </w:rPr>
        <w:t>i</w:t>
      </w:r>
      <w:r>
        <w:rPr>
          <w:rFonts w:cs="Calibri" w:hAnsi="Calibri" w:eastAsia="Calibri" w:ascii="Calibri"/>
          <w:color w:val="2B2D33"/>
          <w:spacing w:val="-7"/>
          <w:w w:val="89"/>
          <w:sz w:val="27"/>
          <w:szCs w:val="27"/>
        </w:rPr>
        <w:t>k</w:t>
      </w:r>
      <w:r>
        <w:rPr>
          <w:rFonts w:cs="Calibri" w:hAnsi="Calibri" w:eastAsia="Calibri" w:ascii="Calibri"/>
          <w:color w:val="2B2D33"/>
          <w:spacing w:val="0"/>
          <w:w w:val="89"/>
          <w:sz w:val="27"/>
          <w:szCs w:val="27"/>
        </w:rPr>
        <w:t>e</w:t>
      </w:r>
      <w:r>
        <w:rPr>
          <w:rFonts w:cs="Calibri" w:hAnsi="Calibri" w:eastAsia="Calibri" w:ascii="Calibri"/>
          <w:color w:val="2B2D33"/>
          <w:spacing w:val="-1"/>
          <w:w w:val="89"/>
          <w:sz w:val="27"/>
          <w:szCs w:val="27"/>
        </w:rPr>
        <w:t> </w:t>
      </w:r>
      <w:r>
        <w:rPr>
          <w:rFonts w:cs="Calibri" w:hAnsi="Calibri" w:eastAsia="Calibri" w:ascii="Calibri"/>
          <w:color w:val="2B2D33"/>
          <w:spacing w:val="-3"/>
          <w:w w:val="89"/>
          <w:sz w:val="27"/>
          <w:szCs w:val="27"/>
        </w:rPr>
        <w:t>i</w:t>
      </w:r>
      <w:r>
        <w:rPr>
          <w:rFonts w:cs="Calibri" w:hAnsi="Calibri" w:eastAsia="Calibri" w:ascii="Calibri"/>
          <w:color w:val="2B2D33"/>
          <w:spacing w:val="0"/>
          <w:w w:val="89"/>
          <w:sz w:val="27"/>
          <w:szCs w:val="27"/>
        </w:rPr>
        <w:t>n</w:t>
      </w:r>
      <w:r>
        <w:rPr>
          <w:rFonts w:cs="Calibri" w:hAnsi="Calibri" w:eastAsia="Calibri" w:ascii="Calibri"/>
          <w:color w:val="2B2D33"/>
          <w:spacing w:val="-3"/>
          <w:w w:val="89"/>
          <w:sz w:val="27"/>
          <w:szCs w:val="27"/>
        </w:rPr>
        <w:t> </w:t>
      </w:r>
      <w:r>
        <w:rPr>
          <w:rFonts w:cs="Calibri" w:hAnsi="Calibri" w:eastAsia="Calibri" w:ascii="Calibri"/>
          <w:color w:val="2B2D33"/>
          <w:spacing w:val="0"/>
          <w:w w:val="89"/>
          <w:sz w:val="27"/>
          <w:szCs w:val="27"/>
        </w:rPr>
        <w:t>the</w:t>
      </w:r>
      <w:r>
        <w:rPr>
          <w:rFonts w:cs="Calibri" w:hAnsi="Calibri" w:eastAsia="Calibri" w:ascii="Calibri"/>
          <w:color w:val="2B2D33"/>
          <w:spacing w:val="0"/>
          <w:w w:val="89"/>
          <w:sz w:val="27"/>
          <w:szCs w:val="27"/>
        </w:rPr>
        <w:t> </w:t>
      </w:r>
      <w:r>
        <w:rPr>
          <w:rFonts w:cs="Calibri" w:hAnsi="Calibri" w:eastAsia="Calibri" w:ascii="Calibri"/>
          <w:color w:val="2B2D33"/>
          <w:spacing w:val="-3"/>
          <w:w w:val="89"/>
          <w:sz w:val="27"/>
          <w:szCs w:val="27"/>
        </w:rPr>
        <w:t>r</w:t>
      </w:r>
      <w:r>
        <w:rPr>
          <w:rFonts w:cs="Calibri" w:hAnsi="Calibri" w:eastAsia="Calibri" w:ascii="Calibri"/>
          <w:color w:val="2B2D33"/>
          <w:spacing w:val="-1"/>
          <w:w w:val="89"/>
          <w:sz w:val="27"/>
          <w:szCs w:val="27"/>
        </w:rPr>
        <w:t>e</w:t>
      </w:r>
      <w:r>
        <w:rPr>
          <w:rFonts w:cs="Calibri" w:hAnsi="Calibri" w:eastAsia="Calibri" w:ascii="Calibri"/>
          <w:color w:val="2B2D33"/>
          <w:spacing w:val="1"/>
          <w:w w:val="89"/>
          <w:sz w:val="27"/>
          <w:szCs w:val="27"/>
        </w:rPr>
        <w:t>a</w:t>
      </w:r>
      <w:r>
        <w:rPr>
          <w:rFonts w:cs="Calibri" w:hAnsi="Calibri" w:eastAsia="Calibri" w:ascii="Calibri"/>
          <w:color w:val="2B2D33"/>
          <w:spacing w:val="0"/>
          <w:w w:val="89"/>
          <w:sz w:val="27"/>
          <w:szCs w:val="27"/>
        </w:rPr>
        <w:t>l</w:t>
      </w:r>
      <w:r>
        <w:rPr>
          <w:rFonts w:cs="Calibri" w:hAnsi="Calibri" w:eastAsia="Calibri" w:ascii="Calibri"/>
          <w:color w:val="2B2D33"/>
          <w:spacing w:val="0"/>
          <w:w w:val="89"/>
          <w:sz w:val="27"/>
          <w:szCs w:val="27"/>
        </w:rPr>
        <w:t> </w:t>
      </w:r>
      <w:r>
        <w:rPr>
          <w:rFonts w:cs="Calibri" w:hAnsi="Calibri" w:eastAsia="Calibri" w:ascii="Calibri"/>
          <w:color w:val="2B2D33"/>
          <w:spacing w:val="1"/>
          <w:w w:val="100"/>
          <w:sz w:val="27"/>
          <w:szCs w:val="27"/>
        </w:rPr>
        <w:t>a</w:t>
      </w:r>
      <w:r>
        <w:rPr>
          <w:rFonts w:cs="Calibri" w:hAnsi="Calibri" w:eastAsia="Calibri" w:ascii="Calibri"/>
          <w:color w:val="2B2D33"/>
          <w:spacing w:val="-1"/>
          <w:w w:val="100"/>
          <w:sz w:val="27"/>
          <w:szCs w:val="27"/>
        </w:rPr>
        <w:t>i</w:t>
      </w:r>
      <w:r>
        <w:rPr>
          <w:rFonts w:cs="Calibri" w:hAnsi="Calibri" w:eastAsia="Calibri" w:ascii="Calibri"/>
          <w:color w:val="2B2D33"/>
          <w:spacing w:val="-3"/>
          <w:w w:val="100"/>
          <w:sz w:val="27"/>
          <w:szCs w:val="27"/>
        </w:rPr>
        <w:t>r</w:t>
      </w:r>
      <w:r>
        <w:rPr>
          <w:rFonts w:cs="Calibri" w:hAnsi="Calibri" w:eastAsia="Calibri" w:ascii="Calibri"/>
          <w:color w:val="2B2D33"/>
          <w:spacing w:val="0"/>
          <w:w w:val="100"/>
          <w:sz w:val="27"/>
          <w:szCs w:val="27"/>
        </w:rPr>
        <w:t>c</w:t>
      </w:r>
      <w:r>
        <w:rPr>
          <w:rFonts w:cs="Calibri" w:hAnsi="Calibri" w:eastAsia="Calibri" w:ascii="Calibri"/>
          <w:color w:val="2B2D33"/>
          <w:spacing w:val="-6"/>
          <w:w w:val="100"/>
          <w:sz w:val="27"/>
          <w:szCs w:val="27"/>
        </w:rPr>
        <w:t>r</w:t>
      </w:r>
      <w:r>
        <w:rPr>
          <w:rFonts w:cs="Calibri" w:hAnsi="Calibri" w:eastAsia="Calibri" w:ascii="Calibri"/>
          <w:color w:val="2B2D33"/>
          <w:spacing w:val="-4"/>
          <w:w w:val="100"/>
          <w:sz w:val="27"/>
          <w:szCs w:val="27"/>
        </w:rPr>
        <w:t>a</w:t>
      </w:r>
      <w:r>
        <w:rPr>
          <w:rFonts w:cs="Calibri" w:hAnsi="Calibri" w:eastAsia="Calibri" w:ascii="Calibri"/>
          <w:color w:val="2B2D33"/>
          <w:spacing w:val="0"/>
          <w:w w:val="100"/>
          <w:sz w:val="27"/>
          <w:szCs w:val="27"/>
        </w:rPr>
        <w:t>f</w:t>
      </w:r>
      <w:r>
        <w:rPr>
          <w:rFonts w:cs="Calibri" w:hAnsi="Calibri" w:eastAsia="Calibri" w:ascii="Calibri"/>
          <w:color w:val="2B2D33"/>
          <w:spacing w:val="1"/>
          <w:w w:val="100"/>
          <w:sz w:val="27"/>
          <w:szCs w:val="27"/>
        </w:rPr>
        <w:t>t</w:t>
      </w:r>
      <w:r>
        <w:rPr>
          <w:rFonts w:cs="Calibri" w:hAnsi="Calibri" w:eastAsia="Calibri" w:ascii="Calibri"/>
          <w:color w:val="2B2D33"/>
          <w:spacing w:val="0"/>
          <w:w w:val="100"/>
          <w:sz w:val="27"/>
          <w:szCs w:val="27"/>
        </w:rPr>
        <w:t>.</w:t>
      </w:r>
      <w:r>
        <w:rPr>
          <w:rFonts w:cs="Calibri" w:hAnsi="Calibri" w:eastAsia="Calibri" w:ascii="Calibri"/>
          <w:color w:val="000000"/>
          <w:spacing w:val="0"/>
          <w:w w:val="100"/>
          <w:sz w:val="27"/>
          <w:szCs w:val="27"/>
        </w:rPr>
      </w:r>
    </w:p>
    <w:p>
      <w:pPr>
        <w:rPr>
          <w:sz w:val="18"/>
          <w:szCs w:val="18"/>
        </w:rPr>
        <w:jc w:val="left"/>
        <w:spacing w:before="4" w:lineRule="exact" w:line="180"/>
      </w:pPr>
      <w:r>
        <w:rPr>
          <w:sz w:val="18"/>
          <w:szCs w:val="18"/>
        </w:rPr>
      </w:r>
    </w:p>
    <w:p>
      <w:pPr>
        <w:rPr>
          <w:rFonts w:cs="Calibri" w:hAnsi="Calibri" w:eastAsia="Calibri" w:ascii="Calibri"/>
          <w:sz w:val="27"/>
          <w:szCs w:val="27"/>
        </w:rPr>
        <w:jc w:val="both"/>
        <w:spacing w:lineRule="auto" w:line="318"/>
        <w:ind w:left="1472" w:right="575"/>
      </w:pPr>
      <w:r>
        <w:rPr>
          <w:rFonts w:cs="Calibri" w:hAnsi="Calibri" w:eastAsia="Calibri" w:ascii="Calibri"/>
          <w:color w:val="2B2D33"/>
          <w:spacing w:val="-11"/>
          <w:sz w:val="27"/>
          <w:szCs w:val="27"/>
        </w:rPr>
        <w:t>B</w:t>
      </w:r>
      <w:r>
        <w:rPr>
          <w:rFonts w:cs="Calibri" w:hAnsi="Calibri" w:eastAsia="Calibri" w:ascii="Calibri"/>
          <w:color w:val="2B2D33"/>
          <w:spacing w:val="-10"/>
          <w:sz w:val="27"/>
          <w:szCs w:val="27"/>
        </w:rPr>
        <w:t>u</w:t>
      </w:r>
      <w:r>
        <w:rPr>
          <w:rFonts w:cs="Calibri" w:hAnsi="Calibri" w:eastAsia="Calibri" w:ascii="Calibri"/>
          <w:color w:val="2B2D33"/>
          <w:spacing w:val="-9"/>
          <w:sz w:val="27"/>
          <w:szCs w:val="27"/>
        </w:rPr>
        <w:t>i</w:t>
      </w:r>
      <w:r>
        <w:rPr>
          <w:rFonts w:cs="Calibri" w:hAnsi="Calibri" w:eastAsia="Calibri" w:ascii="Calibri"/>
          <w:color w:val="2B2D33"/>
          <w:spacing w:val="-9"/>
          <w:sz w:val="27"/>
          <w:szCs w:val="27"/>
        </w:rPr>
        <w:t>l</w:t>
      </w:r>
      <w:r>
        <w:rPr>
          <w:rFonts w:cs="Calibri" w:hAnsi="Calibri" w:eastAsia="Calibri" w:ascii="Calibri"/>
          <w:color w:val="2B2D33"/>
          <w:spacing w:val="0"/>
          <w:sz w:val="27"/>
          <w:szCs w:val="27"/>
        </w:rPr>
        <w:t>t</w:t>
      </w:r>
      <w:r>
        <w:rPr>
          <w:rFonts w:cs="Calibri" w:hAnsi="Calibri" w:eastAsia="Calibri" w:ascii="Calibri"/>
          <w:color w:val="2B2D33"/>
          <w:spacing w:val="-32"/>
          <w:sz w:val="27"/>
          <w:szCs w:val="27"/>
        </w:rPr>
        <w:t> </w:t>
      </w:r>
      <w:r>
        <w:rPr>
          <w:rFonts w:cs="Calibri" w:hAnsi="Calibri" w:eastAsia="Calibri" w:ascii="Calibri"/>
          <w:color w:val="2B2D33"/>
          <w:spacing w:val="-14"/>
          <w:sz w:val="27"/>
          <w:szCs w:val="27"/>
        </w:rPr>
        <w:t>t</w:t>
      </w:r>
      <w:r>
        <w:rPr>
          <w:rFonts w:cs="Calibri" w:hAnsi="Calibri" w:eastAsia="Calibri" w:ascii="Calibri"/>
          <w:color w:val="2B2D33"/>
          <w:spacing w:val="0"/>
          <w:sz w:val="27"/>
          <w:szCs w:val="27"/>
        </w:rPr>
        <w:t>o</w:t>
      </w:r>
      <w:r>
        <w:rPr>
          <w:rFonts w:cs="Calibri" w:hAnsi="Calibri" w:eastAsia="Calibri" w:ascii="Calibri"/>
          <w:color w:val="2B2D33"/>
          <w:spacing w:val="-29"/>
          <w:sz w:val="27"/>
          <w:szCs w:val="27"/>
        </w:rPr>
        <w:t> </w:t>
      </w:r>
      <w:r>
        <w:rPr>
          <w:rFonts w:cs="Calibri" w:hAnsi="Calibri" w:eastAsia="Calibri" w:ascii="Calibri"/>
          <w:color w:val="2B2D33"/>
          <w:spacing w:val="-12"/>
          <w:sz w:val="27"/>
          <w:szCs w:val="27"/>
        </w:rPr>
        <w:t>l</w:t>
      </w:r>
      <w:r>
        <w:rPr>
          <w:rFonts w:cs="Calibri" w:hAnsi="Calibri" w:eastAsia="Calibri" w:ascii="Calibri"/>
          <w:color w:val="2B2D33"/>
          <w:spacing w:val="-10"/>
          <w:sz w:val="27"/>
          <w:szCs w:val="27"/>
        </w:rPr>
        <w:t>a</w:t>
      </w:r>
      <w:r>
        <w:rPr>
          <w:rFonts w:cs="Calibri" w:hAnsi="Calibri" w:eastAsia="Calibri" w:ascii="Calibri"/>
          <w:color w:val="2B2D33"/>
          <w:spacing w:val="-15"/>
          <w:sz w:val="27"/>
          <w:szCs w:val="27"/>
        </w:rPr>
        <w:t>s</w:t>
      </w:r>
      <w:r>
        <w:rPr>
          <w:rFonts w:cs="Calibri" w:hAnsi="Calibri" w:eastAsia="Calibri" w:ascii="Calibri"/>
          <w:color w:val="2B2D33"/>
          <w:spacing w:val="-9"/>
          <w:sz w:val="27"/>
          <w:szCs w:val="27"/>
        </w:rPr>
        <w:t>t</w:t>
      </w:r>
      <w:r>
        <w:rPr>
          <w:rFonts w:cs="Calibri" w:hAnsi="Calibri" w:eastAsia="Calibri" w:ascii="Calibri"/>
          <w:color w:val="2B2D33"/>
          <w:spacing w:val="0"/>
          <w:sz w:val="27"/>
          <w:szCs w:val="27"/>
        </w:rPr>
        <w:t>,</w:t>
      </w:r>
      <w:r>
        <w:rPr>
          <w:rFonts w:cs="Calibri" w:hAnsi="Calibri" w:eastAsia="Calibri" w:ascii="Calibri"/>
          <w:color w:val="2B2D33"/>
          <w:spacing w:val="-33"/>
          <w:sz w:val="27"/>
          <w:szCs w:val="27"/>
        </w:rPr>
        <w:t> </w:t>
      </w:r>
      <w:r>
        <w:rPr>
          <w:rFonts w:cs="Calibri" w:hAnsi="Calibri" w:eastAsia="Calibri" w:ascii="Calibri"/>
          <w:color w:val="2B2D33"/>
          <w:spacing w:val="-12"/>
          <w:sz w:val="27"/>
          <w:szCs w:val="27"/>
        </w:rPr>
        <w:t>w</w:t>
      </w:r>
      <w:r>
        <w:rPr>
          <w:rFonts w:cs="Calibri" w:hAnsi="Calibri" w:eastAsia="Calibri" w:ascii="Calibri"/>
          <w:color w:val="2B2D33"/>
          <w:spacing w:val="0"/>
          <w:sz w:val="27"/>
          <w:szCs w:val="27"/>
        </w:rPr>
        <w:t>e</w:t>
      </w:r>
      <w:r>
        <w:rPr>
          <w:rFonts w:cs="Calibri" w:hAnsi="Calibri" w:eastAsia="Calibri" w:ascii="Calibri"/>
          <w:color w:val="2B2D33"/>
          <w:spacing w:val="-33"/>
          <w:sz w:val="27"/>
          <w:szCs w:val="27"/>
        </w:rPr>
        <w:t> </w:t>
      </w:r>
      <w:r>
        <w:rPr>
          <w:rFonts w:cs="Calibri" w:hAnsi="Calibri" w:eastAsia="Calibri" w:ascii="Calibri"/>
          <w:color w:val="2B2D33"/>
          <w:spacing w:val="-14"/>
          <w:sz w:val="27"/>
          <w:szCs w:val="27"/>
        </w:rPr>
        <w:t>c</w:t>
      </w:r>
      <w:r>
        <w:rPr>
          <w:rFonts w:cs="Calibri" w:hAnsi="Calibri" w:eastAsia="Calibri" w:ascii="Calibri"/>
          <w:color w:val="2B2D33"/>
          <w:spacing w:val="-8"/>
          <w:sz w:val="27"/>
          <w:szCs w:val="27"/>
        </w:rPr>
        <w:t>o</w:t>
      </w:r>
      <w:r>
        <w:rPr>
          <w:rFonts w:cs="Calibri" w:hAnsi="Calibri" w:eastAsia="Calibri" w:ascii="Calibri"/>
          <w:color w:val="2B2D33"/>
          <w:spacing w:val="-10"/>
          <w:sz w:val="27"/>
          <w:szCs w:val="27"/>
        </w:rPr>
        <w:t>n</w:t>
      </w:r>
      <w:r>
        <w:rPr>
          <w:rFonts w:cs="Calibri" w:hAnsi="Calibri" w:eastAsia="Calibri" w:ascii="Calibri"/>
          <w:color w:val="2B2D33"/>
          <w:spacing w:val="-12"/>
          <w:sz w:val="27"/>
          <w:szCs w:val="27"/>
        </w:rPr>
        <w:t>s</w:t>
      </w:r>
      <w:r>
        <w:rPr>
          <w:rFonts w:cs="Calibri" w:hAnsi="Calibri" w:eastAsia="Calibri" w:ascii="Calibri"/>
          <w:color w:val="2B2D33"/>
          <w:spacing w:val="-14"/>
          <w:sz w:val="27"/>
          <w:szCs w:val="27"/>
        </w:rPr>
        <w:t>t</w:t>
      </w:r>
      <w:r>
        <w:rPr>
          <w:rFonts w:cs="Calibri" w:hAnsi="Calibri" w:eastAsia="Calibri" w:ascii="Calibri"/>
          <w:color w:val="2B2D33"/>
          <w:spacing w:val="-10"/>
          <w:sz w:val="27"/>
          <w:szCs w:val="27"/>
        </w:rPr>
        <w:t>a</w:t>
      </w:r>
      <w:r>
        <w:rPr>
          <w:rFonts w:cs="Calibri" w:hAnsi="Calibri" w:eastAsia="Calibri" w:ascii="Calibri"/>
          <w:color w:val="2B2D33"/>
          <w:spacing w:val="-15"/>
          <w:sz w:val="27"/>
          <w:szCs w:val="27"/>
        </w:rPr>
        <w:t>n</w:t>
      </w:r>
      <w:r>
        <w:rPr>
          <w:rFonts w:cs="Calibri" w:hAnsi="Calibri" w:eastAsia="Calibri" w:ascii="Calibri"/>
          <w:color w:val="2B2D33"/>
          <w:spacing w:val="-9"/>
          <w:sz w:val="27"/>
          <w:szCs w:val="27"/>
        </w:rPr>
        <w:t>t</w:t>
      </w:r>
      <w:r>
        <w:rPr>
          <w:rFonts w:cs="Calibri" w:hAnsi="Calibri" w:eastAsia="Calibri" w:ascii="Calibri"/>
          <w:color w:val="2B2D33"/>
          <w:spacing w:val="-12"/>
          <w:sz w:val="27"/>
          <w:szCs w:val="27"/>
        </w:rPr>
        <w:t>l</w:t>
      </w:r>
      <w:r>
        <w:rPr>
          <w:rFonts w:cs="Calibri" w:hAnsi="Calibri" w:eastAsia="Calibri" w:ascii="Calibri"/>
          <w:color w:val="2B2D33"/>
          <w:spacing w:val="0"/>
          <w:sz w:val="27"/>
          <w:szCs w:val="27"/>
        </w:rPr>
        <w:t>y</w:t>
      </w:r>
      <w:r>
        <w:rPr>
          <w:rFonts w:cs="Calibri" w:hAnsi="Calibri" w:eastAsia="Calibri" w:ascii="Calibri"/>
          <w:color w:val="2B2D33"/>
          <w:spacing w:val="-30"/>
          <w:sz w:val="27"/>
          <w:szCs w:val="27"/>
        </w:rPr>
        <w:t> </w:t>
      </w:r>
      <w:r>
        <w:rPr>
          <w:rFonts w:cs="Calibri" w:hAnsi="Calibri" w:eastAsia="Calibri" w:ascii="Calibri"/>
          <w:color w:val="2B2D33"/>
          <w:spacing w:val="-9"/>
          <w:sz w:val="27"/>
          <w:szCs w:val="27"/>
        </w:rPr>
        <w:t>i</w:t>
      </w:r>
      <w:r>
        <w:rPr>
          <w:rFonts w:cs="Calibri" w:hAnsi="Calibri" w:eastAsia="Calibri" w:ascii="Calibri"/>
          <w:color w:val="2B2D33"/>
          <w:spacing w:val="-10"/>
          <w:sz w:val="27"/>
          <w:szCs w:val="27"/>
        </w:rPr>
        <w:t>n</w:t>
      </w:r>
      <w:r>
        <w:rPr>
          <w:rFonts w:cs="Calibri" w:hAnsi="Calibri" w:eastAsia="Calibri" w:ascii="Calibri"/>
          <w:color w:val="2B2D33"/>
          <w:spacing w:val="-10"/>
          <w:sz w:val="27"/>
          <w:szCs w:val="27"/>
        </w:rPr>
        <w:t>n</w:t>
      </w:r>
      <w:r>
        <w:rPr>
          <w:rFonts w:cs="Calibri" w:hAnsi="Calibri" w:eastAsia="Calibri" w:ascii="Calibri"/>
          <w:color w:val="2B2D33"/>
          <w:spacing w:val="-11"/>
          <w:sz w:val="27"/>
          <w:szCs w:val="27"/>
        </w:rPr>
        <w:t>o</w:t>
      </w:r>
      <w:r>
        <w:rPr>
          <w:rFonts w:cs="Calibri" w:hAnsi="Calibri" w:eastAsia="Calibri" w:ascii="Calibri"/>
          <w:color w:val="2B2D33"/>
          <w:spacing w:val="-17"/>
          <w:sz w:val="27"/>
          <w:szCs w:val="27"/>
        </w:rPr>
        <w:t>v</w:t>
      </w:r>
      <w:r>
        <w:rPr>
          <w:rFonts w:cs="Calibri" w:hAnsi="Calibri" w:eastAsia="Calibri" w:ascii="Calibri"/>
          <w:color w:val="2B2D33"/>
          <w:spacing w:val="-12"/>
          <w:sz w:val="27"/>
          <w:szCs w:val="27"/>
        </w:rPr>
        <w:t>a</w:t>
      </w:r>
      <w:r>
        <w:rPr>
          <w:rFonts w:cs="Calibri" w:hAnsi="Calibri" w:eastAsia="Calibri" w:ascii="Calibri"/>
          <w:color w:val="2B2D33"/>
          <w:spacing w:val="-12"/>
          <w:sz w:val="27"/>
          <w:szCs w:val="27"/>
        </w:rPr>
        <w:t>t</w:t>
      </w:r>
      <w:r>
        <w:rPr>
          <w:rFonts w:cs="Calibri" w:hAnsi="Calibri" w:eastAsia="Calibri" w:ascii="Calibri"/>
          <w:color w:val="2B2D33"/>
          <w:spacing w:val="0"/>
          <w:sz w:val="27"/>
          <w:szCs w:val="27"/>
        </w:rPr>
        <w:t>e</w:t>
      </w:r>
      <w:r>
        <w:rPr>
          <w:rFonts w:cs="Calibri" w:hAnsi="Calibri" w:eastAsia="Calibri" w:ascii="Calibri"/>
          <w:color w:val="2B2D33"/>
          <w:spacing w:val="-33"/>
          <w:sz w:val="27"/>
          <w:szCs w:val="27"/>
        </w:rPr>
        <w:t> </w:t>
      </w:r>
      <w:r>
        <w:rPr>
          <w:rFonts w:cs="Calibri" w:hAnsi="Calibri" w:eastAsia="Calibri" w:ascii="Calibri"/>
          <w:color w:val="2B2D33"/>
          <w:spacing w:val="-14"/>
          <w:sz w:val="27"/>
          <w:szCs w:val="27"/>
        </w:rPr>
        <w:t>t</w:t>
      </w:r>
      <w:r>
        <w:rPr>
          <w:rFonts w:cs="Calibri" w:hAnsi="Calibri" w:eastAsia="Calibri" w:ascii="Calibri"/>
          <w:color w:val="2B2D33"/>
          <w:spacing w:val="0"/>
          <w:sz w:val="27"/>
          <w:szCs w:val="27"/>
        </w:rPr>
        <w:t>o</w:t>
      </w:r>
      <w:r>
        <w:rPr>
          <w:rFonts w:cs="Calibri" w:hAnsi="Calibri" w:eastAsia="Calibri" w:ascii="Calibri"/>
          <w:color w:val="2B2D33"/>
          <w:spacing w:val="-29"/>
          <w:sz w:val="27"/>
          <w:szCs w:val="27"/>
        </w:rPr>
        <w:t> </w:t>
      </w:r>
      <w:r>
        <w:rPr>
          <w:rFonts w:cs="Calibri" w:hAnsi="Calibri" w:eastAsia="Calibri" w:ascii="Calibri"/>
          <w:color w:val="2B2D33"/>
          <w:spacing w:val="-10"/>
          <w:sz w:val="27"/>
          <w:szCs w:val="27"/>
        </w:rPr>
        <w:t>b</w:t>
      </w:r>
      <w:r>
        <w:rPr>
          <w:rFonts w:cs="Calibri" w:hAnsi="Calibri" w:eastAsia="Calibri" w:ascii="Calibri"/>
          <w:color w:val="2B2D33"/>
          <w:spacing w:val="-13"/>
          <w:sz w:val="27"/>
          <w:szCs w:val="27"/>
        </w:rPr>
        <w:t>r</w:t>
      </w:r>
      <w:r>
        <w:rPr>
          <w:rFonts w:cs="Calibri" w:hAnsi="Calibri" w:eastAsia="Calibri" w:ascii="Calibri"/>
          <w:color w:val="2B2D33"/>
          <w:spacing w:val="-9"/>
          <w:sz w:val="27"/>
          <w:szCs w:val="27"/>
        </w:rPr>
        <w:t>i</w:t>
      </w:r>
      <w:r>
        <w:rPr>
          <w:rFonts w:cs="Calibri" w:hAnsi="Calibri" w:eastAsia="Calibri" w:ascii="Calibri"/>
          <w:color w:val="2B2D33"/>
          <w:spacing w:val="-10"/>
          <w:sz w:val="27"/>
          <w:szCs w:val="27"/>
        </w:rPr>
        <w:t>n</w:t>
      </w:r>
      <w:r>
        <w:rPr>
          <w:rFonts w:cs="Calibri" w:hAnsi="Calibri" w:eastAsia="Calibri" w:ascii="Calibri"/>
          <w:color w:val="2B2D33"/>
          <w:spacing w:val="0"/>
          <w:sz w:val="27"/>
          <w:szCs w:val="27"/>
        </w:rPr>
        <w:t>g</w:t>
      </w:r>
      <w:r>
        <w:rPr>
          <w:rFonts w:cs="Calibri" w:hAnsi="Calibri" w:eastAsia="Calibri" w:ascii="Calibri"/>
          <w:color w:val="2B2D33"/>
          <w:spacing w:val="-33"/>
          <w:sz w:val="27"/>
          <w:szCs w:val="27"/>
        </w:rPr>
        <w:t> </w:t>
      </w:r>
      <w:r>
        <w:rPr>
          <w:rFonts w:cs="Calibri" w:hAnsi="Calibri" w:eastAsia="Calibri" w:ascii="Calibri"/>
          <w:color w:val="2B2D33"/>
          <w:spacing w:val="-10"/>
          <w:sz w:val="27"/>
          <w:szCs w:val="27"/>
        </w:rPr>
        <w:t>m</w:t>
      </w:r>
      <w:r>
        <w:rPr>
          <w:rFonts w:cs="Calibri" w:hAnsi="Calibri" w:eastAsia="Calibri" w:ascii="Calibri"/>
          <w:color w:val="2B2D33"/>
          <w:spacing w:val="-11"/>
          <w:sz w:val="27"/>
          <w:szCs w:val="27"/>
        </w:rPr>
        <w:t>o</w:t>
      </w:r>
      <w:r>
        <w:rPr>
          <w:rFonts w:cs="Calibri" w:hAnsi="Calibri" w:eastAsia="Calibri" w:ascii="Calibri"/>
          <w:color w:val="2B2D33"/>
          <w:spacing w:val="-13"/>
          <w:sz w:val="27"/>
          <w:szCs w:val="27"/>
        </w:rPr>
        <w:t>r</w:t>
      </w:r>
      <w:r>
        <w:rPr>
          <w:rFonts w:cs="Calibri" w:hAnsi="Calibri" w:eastAsia="Calibri" w:ascii="Calibri"/>
          <w:color w:val="2B2D33"/>
          <w:spacing w:val="0"/>
          <w:sz w:val="27"/>
          <w:szCs w:val="27"/>
        </w:rPr>
        <w:t>e</w:t>
      </w:r>
      <w:r>
        <w:rPr>
          <w:rFonts w:cs="Calibri" w:hAnsi="Calibri" w:eastAsia="Calibri" w:ascii="Calibri"/>
          <w:color w:val="2B2D33"/>
          <w:spacing w:val="-33"/>
          <w:sz w:val="27"/>
          <w:szCs w:val="27"/>
        </w:rPr>
        <w:t> </w:t>
      </w:r>
      <w:r>
        <w:rPr>
          <w:rFonts w:cs="Calibri" w:hAnsi="Calibri" w:eastAsia="Calibri" w:ascii="Calibri"/>
          <w:color w:val="2B2D33"/>
          <w:spacing w:val="-13"/>
          <w:sz w:val="27"/>
          <w:szCs w:val="27"/>
        </w:rPr>
        <w:t>r</w:t>
      </w:r>
      <w:r>
        <w:rPr>
          <w:rFonts w:cs="Calibri" w:hAnsi="Calibri" w:eastAsia="Calibri" w:ascii="Calibri"/>
          <w:color w:val="2B2D33"/>
          <w:spacing w:val="-10"/>
          <w:sz w:val="27"/>
          <w:szCs w:val="27"/>
        </w:rPr>
        <w:t>e</w:t>
      </w:r>
      <w:r>
        <w:rPr>
          <w:rFonts w:cs="Calibri" w:hAnsi="Calibri" w:eastAsia="Calibri" w:ascii="Calibri"/>
          <w:color w:val="2B2D33"/>
          <w:spacing w:val="-10"/>
          <w:sz w:val="27"/>
          <w:szCs w:val="27"/>
        </w:rPr>
        <w:t>a</w:t>
      </w:r>
      <w:r>
        <w:rPr>
          <w:rFonts w:cs="Calibri" w:hAnsi="Calibri" w:eastAsia="Calibri" w:ascii="Calibri"/>
          <w:color w:val="2B2D33"/>
          <w:spacing w:val="-12"/>
          <w:sz w:val="27"/>
          <w:szCs w:val="27"/>
        </w:rPr>
        <w:t>l</w:t>
      </w:r>
      <w:r>
        <w:rPr>
          <w:rFonts w:cs="Calibri" w:hAnsi="Calibri" w:eastAsia="Calibri" w:ascii="Calibri"/>
          <w:color w:val="2B2D33"/>
          <w:spacing w:val="-9"/>
          <w:sz w:val="27"/>
          <w:szCs w:val="27"/>
        </w:rPr>
        <w:t>i</w:t>
      </w:r>
      <w:r>
        <w:rPr>
          <w:rFonts w:cs="Calibri" w:hAnsi="Calibri" w:eastAsia="Calibri" w:ascii="Calibri"/>
          <w:color w:val="2B2D33"/>
          <w:spacing w:val="-10"/>
          <w:sz w:val="27"/>
          <w:szCs w:val="27"/>
        </w:rPr>
        <w:t>s</w:t>
      </w:r>
      <w:r>
        <w:rPr>
          <w:rFonts w:cs="Calibri" w:hAnsi="Calibri" w:eastAsia="Calibri" w:ascii="Calibri"/>
          <w:color w:val="2B2D33"/>
          <w:spacing w:val="-10"/>
          <w:sz w:val="27"/>
          <w:szCs w:val="27"/>
        </w:rPr>
        <w:t>m</w:t>
      </w:r>
      <w:r>
        <w:rPr>
          <w:rFonts w:cs="Calibri" w:hAnsi="Calibri" w:eastAsia="Calibri" w:ascii="Calibri"/>
          <w:color w:val="2B2D33"/>
          <w:spacing w:val="0"/>
          <w:sz w:val="27"/>
          <w:szCs w:val="27"/>
        </w:rPr>
        <w:t>,</w:t>
      </w:r>
      <w:r>
        <w:rPr>
          <w:rFonts w:cs="Calibri" w:hAnsi="Calibri" w:eastAsia="Calibri" w:ascii="Calibri"/>
          <w:color w:val="2B2D33"/>
          <w:spacing w:val="-33"/>
          <w:sz w:val="27"/>
          <w:szCs w:val="27"/>
        </w:rPr>
        <w:t> </w:t>
      </w:r>
      <w:r>
        <w:rPr>
          <w:rFonts w:cs="Calibri" w:hAnsi="Calibri" w:eastAsia="Calibri" w:ascii="Calibri"/>
          <w:color w:val="2B2D33"/>
          <w:spacing w:val="-10"/>
          <w:sz w:val="27"/>
          <w:szCs w:val="27"/>
        </w:rPr>
        <w:t>e</w:t>
      </w:r>
      <w:r>
        <w:rPr>
          <w:rFonts w:cs="Calibri" w:hAnsi="Calibri" w:eastAsia="Calibri" w:ascii="Calibri"/>
          <w:color w:val="2B2D33"/>
          <w:spacing w:val="-10"/>
          <w:sz w:val="27"/>
          <w:szCs w:val="27"/>
        </w:rPr>
        <w:t>n</w:t>
      </w:r>
      <w:r>
        <w:rPr>
          <w:rFonts w:cs="Calibri" w:hAnsi="Calibri" w:eastAsia="Calibri" w:ascii="Calibri"/>
          <w:color w:val="2B2D33"/>
          <w:spacing w:val="-10"/>
          <w:sz w:val="27"/>
          <w:szCs w:val="27"/>
        </w:rPr>
        <w:t>s</w:t>
      </w:r>
      <w:r>
        <w:rPr>
          <w:rFonts w:cs="Calibri" w:hAnsi="Calibri" w:eastAsia="Calibri" w:ascii="Calibri"/>
          <w:color w:val="2B2D33"/>
          <w:spacing w:val="-13"/>
          <w:sz w:val="27"/>
          <w:szCs w:val="27"/>
        </w:rPr>
        <w:t>u</w:t>
      </w:r>
      <w:r>
        <w:rPr>
          <w:rFonts w:cs="Calibri" w:hAnsi="Calibri" w:eastAsia="Calibri" w:ascii="Calibri"/>
          <w:color w:val="2B2D33"/>
          <w:spacing w:val="-13"/>
          <w:sz w:val="27"/>
          <w:szCs w:val="27"/>
        </w:rPr>
        <w:t>r</w:t>
      </w:r>
      <w:r>
        <w:rPr>
          <w:rFonts w:cs="Calibri" w:hAnsi="Calibri" w:eastAsia="Calibri" w:ascii="Calibri"/>
          <w:color w:val="2B2D33"/>
          <w:spacing w:val="0"/>
          <w:sz w:val="27"/>
          <w:szCs w:val="27"/>
        </w:rPr>
        <w:t>e</w:t>
      </w:r>
      <w:r>
        <w:rPr>
          <w:rFonts w:cs="Calibri" w:hAnsi="Calibri" w:eastAsia="Calibri" w:ascii="Calibri"/>
          <w:color w:val="2B2D33"/>
          <w:spacing w:val="-31"/>
          <w:sz w:val="27"/>
          <w:szCs w:val="27"/>
        </w:rPr>
        <w:t> </w:t>
      </w:r>
      <w:r>
        <w:rPr>
          <w:rFonts w:cs="Calibri" w:hAnsi="Calibri" w:eastAsia="Calibri" w:ascii="Calibri"/>
          <w:color w:val="2B2D33"/>
          <w:spacing w:val="0"/>
          <w:sz w:val="27"/>
          <w:szCs w:val="27"/>
        </w:rPr>
        <w:t>a</w:t>
      </w:r>
      <w:r>
        <w:rPr>
          <w:rFonts w:cs="Calibri" w:hAnsi="Calibri" w:eastAsia="Calibri" w:ascii="Calibri"/>
          <w:color w:val="2B2D33"/>
          <w:spacing w:val="-30"/>
          <w:sz w:val="27"/>
          <w:szCs w:val="27"/>
        </w:rPr>
        <w:t> </w:t>
      </w:r>
      <w:r>
        <w:rPr>
          <w:rFonts w:cs="Calibri" w:hAnsi="Calibri" w:eastAsia="Calibri" w:ascii="Calibri"/>
          <w:color w:val="2B2D33"/>
          <w:spacing w:val="-1"/>
          <w:w w:val="89"/>
          <w:sz w:val="27"/>
          <w:szCs w:val="27"/>
        </w:rPr>
        <w:t>9</w:t>
      </w:r>
      <w:r>
        <w:rPr>
          <w:rFonts w:cs="Calibri" w:hAnsi="Calibri" w:eastAsia="Calibri" w:ascii="Calibri"/>
          <w:color w:val="2B2D33"/>
          <w:spacing w:val="-1"/>
          <w:w w:val="89"/>
          <w:sz w:val="27"/>
          <w:szCs w:val="27"/>
        </w:rPr>
        <w:t>9</w:t>
      </w:r>
      <w:r>
        <w:rPr>
          <w:rFonts w:cs="Calibri" w:hAnsi="Calibri" w:eastAsia="Calibri" w:ascii="Calibri"/>
          <w:color w:val="2B2D33"/>
          <w:spacing w:val="0"/>
          <w:w w:val="89"/>
          <w:sz w:val="27"/>
          <w:szCs w:val="27"/>
        </w:rPr>
        <w:t>%</w:t>
      </w:r>
      <w:r>
        <w:rPr>
          <w:rFonts w:cs="Calibri" w:hAnsi="Calibri" w:eastAsia="Calibri" w:ascii="Calibri"/>
          <w:color w:val="2B2D33"/>
          <w:spacing w:val="-6"/>
          <w:w w:val="89"/>
          <w:sz w:val="27"/>
          <w:szCs w:val="27"/>
        </w:rPr>
        <w:t> </w:t>
      </w:r>
      <w:r>
        <w:rPr>
          <w:rFonts w:cs="Calibri" w:hAnsi="Calibri" w:eastAsia="Calibri" w:ascii="Calibri"/>
          <w:color w:val="2B2D33"/>
          <w:spacing w:val="-4"/>
          <w:w w:val="89"/>
          <w:sz w:val="27"/>
          <w:szCs w:val="27"/>
        </w:rPr>
        <w:t>a</w:t>
      </w:r>
      <w:r>
        <w:rPr>
          <w:rFonts w:cs="Calibri" w:hAnsi="Calibri" w:eastAsia="Calibri" w:ascii="Calibri"/>
          <w:color w:val="2B2D33"/>
          <w:spacing w:val="-6"/>
          <w:w w:val="89"/>
          <w:sz w:val="27"/>
          <w:szCs w:val="27"/>
        </w:rPr>
        <w:t>v</w:t>
      </w:r>
      <w:r>
        <w:rPr>
          <w:rFonts w:cs="Calibri" w:hAnsi="Calibri" w:eastAsia="Calibri" w:ascii="Calibri"/>
          <w:color w:val="2B2D33"/>
          <w:spacing w:val="1"/>
          <w:w w:val="89"/>
          <w:sz w:val="27"/>
          <w:szCs w:val="27"/>
        </w:rPr>
        <w:t>a</w:t>
      </w:r>
      <w:r>
        <w:rPr>
          <w:rFonts w:cs="Calibri" w:hAnsi="Calibri" w:eastAsia="Calibri" w:ascii="Calibri"/>
          <w:color w:val="2B2D33"/>
          <w:spacing w:val="-1"/>
          <w:w w:val="89"/>
          <w:sz w:val="27"/>
          <w:szCs w:val="27"/>
        </w:rPr>
        <w:t>i</w:t>
      </w:r>
      <w:r>
        <w:rPr>
          <w:rFonts w:cs="Calibri" w:hAnsi="Calibri" w:eastAsia="Calibri" w:ascii="Calibri"/>
          <w:color w:val="2B2D33"/>
          <w:spacing w:val="-1"/>
          <w:w w:val="89"/>
          <w:sz w:val="27"/>
          <w:szCs w:val="27"/>
        </w:rPr>
        <w:t>l</w:t>
      </w:r>
      <w:r>
        <w:rPr>
          <w:rFonts w:cs="Calibri" w:hAnsi="Calibri" w:eastAsia="Calibri" w:ascii="Calibri"/>
          <w:color w:val="2B2D33"/>
          <w:spacing w:val="1"/>
          <w:w w:val="89"/>
          <w:sz w:val="27"/>
          <w:szCs w:val="27"/>
        </w:rPr>
        <w:t>a</w:t>
      </w:r>
      <w:r>
        <w:rPr>
          <w:rFonts w:cs="Calibri" w:hAnsi="Calibri" w:eastAsia="Calibri" w:ascii="Calibri"/>
          <w:color w:val="2B2D33"/>
          <w:spacing w:val="0"/>
          <w:w w:val="89"/>
          <w:sz w:val="27"/>
          <w:szCs w:val="27"/>
        </w:rPr>
        <w:t>b</w:t>
      </w:r>
      <w:r>
        <w:rPr>
          <w:rFonts w:cs="Calibri" w:hAnsi="Calibri" w:eastAsia="Calibri" w:ascii="Calibri"/>
          <w:color w:val="2B2D33"/>
          <w:spacing w:val="-1"/>
          <w:w w:val="89"/>
          <w:sz w:val="27"/>
          <w:szCs w:val="27"/>
        </w:rPr>
        <w:t>i</w:t>
      </w:r>
      <w:r>
        <w:rPr>
          <w:rFonts w:cs="Calibri" w:hAnsi="Calibri" w:eastAsia="Calibri" w:ascii="Calibri"/>
          <w:color w:val="2B2D33"/>
          <w:spacing w:val="-1"/>
          <w:w w:val="89"/>
          <w:sz w:val="27"/>
          <w:szCs w:val="27"/>
        </w:rPr>
        <w:t>l</w:t>
      </w:r>
      <w:r>
        <w:rPr>
          <w:rFonts w:cs="Calibri" w:hAnsi="Calibri" w:eastAsia="Calibri" w:ascii="Calibri"/>
          <w:color w:val="2B2D33"/>
          <w:spacing w:val="-1"/>
          <w:w w:val="89"/>
          <w:sz w:val="27"/>
          <w:szCs w:val="27"/>
        </w:rPr>
        <w:t>i</w:t>
      </w:r>
      <w:r>
        <w:rPr>
          <w:rFonts w:cs="Calibri" w:hAnsi="Calibri" w:eastAsia="Calibri" w:ascii="Calibri"/>
          <w:color w:val="2B2D33"/>
          <w:spacing w:val="0"/>
          <w:w w:val="89"/>
          <w:sz w:val="27"/>
          <w:szCs w:val="27"/>
        </w:rPr>
        <w:t>ty</w:t>
      </w:r>
      <w:r>
        <w:rPr>
          <w:rFonts w:cs="Calibri" w:hAnsi="Calibri" w:eastAsia="Calibri" w:ascii="Calibri"/>
          <w:color w:val="2B2D33"/>
          <w:spacing w:val="-1"/>
          <w:w w:val="89"/>
          <w:sz w:val="27"/>
          <w:szCs w:val="27"/>
        </w:rPr>
        <w:t> </w:t>
      </w:r>
      <w:r>
        <w:rPr>
          <w:rFonts w:cs="Calibri" w:hAnsi="Calibri" w:eastAsia="Calibri" w:ascii="Calibri"/>
          <w:color w:val="2B2D33"/>
          <w:spacing w:val="-6"/>
          <w:w w:val="100"/>
          <w:sz w:val="27"/>
          <w:szCs w:val="27"/>
        </w:rPr>
        <w:t>r</w:t>
      </w:r>
      <w:r>
        <w:rPr>
          <w:rFonts w:cs="Calibri" w:hAnsi="Calibri" w:eastAsia="Calibri" w:ascii="Calibri"/>
          <w:color w:val="2B2D33"/>
          <w:spacing w:val="-1"/>
          <w:w w:val="100"/>
          <w:sz w:val="27"/>
          <w:szCs w:val="27"/>
        </w:rPr>
        <w:t>a</w:t>
      </w:r>
      <w:r>
        <w:rPr>
          <w:rFonts w:cs="Calibri" w:hAnsi="Calibri" w:eastAsia="Calibri" w:ascii="Calibri"/>
          <w:color w:val="2B2D33"/>
          <w:spacing w:val="-2"/>
          <w:w w:val="100"/>
          <w:sz w:val="27"/>
          <w:szCs w:val="27"/>
        </w:rPr>
        <w:t>t</w:t>
      </w:r>
      <w:r>
        <w:rPr>
          <w:rFonts w:cs="Calibri" w:hAnsi="Calibri" w:eastAsia="Calibri" w:ascii="Calibri"/>
          <w:color w:val="2B2D33"/>
          <w:spacing w:val="1"/>
          <w:w w:val="100"/>
          <w:sz w:val="27"/>
          <w:szCs w:val="27"/>
        </w:rPr>
        <w:t>e</w:t>
      </w:r>
      <w:r>
        <w:rPr>
          <w:rFonts w:cs="Calibri" w:hAnsi="Calibri" w:eastAsia="Calibri" w:ascii="Calibri"/>
          <w:color w:val="2B2D33"/>
          <w:spacing w:val="0"/>
          <w:w w:val="100"/>
          <w:sz w:val="27"/>
          <w:szCs w:val="27"/>
        </w:rPr>
        <w:t>,</w:t>
      </w:r>
      <w:r>
        <w:rPr>
          <w:rFonts w:cs="Calibri" w:hAnsi="Calibri" w:eastAsia="Calibri" w:ascii="Calibri"/>
          <w:color w:val="2B2D33"/>
          <w:spacing w:val="0"/>
          <w:w w:val="100"/>
          <w:sz w:val="27"/>
          <w:szCs w:val="27"/>
        </w:rPr>
        <w:t> </w:t>
      </w:r>
      <w:r>
        <w:rPr>
          <w:rFonts w:cs="Calibri" w:hAnsi="Calibri" w:eastAsia="Calibri" w:ascii="Calibri"/>
          <w:color w:val="2B2D33"/>
          <w:spacing w:val="1"/>
          <w:w w:val="89"/>
          <w:sz w:val="27"/>
          <w:szCs w:val="27"/>
        </w:rPr>
        <w:t>a</w:t>
      </w:r>
      <w:r>
        <w:rPr>
          <w:rFonts w:cs="Calibri" w:hAnsi="Calibri" w:eastAsia="Calibri" w:ascii="Calibri"/>
          <w:color w:val="2B2D33"/>
          <w:spacing w:val="0"/>
          <w:w w:val="89"/>
          <w:sz w:val="27"/>
          <w:szCs w:val="27"/>
        </w:rPr>
        <w:t>nd</w:t>
      </w:r>
      <w:r>
        <w:rPr>
          <w:rFonts w:cs="Calibri" w:hAnsi="Calibri" w:eastAsia="Calibri" w:ascii="Calibri"/>
          <w:color w:val="2B2D33"/>
          <w:spacing w:val="-6"/>
          <w:w w:val="89"/>
          <w:sz w:val="27"/>
          <w:szCs w:val="27"/>
        </w:rPr>
        <w:t> </w:t>
      </w:r>
      <w:r>
        <w:rPr>
          <w:rFonts w:cs="Calibri" w:hAnsi="Calibri" w:eastAsia="Calibri" w:ascii="Calibri"/>
          <w:color w:val="2B2D33"/>
          <w:spacing w:val="0"/>
          <w:w w:val="89"/>
          <w:sz w:val="27"/>
          <w:szCs w:val="27"/>
        </w:rPr>
        <w:t>p</w:t>
      </w:r>
      <w:r>
        <w:rPr>
          <w:rFonts w:cs="Calibri" w:hAnsi="Calibri" w:eastAsia="Calibri" w:ascii="Calibri"/>
          <w:color w:val="2B2D33"/>
          <w:spacing w:val="-1"/>
          <w:w w:val="89"/>
          <w:sz w:val="27"/>
          <w:szCs w:val="27"/>
        </w:rPr>
        <w:t>u</w:t>
      </w:r>
      <w:r>
        <w:rPr>
          <w:rFonts w:cs="Calibri" w:hAnsi="Calibri" w:eastAsia="Calibri" w:ascii="Calibri"/>
          <w:color w:val="2B2D33"/>
          <w:spacing w:val="0"/>
          <w:w w:val="89"/>
          <w:sz w:val="27"/>
          <w:szCs w:val="27"/>
        </w:rPr>
        <w:t>sh</w:t>
      </w:r>
      <w:r>
        <w:rPr>
          <w:rFonts w:cs="Calibri" w:hAnsi="Calibri" w:eastAsia="Calibri" w:ascii="Calibri"/>
          <w:color w:val="2B2D33"/>
          <w:spacing w:val="-4"/>
          <w:w w:val="89"/>
          <w:sz w:val="27"/>
          <w:szCs w:val="27"/>
        </w:rPr>
        <w:t> </w:t>
      </w:r>
      <w:r>
        <w:rPr>
          <w:rFonts w:cs="Calibri" w:hAnsi="Calibri" w:eastAsia="Calibri" w:ascii="Calibri"/>
          <w:color w:val="2B2D33"/>
          <w:spacing w:val="0"/>
          <w:w w:val="89"/>
          <w:sz w:val="27"/>
          <w:szCs w:val="27"/>
        </w:rPr>
        <w:t>n</w:t>
      </w:r>
      <w:r>
        <w:rPr>
          <w:rFonts w:cs="Calibri" w:hAnsi="Calibri" w:eastAsia="Calibri" w:ascii="Calibri"/>
          <w:color w:val="2B2D33"/>
          <w:spacing w:val="-2"/>
          <w:w w:val="89"/>
          <w:sz w:val="27"/>
          <w:szCs w:val="27"/>
        </w:rPr>
        <w:t>e</w:t>
      </w:r>
      <w:r>
        <w:rPr>
          <w:rFonts w:cs="Calibri" w:hAnsi="Calibri" w:eastAsia="Calibri" w:ascii="Calibri"/>
          <w:color w:val="2B2D33"/>
          <w:spacing w:val="0"/>
          <w:w w:val="89"/>
          <w:sz w:val="27"/>
          <w:szCs w:val="27"/>
        </w:rPr>
        <w:t>w</w:t>
      </w:r>
      <w:r>
        <w:rPr>
          <w:rFonts w:cs="Calibri" w:hAnsi="Calibri" w:eastAsia="Calibri" w:ascii="Calibri"/>
          <w:color w:val="2B2D33"/>
          <w:spacing w:val="-6"/>
          <w:w w:val="89"/>
          <w:sz w:val="27"/>
          <w:szCs w:val="27"/>
        </w:rPr>
        <w:t> </w:t>
      </w:r>
      <w:r>
        <w:rPr>
          <w:rFonts w:cs="Calibri" w:hAnsi="Calibri" w:eastAsia="Calibri" w:ascii="Calibri"/>
          <w:color w:val="2B2D33"/>
          <w:spacing w:val="-1"/>
          <w:w w:val="89"/>
          <w:sz w:val="27"/>
          <w:szCs w:val="27"/>
        </w:rPr>
        <w:t>i</w:t>
      </w:r>
      <w:r>
        <w:rPr>
          <w:rFonts w:cs="Calibri" w:hAnsi="Calibri" w:eastAsia="Calibri" w:ascii="Calibri"/>
          <w:color w:val="2B2D33"/>
          <w:spacing w:val="0"/>
          <w:w w:val="89"/>
          <w:sz w:val="27"/>
          <w:szCs w:val="27"/>
        </w:rPr>
        <w:t>m</w:t>
      </w:r>
      <w:r>
        <w:rPr>
          <w:rFonts w:cs="Calibri" w:hAnsi="Calibri" w:eastAsia="Calibri" w:ascii="Calibri"/>
          <w:color w:val="2B2D33"/>
          <w:spacing w:val="-1"/>
          <w:w w:val="89"/>
          <w:sz w:val="27"/>
          <w:szCs w:val="27"/>
        </w:rPr>
        <w:t>p</w:t>
      </w:r>
      <w:r>
        <w:rPr>
          <w:rFonts w:cs="Calibri" w:hAnsi="Calibri" w:eastAsia="Calibri" w:ascii="Calibri"/>
          <w:color w:val="2B2D33"/>
          <w:spacing w:val="-3"/>
          <w:w w:val="89"/>
          <w:sz w:val="27"/>
          <w:szCs w:val="27"/>
        </w:rPr>
        <w:t>r</w:t>
      </w:r>
      <w:r>
        <w:rPr>
          <w:rFonts w:cs="Calibri" w:hAnsi="Calibri" w:eastAsia="Calibri" w:ascii="Calibri"/>
          <w:color w:val="2B2D33"/>
          <w:spacing w:val="-1"/>
          <w:w w:val="89"/>
          <w:sz w:val="27"/>
          <w:szCs w:val="27"/>
        </w:rPr>
        <w:t>o</w:t>
      </w:r>
      <w:r>
        <w:rPr>
          <w:rFonts w:cs="Calibri" w:hAnsi="Calibri" w:eastAsia="Calibri" w:ascii="Calibri"/>
          <w:color w:val="2B2D33"/>
          <w:spacing w:val="-4"/>
          <w:w w:val="89"/>
          <w:sz w:val="27"/>
          <w:szCs w:val="27"/>
        </w:rPr>
        <w:t>v</w:t>
      </w:r>
      <w:r>
        <w:rPr>
          <w:rFonts w:cs="Calibri" w:hAnsi="Calibri" w:eastAsia="Calibri" w:ascii="Calibri"/>
          <w:color w:val="2B2D33"/>
          <w:spacing w:val="1"/>
          <w:w w:val="89"/>
          <w:sz w:val="27"/>
          <w:szCs w:val="27"/>
        </w:rPr>
        <w:t>e</w:t>
      </w:r>
      <w:r>
        <w:rPr>
          <w:rFonts w:cs="Calibri" w:hAnsi="Calibri" w:eastAsia="Calibri" w:ascii="Calibri"/>
          <w:color w:val="2B2D33"/>
          <w:spacing w:val="-3"/>
          <w:w w:val="89"/>
          <w:sz w:val="27"/>
          <w:szCs w:val="27"/>
        </w:rPr>
        <w:t>m</w:t>
      </w:r>
      <w:r>
        <w:rPr>
          <w:rFonts w:cs="Calibri" w:hAnsi="Calibri" w:eastAsia="Calibri" w:ascii="Calibri"/>
          <w:color w:val="2B2D33"/>
          <w:spacing w:val="1"/>
          <w:w w:val="89"/>
          <w:sz w:val="27"/>
          <w:szCs w:val="27"/>
        </w:rPr>
        <w:t>e</w:t>
      </w:r>
      <w:r>
        <w:rPr>
          <w:rFonts w:cs="Calibri" w:hAnsi="Calibri" w:eastAsia="Calibri" w:ascii="Calibri"/>
          <w:color w:val="2B2D33"/>
          <w:spacing w:val="-3"/>
          <w:w w:val="89"/>
          <w:sz w:val="27"/>
          <w:szCs w:val="27"/>
        </w:rPr>
        <w:t>n</w:t>
      </w:r>
      <w:r>
        <w:rPr>
          <w:rFonts w:cs="Calibri" w:hAnsi="Calibri" w:eastAsia="Calibri" w:ascii="Calibri"/>
          <w:color w:val="2B2D33"/>
          <w:spacing w:val="0"/>
          <w:w w:val="89"/>
          <w:sz w:val="27"/>
          <w:szCs w:val="27"/>
        </w:rPr>
        <w:t>ts</w:t>
      </w:r>
      <w:r>
        <w:rPr>
          <w:rFonts w:cs="Calibri" w:hAnsi="Calibri" w:eastAsia="Calibri" w:ascii="Calibri"/>
          <w:color w:val="2B2D33"/>
          <w:spacing w:val="6"/>
          <w:w w:val="89"/>
          <w:sz w:val="27"/>
          <w:szCs w:val="27"/>
        </w:rPr>
        <w:t> </w:t>
      </w:r>
      <w:r>
        <w:rPr>
          <w:rFonts w:cs="Calibri" w:hAnsi="Calibri" w:eastAsia="Calibri" w:ascii="Calibri"/>
          <w:color w:val="2B2D33"/>
          <w:spacing w:val="0"/>
          <w:w w:val="89"/>
          <w:sz w:val="27"/>
          <w:szCs w:val="27"/>
        </w:rPr>
        <w:t>th</w:t>
      </w:r>
      <w:r>
        <w:rPr>
          <w:rFonts w:cs="Calibri" w:hAnsi="Calibri" w:eastAsia="Calibri" w:ascii="Calibri"/>
          <w:color w:val="2B2D33"/>
          <w:spacing w:val="-6"/>
          <w:w w:val="89"/>
          <w:sz w:val="27"/>
          <w:szCs w:val="27"/>
        </w:rPr>
        <w:t>r</w:t>
      </w:r>
      <w:r>
        <w:rPr>
          <w:rFonts w:cs="Calibri" w:hAnsi="Calibri" w:eastAsia="Calibri" w:ascii="Calibri"/>
          <w:color w:val="2B2D33"/>
          <w:spacing w:val="1"/>
          <w:w w:val="89"/>
          <w:sz w:val="27"/>
          <w:szCs w:val="27"/>
        </w:rPr>
        <w:t>o</w:t>
      </w:r>
      <w:r>
        <w:rPr>
          <w:rFonts w:cs="Calibri" w:hAnsi="Calibri" w:eastAsia="Calibri" w:ascii="Calibri"/>
          <w:color w:val="2B2D33"/>
          <w:spacing w:val="0"/>
          <w:w w:val="89"/>
          <w:sz w:val="27"/>
          <w:szCs w:val="27"/>
        </w:rPr>
        <w:t>ugh</w:t>
      </w:r>
      <w:r>
        <w:rPr>
          <w:rFonts w:cs="Calibri" w:hAnsi="Calibri" w:eastAsia="Calibri" w:ascii="Calibri"/>
          <w:color w:val="2B2D33"/>
          <w:spacing w:val="-4"/>
          <w:w w:val="89"/>
          <w:sz w:val="27"/>
          <w:szCs w:val="27"/>
        </w:rPr>
        <w:t> </w:t>
      </w:r>
      <w:r>
        <w:rPr>
          <w:rFonts w:cs="Calibri" w:hAnsi="Calibri" w:eastAsia="Calibri" w:ascii="Calibri"/>
          <w:color w:val="2B2D33"/>
          <w:spacing w:val="0"/>
          <w:w w:val="89"/>
          <w:sz w:val="27"/>
          <w:szCs w:val="27"/>
        </w:rPr>
        <w:t>s</w:t>
      </w:r>
      <w:r>
        <w:rPr>
          <w:rFonts w:cs="Calibri" w:hAnsi="Calibri" w:eastAsia="Calibri" w:ascii="Calibri"/>
          <w:color w:val="2B2D33"/>
          <w:spacing w:val="-1"/>
          <w:w w:val="89"/>
          <w:sz w:val="27"/>
          <w:szCs w:val="27"/>
        </w:rPr>
        <w:t>o</w:t>
      </w:r>
      <w:r>
        <w:rPr>
          <w:rFonts w:cs="Calibri" w:hAnsi="Calibri" w:eastAsia="Calibri" w:ascii="Calibri"/>
          <w:color w:val="2B2D33"/>
          <w:spacing w:val="0"/>
          <w:w w:val="89"/>
          <w:sz w:val="27"/>
          <w:szCs w:val="27"/>
        </w:rPr>
        <w:t>f</w:t>
      </w:r>
      <w:r>
        <w:rPr>
          <w:rFonts w:cs="Calibri" w:hAnsi="Calibri" w:eastAsia="Calibri" w:ascii="Calibri"/>
          <w:color w:val="2B2D33"/>
          <w:spacing w:val="1"/>
          <w:w w:val="89"/>
          <w:sz w:val="27"/>
          <w:szCs w:val="27"/>
        </w:rPr>
        <w:t>t</w:t>
      </w:r>
      <w:r>
        <w:rPr>
          <w:rFonts w:cs="Calibri" w:hAnsi="Calibri" w:eastAsia="Calibri" w:ascii="Calibri"/>
          <w:color w:val="2B2D33"/>
          <w:spacing w:val="-4"/>
          <w:w w:val="89"/>
          <w:sz w:val="27"/>
          <w:szCs w:val="27"/>
        </w:rPr>
        <w:t>w</w:t>
      </w:r>
      <w:r>
        <w:rPr>
          <w:rFonts w:cs="Calibri" w:hAnsi="Calibri" w:eastAsia="Calibri" w:ascii="Calibri"/>
          <w:color w:val="2B2D33"/>
          <w:spacing w:val="1"/>
          <w:w w:val="89"/>
          <w:sz w:val="27"/>
          <w:szCs w:val="27"/>
        </w:rPr>
        <w:t>a</w:t>
      </w:r>
      <w:r>
        <w:rPr>
          <w:rFonts w:cs="Calibri" w:hAnsi="Calibri" w:eastAsia="Calibri" w:ascii="Calibri"/>
          <w:color w:val="2B2D33"/>
          <w:spacing w:val="-5"/>
          <w:w w:val="89"/>
          <w:sz w:val="27"/>
          <w:szCs w:val="27"/>
        </w:rPr>
        <w:t>r</w:t>
      </w:r>
      <w:r>
        <w:rPr>
          <w:rFonts w:cs="Calibri" w:hAnsi="Calibri" w:eastAsia="Calibri" w:ascii="Calibri"/>
          <w:color w:val="2B2D33"/>
          <w:spacing w:val="0"/>
          <w:w w:val="89"/>
          <w:sz w:val="27"/>
          <w:szCs w:val="27"/>
        </w:rPr>
        <w:t>e</w:t>
      </w:r>
      <w:r>
        <w:rPr>
          <w:rFonts w:cs="Calibri" w:hAnsi="Calibri" w:eastAsia="Calibri" w:ascii="Calibri"/>
          <w:color w:val="2B2D33"/>
          <w:spacing w:val="-4"/>
          <w:w w:val="89"/>
          <w:sz w:val="27"/>
          <w:szCs w:val="27"/>
        </w:rPr>
        <w:t> </w:t>
      </w:r>
      <w:r>
        <w:rPr>
          <w:rFonts w:cs="Calibri" w:hAnsi="Calibri" w:eastAsia="Calibri" w:ascii="Calibri"/>
          <w:color w:val="2B2D33"/>
          <w:spacing w:val="-10"/>
          <w:w w:val="100"/>
          <w:sz w:val="27"/>
          <w:szCs w:val="27"/>
        </w:rPr>
        <w:t>u</w:t>
      </w:r>
      <w:r>
        <w:rPr>
          <w:rFonts w:cs="Calibri" w:hAnsi="Calibri" w:eastAsia="Calibri" w:ascii="Calibri"/>
          <w:color w:val="2B2D33"/>
          <w:spacing w:val="-8"/>
          <w:w w:val="100"/>
          <w:sz w:val="27"/>
          <w:szCs w:val="27"/>
        </w:rPr>
        <w:t>p</w:t>
      </w:r>
      <w:r>
        <w:rPr>
          <w:rFonts w:cs="Calibri" w:hAnsi="Calibri" w:eastAsia="Calibri" w:ascii="Calibri"/>
          <w:color w:val="2B2D33"/>
          <w:spacing w:val="-8"/>
          <w:w w:val="100"/>
          <w:sz w:val="27"/>
          <w:szCs w:val="27"/>
        </w:rPr>
        <w:t>d</w:t>
      </w:r>
      <w:r>
        <w:rPr>
          <w:rFonts w:cs="Calibri" w:hAnsi="Calibri" w:eastAsia="Calibri" w:ascii="Calibri"/>
          <w:color w:val="2B2D33"/>
          <w:spacing w:val="-12"/>
          <w:w w:val="100"/>
          <w:sz w:val="27"/>
          <w:szCs w:val="27"/>
        </w:rPr>
        <w:t>a</w:t>
      </w:r>
      <w:r>
        <w:rPr>
          <w:rFonts w:cs="Calibri" w:hAnsi="Calibri" w:eastAsia="Calibri" w:ascii="Calibri"/>
          <w:color w:val="2B2D33"/>
          <w:spacing w:val="-9"/>
          <w:w w:val="100"/>
          <w:sz w:val="27"/>
          <w:szCs w:val="27"/>
        </w:rPr>
        <w:t>t</w:t>
      </w:r>
      <w:r>
        <w:rPr>
          <w:rFonts w:cs="Calibri" w:hAnsi="Calibri" w:eastAsia="Calibri" w:ascii="Calibri"/>
          <w:color w:val="2B2D33"/>
          <w:spacing w:val="-8"/>
          <w:w w:val="100"/>
          <w:sz w:val="27"/>
          <w:szCs w:val="27"/>
        </w:rPr>
        <w:t>e</w:t>
      </w:r>
      <w:r>
        <w:rPr>
          <w:rFonts w:cs="Calibri" w:hAnsi="Calibri" w:eastAsia="Calibri" w:ascii="Calibri"/>
          <w:color w:val="2B2D33"/>
          <w:spacing w:val="14"/>
          <w:w w:val="100"/>
          <w:sz w:val="27"/>
          <w:szCs w:val="27"/>
        </w:rPr>
        <w:t>s</w:t>
      </w:r>
      <w:r>
        <w:rPr>
          <w:rFonts w:cs="Calibri" w:hAnsi="Calibri" w:eastAsia="Calibri" w:ascii="Calibri"/>
          <w:color w:val="2B2D33"/>
          <w:spacing w:val="-8"/>
          <w:w w:val="100"/>
          <w:sz w:val="27"/>
          <w:szCs w:val="27"/>
        </w:rPr>
        <w:t>a</w:t>
      </w:r>
      <w:r>
        <w:rPr>
          <w:rFonts w:cs="Calibri" w:hAnsi="Calibri" w:eastAsia="Calibri" w:ascii="Calibri"/>
          <w:color w:val="2B2D33"/>
          <w:spacing w:val="-8"/>
          <w:w w:val="100"/>
          <w:sz w:val="27"/>
          <w:szCs w:val="27"/>
        </w:rPr>
        <w:t>n</w:t>
      </w:r>
      <w:r>
        <w:rPr>
          <w:rFonts w:cs="Calibri" w:hAnsi="Calibri" w:eastAsia="Calibri" w:ascii="Calibri"/>
          <w:color w:val="2B2D33"/>
          <w:spacing w:val="14"/>
          <w:w w:val="100"/>
          <w:sz w:val="27"/>
          <w:szCs w:val="27"/>
        </w:rPr>
        <w:t>d</w:t>
      </w:r>
      <w:r>
        <w:rPr>
          <w:rFonts w:cs="Calibri" w:hAnsi="Calibri" w:eastAsia="Calibri" w:ascii="Calibri"/>
          <w:color w:val="2B2D33"/>
          <w:spacing w:val="-13"/>
          <w:w w:val="100"/>
          <w:sz w:val="27"/>
          <w:szCs w:val="27"/>
        </w:rPr>
        <w:t>f</w:t>
      </w:r>
      <w:r>
        <w:rPr>
          <w:rFonts w:cs="Calibri" w:hAnsi="Calibri" w:eastAsia="Calibri" w:ascii="Calibri"/>
          <w:color w:val="2B2D33"/>
          <w:spacing w:val="-8"/>
          <w:w w:val="100"/>
          <w:sz w:val="27"/>
          <w:szCs w:val="27"/>
        </w:rPr>
        <w:t>e</w:t>
      </w:r>
      <w:r>
        <w:rPr>
          <w:rFonts w:cs="Calibri" w:hAnsi="Calibri" w:eastAsia="Calibri" w:ascii="Calibri"/>
          <w:color w:val="2B2D33"/>
          <w:spacing w:val="-10"/>
          <w:w w:val="100"/>
          <w:sz w:val="27"/>
          <w:szCs w:val="27"/>
        </w:rPr>
        <w:t>e</w:t>
      </w:r>
      <w:r>
        <w:rPr>
          <w:rFonts w:cs="Calibri" w:hAnsi="Calibri" w:eastAsia="Calibri" w:ascii="Calibri"/>
          <w:color w:val="2B2D33"/>
          <w:spacing w:val="-8"/>
          <w:w w:val="100"/>
          <w:sz w:val="27"/>
          <w:szCs w:val="27"/>
        </w:rPr>
        <w:t>d</w:t>
      </w:r>
      <w:r>
        <w:rPr>
          <w:rFonts w:cs="Calibri" w:hAnsi="Calibri" w:eastAsia="Calibri" w:ascii="Calibri"/>
          <w:color w:val="2B2D33"/>
          <w:spacing w:val="-8"/>
          <w:w w:val="100"/>
          <w:sz w:val="27"/>
          <w:szCs w:val="27"/>
        </w:rPr>
        <w:t>b</w:t>
      </w:r>
      <w:r>
        <w:rPr>
          <w:rFonts w:cs="Calibri" w:hAnsi="Calibri" w:eastAsia="Calibri" w:ascii="Calibri"/>
          <w:color w:val="2B2D33"/>
          <w:spacing w:val="-10"/>
          <w:w w:val="100"/>
          <w:sz w:val="27"/>
          <w:szCs w:val="27"/>
        </w:rPr>
        <w:t>a</w:t>
      </w:r>
      <w:r>
        <w:rPr>
          <w:rFonts w:cs="Calibri" w:hAnsi="Calibri" w:eastAsia="Calibri" w:ascii="Calibri"/>
          <w:color w:val="2B2D33"/>
          <w:spacing w:val="-7"/>
          <w:w w:val="100"/>
          <w:sz w:val="27"/>
          <w:szCs w:val="27"/>
        </w:rPr>
        <w:t>c</w:t>
      </w:r>
      <w:r>
        <w:rPr>
          <w:rFonts w:cs="Calibri" w:hAnsi="Calibri" w:eastAsia="Calibri" w:ascii="Calibri"/>
          <w:color w:val="2B2D33"/>
          <w:spacing w:val="16"/>
          <w:w w:val="100"/>
          <w:sz w:val="27"/>
          <w:szCs w:val="27"/>
        </w:rPr>
        <w:t>k</w:t>
      </w:r>
      <w:r>
        <w:rPr>
          <w:rFonts w:cs="Calibri" w:hAnsi="Calibri" w:eastAsia="Calibri" w:ascii="Calibri"/>
          <w:color w:val="2B2D33"/>
          <w:spacing w:val="-11"/>
          <w:w w:val="100"/>
          <w:sz w:val="27"/>
          <w:szCs w:val="27"/>
        </w:rPr>
        <w:t>f</w:t>
      </w:r>
      <w:r>
        <w:rPr>
          <w:rFonts w:cs="Calibri" w:hAnsi="Calibri" w:eastAsia="Calibri" w:ascii="Calibri"/>
          <w:color w:val="2B2D33"/>
          <w:spacing w:val="-13"/>
          <w:w w:val="100"/>
          <w:sz w:val="27"/>
          <w:szCs w:val="27"/>
        </w:rPr>
        <w:t>r</w:t>
      </w:r>
      <w:r>
        <w:rPr>
          <w:rFonts w:cs="Calibri" w:hAnsi="Calibri" w:eastAsia="Calibri" w:ascii="Calibri"/>
          <w:color w:val="2B2D33"/>
          <w:spacing w:val="-8"/>
          <w:w w:val="100"/>
          <w:sz w:val="27"/>
          <w:szCs w:val="27"/>
        </w:rPr>
        <w:t>o</w:t>
      </w:r>
      <w:r>
        <w:rPr>
          <w:rFonts w:cs="Calibri" w:hAnsi="Calibri" w:eastAsia="Calibri" w:ascii="Calibri"/>
          <w:color w:val="2B2D33"/>
          <w:spacing w:val="16"/>
          <w:w w:val="100"/>
          <w:sz w:val="27"/>
          <w:szCs w:val="27"/>
        </w:rPr>
        <w:t>m</w:t>
      </w:r>
      <w:r>
        <w:rPr>
          <w:rFonts w:cs="Calibri" w:hAnsi="Calibri" w:eastAsia="Calibri" w:ascii="Calibri"/>
          <w:color w:val="2B2D33"/>
          <w:spacing w:val="-8"/>
          <w:w w:val="100"/>
          <w:sz w:val="27"/>
          <w:szCs w:val="27"/>
        </w:rPr>
        <w:t>a</w:t>
      </w:r>
      <w:r>
        <w:rPr>
          <w:rFonts w:cs="Calibri" w:hAnsi="Calibri" w:eastAsia="Calibri" w:ascii="Calibri"/>
          <w:color w:val="2B2D33"/>
          <w:spacing w:val="-9"/>
          <w:w w:val="100"/>
          <w:sz w:val="27"/>
          <w:szCs w:val="27"/>
        </w:rPr>
        <w:t>c</w:t>
      </w:r>
      <w:r>
        <w:rPr>
          <w:rFonts w:cs="Calibri" w:hAnsi="Calibri" w:eastAsia="Calibri" w:ascii="Calibri"/>
          <w:color w:val="2B2D33"/>
          <w:spacing w:val="-7"/>
          <w:w w:val="100"/>
          <w:sz w:val="27"/>
          <w:szCs w:val="27"/>
        </w:rPr>
        <w:t>t</w:t>
      </w:r>
      <w:r>
        <w:rPr>
          <w:rFonts w:cs="Calibri" w:hAnsi="Calibri" w:eastAsia="Calibri" w:ascii="Calibri"/>
          <w:color w:val="2B2D33"/>
          <w:spacing w:val="-10"/>
          <w:w w:val="100"/>
          <w:sz w:val="27"/>
          <w:szCs w:val="27"/>
        </w:rPr>
        <w:t>u</w:t>
      </w:r>
      <w:r>
        <w:rPr>
          <w:rFonts w:cs="Calibri" w:hAnsi="Calibri" w:eastAsia="Calibri" w:ascii="Calibri"/>
          <w:color w:val="2B2D33"/>
          <w:spacing w:val="-8"/>
          <w:w w:val="100"/>
          <w:sz w:val="27"/>
          <w:szCs w:val="27"/>
        </w:rPr>
        <w:t>a</w:t>
      </w:r>
      <w:r>
        <w:rPr>
          <w:rFonts w:cs="Calibri" w:hAnsi="Calibri" w:eastAsia="Calibri" w:ascii="Calibri"/>
          <w:color w:val="2B2D33"/>
          <w:spacing w:val="15"/>
          <w:w w:val="100"/>
          <w:sz w:val="27"/>
          <w:szCs w:val="27"/>
        </w:rPr>
        <w:t>l</w:t>
      </w:r>
      <w:r>
        <w:rPr>
          <w:rFonts w:cs="Calibri" w:hAnsi="Calibri" w:eastAsia="Calibri" w:ascii="Calibri"/>
          <w:color w:val="2B2D33"/>
          <w:spacing w:val="-8"/>
          <w:w w:val="100"/>
          <w:sz w:val="27"/>
          <w:szCs w:val="27"/>
        </w:rPr>
        <w:t>a</w:t>
      </w:r>
      <w:r>
        <w:rPr>
          <w:rFonts w:cs="Calibri" w:hAnsi="Calibri" w:eastAsia="Calibri" w:ascii="Calibri"/>
          <w:color w:val="2B2D33"/>
          <w:spacing w:val="-7"/>
          <w:w w:val="100"/>
          <w:sz w:val="27"/>
          <w:szCs w:val="27"/>
        </w:rPr>
        <w:t>i</w:t>
      </w:r>
      <w:r>
        <w:rPr>
          <w:rFonts w:cs="Calibri" w:hAnsi="Calibri" w:eastAsia="Calibri" w:ascii="Calibri"/>
          <w:color w:val="2B2D33"/>
          <w:spacing w:val="-11"/>
          <w:w w:val="100"/>
          <w:sz w:val="27"/>
          <w:szCs w:val="27"/>
        </w:rPr>
        <w:t>r</w:t>
      </w:r>
      <w:r>
        <w:rPr>
          <w:rFonts w:cs="Calibri" w:hAnsi="Calibri" w:eastAsia="Calibri" w:ascii="Calibri"/>
          <w:color w:val="2B2D33"/>
          <w:spacing w:val="-7"/>
          <w:w w:val="100"/>
          <w:sz w:val="27"/>
          <w:szCs w:val="27"/>
        </w:rPr>
        <w:t>l</w:t>
      </w:r>
      <w:r>
        <w:rPr>
          <w:rFonts w:cs="Calibri" w:hAnsi="Calibri" w:eastAsia="Calibri" w:ascii="Calibri"/>
          <w:color w:val="2B2D33"/>
          <w:spacing w:val="-7"/>
          <w:w w:val="100"/>
          <w:sz w:val="27"/>
          <w:szCs w:val="27"/>
        </w:rPr>
        <w:t>i</w:t>
      </w:r>
      <w:r>
        <w:rPr>
          <w:rFonts w:cs="Calibri" w:hAnsi="Calibri" w:eastAsia="Calibri" w:ascii="Calibri"/>
          <w:color w:val="2B2D33"/>
          <w:spacing w:val="-10"/>
          <w:w w:val="100"/>
          <w:sz w:val="27"/>
          <w:szCs w:val="27"/>
        </w:rPr>
        <w:t>n</w:t>
      </w:r>
      <w:r>
        <w:rPr>
          <w:rFonts w:cs="Calibri" w:hAnsi="Calibri" w:eastAsia="Calibri" w:ascii="Calibri"/>
          <w:color w:val="2B2D33"/>
          <w:spacing w:val="0"/>
          <w:w w:val="100"/>
          <w:sz w:val="27"/>
          <w:szCs w:val="27"/>
        </w:rPr>
        <w:t>e</w:t>
      </w:r>
      <w:r>
        <w:rPr>
          <w:rFonts w:cs="Calibri" w:hAnsi="Calibri" w:eastAsia="Calibri" w:ascii="Calibri"/>
          <w:color w:val="2B2D33"/>
          <w:spacing w:val="0"/>
          <w:w w:val="100"/>
          <w:sz w:val="27"/>
          <w:szCs w:val="27"/>
        </w:rPr>
        <w:t> </w:t>
      </w:r>
      <w:r>
        <w:rPr>
          <w:rFonts w:cs="Calibri" w:hAnsi="Calibri" w:eastAsia="Calibri" w:ascii="Calibri"/>
          <w:color w:val="2B2D33"/>
          <w:spacing w:val="-8"/>
          <w:w w:val="100"/>
          <w:sz w:val="27"/>
          <w:szCs w:val="27"/>
        </w:rPr>
        <w:t>p</w:t>
      </w:r>
      <w:r>
        <w:rPr>
          <w:rFonts w:cs="Calibri" w:hAnsi="Calibri" w:eastAsia="Calibri" w:ascii="Calibri"/>
          <w:color w:val="2B2D33"/>
          <w:spacing w:val="-7"/>
          <w:w w:val="100"/>
          <w:sz w:val="27"/>
          <w:szCs w:val="27"/>
        </w:rPr>
        <w:t>i</w:t>
      </w:r>
      <w:r>
        <w:rPr>
          <w:rFonts w:cs="Calibri" w:hAnsi="Calibri" w:eastAsia="Calibri" w:ascii="Calibri"/>
          <w:color w:val="2B2D33"/>
          <w:spacing w:val="-9"/>
          <w:w w:val="100"/>
          <w:sz w:val="27"/>
          <w:szCs w:val="27"/>
        </w:rPr>
        <w:t>l</w:t>
      </w:r>
      <w:r>
        <w:rPr>
          <w:rFonts w:cs="Calibri" w:hAnsi="Calibri" w:eastAsia="Calibri" w:ascii="Calibri"/>
          <w:color w:val="2B2D33"/>
          <w:spacing w:val="-8"/>
          <w:w w:val="100"/>
          <w:sz w:val="27"/>
          <w:szCs w:val="27"/>
        </w:rPr>
        <w:t>o</w:t>
      </w:r>
      <w:r>
        <w:rPr>
          <w:rFonts w:cs="Calibri" w:hAnsi="Calibri" w:eastAsia="Calibri" w:ascii="Calibri"/>
          <w:color w:val="2B2D33"/>
          <w:spacing w:val="-7"/>
          <w:w w:val="100"/>
          <w:sz w:val="27"/>
          <w:szCs w:val="27"/>
        </w:rPr>
        <w:t>t</w:t>
      </w:r>
      <w:r>
        <w:rPr>
          <w:rFonts w:cs="Calibri" w:hAnsi="Calibri" w:eastAsia="Calibri" w:ascii="Calibri"/>
          <w:color w:val="2B2D33"/>
          <w:spacing w:val="-10"/>
          <w:w w:val="100"/>
          <w:sz w:val="27"/>
          <w:szCs w:val="27"/>
        </w:rPr>
        <w:t>s</w:t>
      </w:r>
      <w:r>
        <w:rPr>
          <w:rFonts w:cs="Calibri" w:hAnsi="Calibri" w:eastAsia="Calibri" w:ascii="Calibri"/>
          <w:color w:val="2B2D33"/>
          <w:spacing w:val="0"/>
          <w:w w:val="100"/>
          <w:sz w:val="27"/>
          <w:szCs w:val="27"/>
        </w:rPr>
        <w:t>.</w:t>
      </w:r>
      <w:r>
        <w:rPr>
          <w:rFonts w:cs="Calibri" w:hAnsi="Calibri" w:eastAsia="Calibri" w:ascii="Calibri"/>
          <w:color w:val="000000"/>
          <w:spacing w:val="0"/>
          <w:w w:val="100"/>
          <w:sz w:val="27"/>
          <w:szCs w:val="2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Verdana" w:hAnsi="Verdana" w:eastAsia="Verdana" w:ascii="Verdana"/>
          <w:sz w:val="37"/>
          <w:szCs w:val="37"/>
        </w:rPr>
        <w:jc w:val="both"/>
        <w:ind w:left="1472" w:right="6771"/>
        <w:sectPr>
          <w:pgSz w:w="11900" w:h="16860"/>
          <w:pgMar w:top="40" w:bottom="280" w:left="160" w:right="1000"/>
        </w:sectPr>
      </w:pPr>
      <w:r>
        <w:rPr>
          <w:rFonts w:cs="Verdana" w:hAnsi="Verdana" w:eastAsia="Verdana" w:ascii="Verdana"/>
          <w:color w:val="333333"/>
          <w:spacing w:val="1"/>
          <w:w w:val="89"/>
          <w:sz w:val="37"/>
          <w:szCs w:val="37"/>
        </w:rPr>
        <w:t>F</w:t>
      </w:r>
      <w:r>
        <w:rPr>
          <w:rFonts w:cs="Verdana" w:hAnsi="Verdana" w:eastAsia="Verdana" w:ascii="Verdana"/>
          <w:color w:val="333333"/>
          <w:spacing w:val="-1"/>
          <w:w w:val="89"/>
          <w:sz w:val="37"/>
          <w:szCs w:val="37"/>
        </w:rPr>
        <w:t>u</w:t>
      </w:r>
      <w:r>
        <w:rPr>
          <w:rFonts w:cs="Verdana" w:hAnsi="Verdana" w:eastAsia="Verdana" w:ascii="Verdana"/>
          <w:color w:val="333333"/>
          <w:spacing w:val="0"/>
          <w:w w:val="89"/>
          <w:sz w:val="37"/>
          <w:szCs w:val="37"/>
        </w:rPr>
        <w:t>l</w:t>
      </w:r>
      <w:r>
        <w:rPr>
          <w:rFonts w:cs="Verdana" w:hAnsi="Verdana" w:eastAsia="Verdana" w:ascii="Verdana"/>
          <w:color w:val="333333"/>
          <w:spacing w:val="1"/>
          <w:w w:val="89"/>
          <w:sz w:val="37"/>
          <w:szCs w:val="37"/>
        </w:rPr>
        <w:t>l</w:t>
      </w:r>
      <w:r>
        <w:rPr>
          <w:rFonts w:cs="Verdana" w:hAnsi="Verdana" w:eastAsia="Verdana" w:ascii="Verdana"/>
          <w:color w:val="333333"/>
          <w:spacing w:val="1"/>
          <w:w w:val="89"/>
          <w:sz w:val="37"/>
          <w:szCs w:val="37"/>
        </w:rPr>
        <w:t>-</w:t>
      </w:r>
      <w:r>
        <w:rPr>
          <w:rFonts w:cs="Verdana" w:hAnsi="Verdana" w:eastAsia="Verdana" w:ascii="Verdana"/>
          <w:color w:val="333333"/>
          <w:spacing w:val="0"/>
          <w:w w:val="89"/>
          <w:sz w:val="37"/>
          <w:szCs w:val="37"/>
        </w:rPr>
        <w:t>si</w:t>
      </w:r>
      <w:r>
        <w:rPr>
          <w:rFonts w:cs="Verdana" w:hAnsi="Verdana" w:eastAsia="Verdana" w:ascii="Verdana"/>
          <w:color w:val="333333"/>
          <w:spacing w:val="1"/>
          <w:w w:val="89"/>
          <w:sz w:val="37"/>
          <w:szCs w:val="37"/>
        </w:rPr>
        <w:t>z</w:t>
      </w:r>
      <w:r>
        <w:rPr>
          <w:rFonts w:cs="Verdana" w:hAnsi="Verdana" w:eastAsia="Verdana" w:ascii="Verdana"/>
          <w:color w:val="333333"/>
          <w:spacing w:val="1"/>
          <w:w w:val="89"/>
          <w:sz w:val="37"/>
          <w:szCs w:val="37"/>
        </w:rPr>
        <w:t>e</w:t>
      </w:r>
      <w:r>
        <w:rPr>
          <w:rFonts w:cs="Verdana" w:hAnsi="Verdana" w:eastAsia="Verdana" w:ascii="Verdana"/>
          <w:color w:val="333333"/>
          <w:spacing w:val="0"/>
          <w:w w:val="89"/>
          <w:sz w:val="37"/>
          <w:szCs w:val="37"/>
        </w:rPr>
        <w:t>d</w:t>
      </w:r>
      <w:r>
        <w:rPr>
          <w:rFonts w:cs="Verdana" w:hAnsi="Verdana" w:eastAsia="Verdana" w:ascii="Verdana"/>
          <w:color w:val="333333"/>
          <w:spacing w:val="1"/>
          <w:w w:val="89"/>
          <w:sz w:val="37"/>
          <w:szCs w:val="37"/>
        </w:rPr>
        <w:t> </w:t>
      </w:r>
      <w:r>
        <w:rPr>
          <w:rFonts w:cs="Verdana" w:hAnsi="Verdana" w:eastAsia="Verdana" w:ascii="Verdana"/>
          <w:color w:val="333333"/>
          <w:spacing w:val="-2"/>
          <w:w w:val="89"/>
          <w:sz w:val="37"/>
          <w:szCs w:val="37"/>
        </w:rPr>
        <w:t>s</w:t>
      </w:r>
      <w:r>
        <w:rPr>
          <w:rFonts w:cs="Verdana" w:hAnsi="Verdana" w:eastAsia="Verdana" w:ascii="Verdana"/>
          <w:color w:val="333333"/>
          <w:spacing w:val="-6"/>
          <w:w w:val="89"/>
          <w:sz w:val="37"/>
          <w:szCs w:val="37"/>
        </w:rPr>
        <w:t>h</w:t>
      </w:r>
      <w:r>
        <w:rPr>
          <w:rFonts w:cs="Verdana" w:hAnsi="Verdana" w:eastAsia="Verdana" w:ascii="Verdana"/>
          <w:color w:val="333333"/>
          <w:spacing w:val="-3"/>
          <w:w w:val="89"/>
          <w:sz w:val="37"/>
          <w:szCs w:val="37"/>
        </w:rPr>
        <w:t>e</w:t>
      </w:r>
      <w:r>
        <w:rPr>
          <w:rFonts w:cs="Verdana" w:hAnsi="Verdana" w:eastAsia="Verdana" w:ascii="Verdana"/>
          <w:color w:val="333333"/>
          <w:spacing w:val="-5"/>
          <w:w w:val="89"/>
          <w:sz w:val="37"/>
          <w:szCs w:val="37"/>
        </w:rPr>
        <w:t>l</w:t>
      </w:r>
      <w:r>
        <w:rPr>
          <w:rFonts w:cs="Verdana" w:hAnsi="Verdana" w:eastAsia="Verdana" w:ascii="Verdana"/>
          <w:color w:val="333333"/>
          <w:spacing w:val="0"/>
          <w:w w:val="89"/>
          <w:sz w:val="37"/>
          <w:szCs w:val="37"/>
        </w:rPr>
        <w:t>l</w:t>
      </w:r>
      <w:r>
        <w:rPr>
          <w:rFonts w:cs="Verdana" w:hAnsi="Verdana" w:eastAsia="Verdana" w:ascii="Verdana"/>
          <w:color w:val="000000"/>
          <w:spacing w:val="0"/>
          <w:w w:val="100"/>
          <w:sz w:val="37"/>
          <w:szCs w:val="37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90"/>
        <w:ind w:left="116"/>
      </w:pPr>
      <w:r>
        <w:pict>
          <v:shape type="#_x0000_t75" style="width:70.174pt;height:69.9pt">
            <v:imagedata o:title="" r:id="rId6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rFonts w:cs="Calibri" w:hAnsi="Calibri" w:eastAsia="Calibri" w:ascii="Calibri"/>
          <w:sz w:val="27"/>
          <w:szCs w:val="27"/>
        </w:rPr>
        <w:jc w:val="both"/>
        <w:spacing w:before="63" w:lineRule="auto" w:line="318"/>
        <w:ind w:left="1632" w:right="80"/>
      </w:pPr>
      <w:r>
        <w:rPr>
          <w:rFonts w:cs="Calibri" w:hAnsi="Calibri" w:eastAsia="Calibri" w:ascii="Calibri"/>
          <w:color w:val="2B2D33"/>
          <w:spacing w:val="0"/>
          <w:w w:val="100"/>
          <w:sz w:val="27"/>
          <w:szCs w:val="27"/>
        </w:rPr>
        <w:t>Our</w:t>
      </w:r>
      <w:r>
        <w:rPr>
          <w:rFonts w:cs="Calibri" w:hAnsi="Calibri" w:eastAsia="Calibri" w:ascii="Calibri"/>
          <w:color w:val="2B2D33"/>
          <w:spacing w:val="3"/>
          <w:w w:val="100"/>
          <w:sz w:val="27"/>
          <w:szCs w:val="27"/>
        </w:rPr>
        <w:t> </w:t>
      </w:r>
      <w:r>
        <w:rPr>
          <w:rFonts w:cs="Calibri" w:hAnsi="Calibri" w:eastAsia="Calibri" w:ascii="Calibri"/>
          <w:color w:val="2B2D33"/>
          <w:spacing w:val="0"/>
          <w:w w:val="94"/>
          <w:sz w:val="27"/>
          <w:szCs w:val="27"/>
        </w:rPr>
        <w:t>s</w:t>
      </w:r>
      <w:r>
        <w:rPr>
          <w:rFonts w:cs="Calibri" w:hAnsi="Calibri" w:eastAsia="Calibri" w:ascii="Calibri"/>
          <w:color w:val="2B2D33"/>
          <w:spacing w:val="-2"/>
          <w:w w:val="94"/>
          <w:sz w:val="27"/>
          <w:szCs w:val="27"/>
        </w:rPr>
        <w:t>i</w:t>
      </w:r>
      <w:r>
        <w:rPr>
          <w:rFonts w:cs="Calibri" w:hAnsi="Calibri" w:eastAsia="Calibri" w:ascii="Calibri"/>
          <w:color w:val="2B2D33"/>
          <w:spacing w:val="0"/>
          <w:w w:val="94"/>
          <w:sz w:val="27"/>
          <w:szCs w:val="27"/>
        </w:rPr>
        <w:t>mu</w:t>
      </w:r>
      <w:r>
        <w:rPr>
          <w:rFonts w:cs="Calibri" w:hAnsi="Calibri" w:eastAsia="Calibri" w:ascii="Calibri"/>
          <w:color w:val="2B2D33"/>
          <w:spacing w:val="1"/>
          <w:w w:val="94"/>
          <w:sz w:val="27"/>
          <w:szCs w:val="27"/>
        </w:rPr>
        <w:t>l</w:t>
      </w:r>
      <w:r>
        <w:rPr>
          <w:rFonts w:cs="Calibri" w:hAnsi="Calibri" w:eastAsia="Calibri" w:ascii="Calibri"/>
          <w:color w:val="2B2D33"/>
          <w:spacing w:val="-3"/>
          <w:w w:val="94"/>
          <w:sz w:val="27"/>
          <w:szCs w:val="27"/>
        </w:rPr>
        <w:t>a</w:t>
      </w:r>
      <w:r>
        <w:rPr>
          <w:rFonts w:cs="Calibri" w:hAnsi="Calibri" w:eastAsia="Calibri" w:ascii="Calibri"/>
          <w:color w:val="2B2D33"/>
          <w:spacing w:val="-5"/>
          <w:w w:val="94"/>
          <w:sz w:val="27"/>
          <w:szCs w:val="27"/>
        </w:rPr>
        <w:t>t</w:t>
      </w:r>
      <w:r>
        <w:rPr>
          <w:rFonts w:cs="Calibri" w:hAnsi="Calibri" w:eastAsia="Calibri" w:ascii="Calibri"/>
          <w:color w:val="2B2D33"/>
          <w:spacing w:val="-1"/>
          <w:w w:val="94"/>
          <w:sz w:val="27"/>
          <w:szCs w:val="27"/>
        </w:rPr>
        <w:t>o</w:t>
      </w:r>
      <w:r>
        <w:rPr>
          <w:rFonts w:cs="Calibri" w:hAnsi="Calibri" w:eastAsia="Calibri" w:ascii="Calibri"/>
          <w:color w:val="2B2D33"/>
          <w:spacing w:val="-3"/>
          <w:w w:val="94"/>
          <w:sz w:val="27"/>
          <w:szCs w:val="27"/>
        </w:rPr>
        <w:t>r</w:t>
      </w:r>
      <w:r>
        <w:rPr>
          <w:rFonts w:cs="Calibri" w:hAnsi="Calibri" w:eastAsia="Calibri" w:ascii="Calibri"/>
          <w:color w:val="2B2D33"/>
          <w:spacing w:val="0"/>
          <w:w w:val="94"/>
          <w:sz w:val="27"/>
          <w:szCs w:val="27"/>
        </w:rPr>
        <w:t>s</w:t>
      </w:r>
      <w:r>
        <w:rPr>
          <w:rFonts w:cs="Calibri" w:hAnsi="Calibri" w:eastAsia="Calibri" w:ascii="Calibri"/>
          <w:color w:val="2B2D33"/>
          <w:spacing w:val="40"/>
          <w:w w:val="94"/>
          <w:sz w:val="27"/>
          <w:szCs w:val="27"/>
        </w:rPr>
        <w:t> </w:t>
      </w:r>
      <w:r>
        <w:rPr>
          <w:rFonts w:cs="Calibri" w:hAnsi="Calibri" w:eastAsia="Calibri" w:ascii="Calibri"/>
          <w:color w:val="2B2D33"/>
          <w:spacing w:val="-6"/>
          <w:w w:val="100"/>
          <w:sz w:val="27"/>
          <w:szCs w:val="27"/>
        </w:rPr>
        <w:t>c</w:t>
      </w:r>
      <w:r>
        <w:rPr>
          <w:rFonts w:cs="Calibri" w:hAnsi="Calibri" w:eastAsia="Calibri" w:ascii="Calibri"/>
          <w:color w:val="2B2D33"/>
          <w:spacing w:val="-1"/>
          <w:w w:val="100"/>
          <w:sz w:val="27"/>
          <w:szCs w:val="27"/>
        </w:rPr>
        <w:t>o</w:t>
      </w:r>
      <w:r>
        <w:rPr>
          <w:rFonts w:cs="Calibri" w:hAnsi="Calibri" w:eastAsia="Calibri" w:ascii="Calibri"/>
          <w:color w:val="2B2D33"/>
          <w:spacing w:val="0"/>
          <w:w w:val="100"/>
          <w:sz w:val="27"/>
          <w:szCs w:val="27"/>
        </w:rPr>
        <w:t>me</w:t>
      </w:r>
      <w:r>
        <w:rPr>
          <w:rFonts w:cs="Calibri" w:hAnsi="Calibri" w:eastAsia="Calibri" w:ascii="Calibri"/>
          <w:color w:val="2B2D33"/>
          <w:spacing w:val="-4"/>
          <w:w w:val="100"/>
          <w:sz w:val="27"/>
          <w:szCs w:val="27"/>
        </w:rPr>
        <w:t> </w:t>
      </w:r>
      <w:r>
        <w:rPr>
          <w:rFonts w:cs="Calibri" w:hAnsi="Calibri" w:eastAsia="Calibri" w:ascii="Calibri"/>
          <w:color w:val="2B2D33"/>
          <w:spacing w:val="-2"/>
          <w:w w:val="100"/>
          <w:sz w:val="27"/>
          <w:szCs w:val="27"/>
        </w:rPr>
        <w:t>i</w:t>
      </w:r>
      <w:r>
        <w:rPr>
          <w:rFonts w:cs="Calibri" w:hAnsi="Calibri" w:eastAsia="Calibri" w:ascii="Calibri"/>
          <w:color w:val="2B2D33"/>
          <w:spacing w:val="0"/>
          <w:w w:val="100"/>
          <w:sz w:val="27"/>
          <w:szCs w:val="27"/>
        </w:rPr>
        <w:t>n</w:t>
      </w:r>
      <w:r>
        <w:rPr>
          <w:rFonts w:cs="Calibri" w:hAnsi="Calibri" w:eastAsia="Calibri" w:ascii="Calibri"/>
          <w:color w:val="2B2D33"/>
          <w:spacing w:val="15"/>
          <w:w w:val="100"/>
          <w:sz w:val="27"/>
          <w:szCs w:val="27"/>
        </w:rPr>
        <w:t> </w:t>
      </w:r>
      <w:r>
        <w:rPr>
          <w:rFonts w:cs="Calibri" w:hAnsi="Calibri" w:eastAsia="Calibri" w:ascii="Calibri"/>
          <w:color w:val="2B2D33"/>
          <w:spacing w:val="0"/>
          <w:w w:val="100"/>
          <w:sz w:val="27"/>
          <w:szCs w:val="27"/>
        </w:rPr>
        <w:t>a</w:t>
      </w:r>
      <w:r>
        <w:rPr>
          <w:rFonts w:cs="Calibri" w:hAnsi="Calibri" w:eastAsia="Calibri" w:ascii="Calibri"/>
          <w:color w:val="2B2D33"/>
          <w:spacing w:val="18"/>
          <w:w w:val="100"/>
          <w:sz w:val="27"/>
          <w:szCs w:val="27"/>
        </w:rPr>
        <w:t> </w:t>
      </w:r>
      <w:r>
        <w:rPr>
          <w:rFonts w:cs="Calibri" w:hAnsi="Calibri" w:eastAsia="Calibri" w:ascii="Calibri"/>
          <w:color w:val="2B2D33"/>
          <w:spacing w:val="-1"/>
          <w:w w:val="85"/>
          <w:sz w:val="27"/>
          <w:szCs w:val="27"/>
        </w:rPr>
        <w:t>1</w:t>
      </w:r>
      <w:r>
        <w:rPr>
          <w:rFonts w:cs="Calibri" w:hAnsi="Calibri" w:eastAsia="Calibri" w:ascii="Calibri"/>
          <w:color w:val="2B2D33"/>
          <w:spacing w:val="1"/>
          <w:w w:val="85"/>
          <w:sz w:val="27"/>
          <w:szCs w:val="27"/>
        </w:rPr>
        <w:t>:</w:t>
      </w:r>
      <w:r>
        <w:rPr>
          <w:rFonts w:cs="Calibri" w:hAnsi="Calibri" w:eastAsia="Calibri" w:ascii="Calibri"/>
          <w:color w:val="2B2D33"/>
          <w:spacing w:val="0"/>
          <w:w w:val="85"/>
          <w:sz w:val="27"/>
          <w:szCs w:val="27"/>
        </w:rPr>
        <w:t>1</w:t>
      </w:r>
      <w:r>
        <w:rPr>
          <w:rFonts w:cs="Calibri" w:hAnsi="Calibri" w:eastAsia="Calibri" w:ascii="Calibri"/>
          <w:color w:val="2B2D33"/>
          <w:spacing w:val="36"/>
          <w:w w:val="85"/>
          <w:sz w:val="27"/>
          <w:szCs w:val="27"/>
        </w:rPr>
        <w:t> </w:t>
      </w:r>
      <w:r>
        <w:rPr>
          <w:rFonts w:cs="Calibri" w:hAnsi="Calibri" w:eastAsia="Calibri" w:ascii="Calibri"/>
          <w:color w:val="2B2D33"/>
          <w:spacing w:val="0"/>
          <w:w w:val="100"/>
          <w:sz w:val="27"/>
          <w:szCs w:val="27"/>
        </w:rPr>
        <w:t>s</w:t>
      </w:r>
      <w:r>
        <w:rPr>
          <w:rFonts w:cs="Calibri" w:hAnsi="Calibri" w:eastAsia="Calibri" w:ascii="Calibri"/>
          <w:color w:val="2B2D33"/>
          <w:spacing w:val="-3"/>
          <w:w w:val="100"/>
          <w:sz w:val="27"/>
          <w:szCs w:val="27"/>
        </w:rPr>
        <w:t>c</w:t>
      </w:r>
      <w:r>
        <w:rPr>
          <w:rFonts w:cs="Calibri" w:hAnsi="Calibri" w:eastAsia="Calibri" w:ascii="Calibri"/>
          <w:color w:val="2B2D33"/>
          <w:spacing w:val="-1"/>
          <w:w w:val="100"/>
          <w:sz w:val="27"/>
          <w:szCs w:val="27"/>
        </w:rPr>
        <w:t>a</w:t>
      </w:r>
      <w:r>
        <w:rPr>
          <w:rFonts w:cs="Calibri" w:hAnsi="Calibri" w:eastAsia="Calibri" w:ascii="Calibri"/>
          <w:color w:val="2B2D33"/>
          <w:spacing w:val="1"/>
          <w:w w:val="100"/>
          <w:sz w:val="27"/>
          <w:szCs w:val="27"/>
        </w:rPr>
        <w:t>l</w:t>
      </w:r>
      <w:r>
        <w:rPr>
          <w:rFonts w:cs="Calibri" w:hAnsi="Calibri" w:eastAsia="Calibri" w:ascii="Calibri"/>
          <w:color w:val="2B2D33"/>
          <w:spacing w:val="0"/>
          <w:w w:val="100"/>
          <w:sz w:val="27"/>
          <w:szCs w:val="27"/>
        </w:rPr>
        <w:t>e</w:t>
      </w:r>
      <w:r>
        <w:rPr>
          <w:rFonts w:cs="Calibri" w:hAnsi="Calibri" w:eastAsia="Calibri" w:ascii="Calibri"/>
          <w:color w:val="2B2D33"/>
          <w:spacing w:val="-5"/>
          <w:w w:val="100"/>
          <w:sz w:val="27"/>
          <w:szCs w:val="27"/>
        </w:rPr>
        <w:t> </w:t>
      </w:r>
      <w:r>
        <w:rPr>
          <w:rFonts w:cs="Calibri" w:hAnsi="Calibri" w:eastAsia="Calibri" w:ascii="Calibri"/>
          <w:color w:val="2B2D33"/>
          <w:spacing w:val="0"/>
          <w:w w:val="100"/>
          <w:sz w:val="27"/>
          <w:szCs w:val="27"/>
        </w:rPr>
        <w:t>sh</w:t>
      </w:r>
      <w:r>
        <w:rPr>
          <w:rFonts w:cs="Calibri" w:hAnsi="Calibri" w:eastAsia="Calibri" w:ascii="Calibri"/>
          <w:color w:val="2B2D33"/>
          <w:spacing w:val="-2"/>
          <w:w w:val="100"/>
          <w:sz w:val="27"/>
          <w:szCs w:val="27"/>
        </w:rPr>
        <w:t>e</w:t>
      </w:r>
      <w:r>
        <w:rPr>
          <w:rFonts w:cs="Calibri" w:hAnsi="Calibri" w:eastAsia="Calibri" w:ascii="Calibri"/>
          <w:color w:val="2B2D33"/>
          <w:spacing w:val="-2"/>
          <w:w w:val="100"/>
          <w:sz w:val="27"/>
          <w:szCs w:val="27"/>
        </w:rPr>
        <w:t>l</w:t>
      </w:r>
      <w:r>
        <w:rPr>
          <w:rFonts w:cs="Calibri" w:hAnsi="Calibri" w:eastAsia="Calibri" w:ascii="Calibri"/>
          <w:color w:val="2B2D33"/>
          <w:spacing w:val="1"/>
          <w:w w:val="100"/>
          <w:sz w:val="27"/>
          <w:szCs w:val="27"/>
        </w:rPr>
        <w:t>l</w:t>
      </w:r>
      <w:r>
        <w:rPr>
          <w:rFonts w:cs="Calibri" w:hAnsi="Calibri" w:eastAsia="Calibri" w:ascii="Calibri"/>
          <w:color w:val="2B2D33"/>
          <w:spacing w:val="0"/>
          <w:w w:val="100"/>
          <w:sz w:val="27"/>
          <w:szCs w:val="27"/>
        </w:rPr>
        <w:t>,</w:t>
      </w:r>
      <w:r>
        <w:rPr>
          <w:rFonts w:cs="Calibri" w:hAnsi="Calibri" w:eastAsia="Calibri" w:ascii="Calibri"/>
          <w:color w:val="2B2D33"/>
          <w:spacing w:val="-5"/>
          <w:w w:val="100"/>
          <w:sz w:val="27"/>
          <w:szCs w:val="27"/>
        </w:rPr>
        <w:t> </w:t>
      </w:r>
      <w:r>
        <w:rPr>
          <w:rFonts w:cs="Calibri" w:hAnsi="Calibri" w:eastAsia="Calibri" w:ascii="Calibri"/>
          <w:color w:val="2B2D33"/>
          <w:spacing w:val="0"/>
          <w:w w:val="100"/>
          <w:sz w:val="27"/>
          <w:szCs w:val="27"/>
        </w:rPr>
        <w:t>b</w:t>
      </w:r>
      <w:r>
        <w:rPr>
          <w:rFonts w:cs="Calibri" w:hAnsi="Calibri" w:eastAsia="Calibri" w:ascii="Calibri"/>
          <w:color w:val="2B2D33"/>
          <w:spacing w:val="-2"/>
          <w:w w:val="100"/>
          <w:sz w:val="27"/>
          <w:szCs w:val="27"/>
        </w:rPr>
        <w:t>u</w:t>
      </w:r>
      <w:r>
        <w:rPr>
          <w:rFonts w:cs="Calibri" w:hAnsi="Calibri" w:eastAsia="Calibri" w:ascii="Calibri"/>
          <w:color w:val="2B2D33"/>
          <w:spacing w:val="1"/>
          <w:w w:val="100"/>
          <w:sz w:val="27"/>
          <w:szCs w:val="27"/>
        </w:rPr>
        <w:t>i</w:t>
      </w:r>
      <w:r>
        <w:rPr>
          <w:rFonts w:cs="Calibri" w:hAnsi="Calibri" w:eastAsia="Calibri" w:ascii="Calibri"/>
          <w:color w:val="2B2D33"/>
          <w:spacing w:val="-2"/>
          <w:w w:val="100"/>
          <w:sz w:val="27"/>
          <w:szCs w:val="27"/>
        </w:rPr>
        <w:t>l</w:t>
      </w:r>
      <w:r>
        <w:rPr>
          <w:rFonts w:cs="Calibri" w:hAnsi="Calibri" w:eastAsia="Calibri" w:ascii="Calibri"/>
          <w:color w:val="2B2D33"/>
          <w:spacing w:val="0"/>
          <w:w w:val="100"/>
          <w:sz w:val="27"/>
          <w:szCs w:val="27"/>
        </w:rPr>
        <w:t>t</w:t>
      </w:r>
      <w:r>
        <w:rPr>
          <w:rFonts w:cs="Calibri" w:hAnsi="Calibri" w:eastAsia="Calibri" w:ascii="Calibri"/>
          <w:color w:val="2B2D33"/>
          <w:spacing w:val="1"/>
          <w:w w:val="100"/>
          <w:sz w:val="27"/>
          <w:szCs w:val="27"/>
        </w:rPr>
        <w:t> </w:t>
      </w:r>
      <w:r>
        <w:rPr>
          <w:rFonts w:cs="Calibri" w:hAnsi="Calibri" w:eastAsia="Calibri" w:ascii="Calibri"/>
          <w:color w:val="2B2D33"/>
          <w:spacing w:val="1"/>
          <w:w w:val="100"/>
          <w:sz w:val="27"/>
          <w:szCs w:val="27"/>
        </w:rPr>
        <w:t>o</w:t>
      </w:r>
      <w:r>
        <w:rPr>
          <w:rFonts w:cs="Calibri" w:hAnsi="Calibri" w:eastAsia="Calibri" w:ascii="Calibri"/>
          <w:color w:val="2B2D33"/>
          <w:spacing w:val="-3"/>
          <w:w w:val="100"/>
          <w:sz w:val="27"/>
          <w:szCs w:val="27"/>
        </w:rPr>
        <w:t>u</w:t>
      </w:r>
      <w:r>
        <w:rPr>
          <w:rFonts w:cs="Calibri" w:hAnsi="Calibri" w:eastAsia="Calibri" w:ascii="Calibri"/>
          <w:color w:val="2B2D33"/>
          <w:spacing w:val="0"/>
          <w:w w:val="100"/>
          <w:sz w:val="27"/>
          <w:szCs w:val="27"/>
        </w:rPr>
        <w:t>t</w:t>
      </w:r>
      <w:r>
        <w:rPr>
          <w:rFonts w:cs="Calibri" w:hAnsi="Calibri" w:eastAsia="Calibri" w:ascii="Calibri"/>
          <w:color w:val="2B2D33"/>
          <w:spacing w:val="4"/>
          <w:w w:val="100"/>
          <w:sz w:val="27"/>
          <w:szCs w:val="27"/>
        </w:rPr>
        <w:t> </w:t>
      </w:r>
      <w:r>
        <w:rPr>
          <w:rFonts w:cs="Calibri" w:hAnsi="Calibri" w:eastAsia="Calibri" w:ascii="Calibri"/>
          <w:color w:val="2B2D33"/>
          <w:spacing w:val="1"/>
          <w:w w:val="100"/>
          <w:sz w:val="27"/>
          <w:szCs w:val="27"/>
        </w:rPr>
        <w:t>o</w:t>
      </w:r>
      <w:r>
        <w:rPr>
          <w:rFonts w:cs="Calibri" w:hAnsi="Calibri" w:eastAsia="Calibri" w:ascii="Calibri"/>
          <w:color w:val="2B2D33"/>
          <w:spacing w:val="0"/>
          <w:w w:val="100"/>
          <w:sz w:val="27"/>
          <w:szCs w:val="27"/>
        </w:rPr>
        <w:t>f</w:t>
      </w:r>
      <w:r>
        <w:rPr>
          <w:rFonts w:cs="Calibri" w:hAnsi="Calibri" w:eastAsia="Calibri" w:ascii="Calibri"/>
          <w:color w:val="2B2D33"/>
          <w:spacing w:val="13"/>
          <w:w w:val="100"/>
          <w:sz w:val="27"/>
          <w:szCs w:val="27"/>
        </w:rPr>
        <w:t> </w:t>
      </w:r>
      <w:r>
        <w:rPr>
          <w:rFonts w:cs="Calibri" w:hAnsi="Calibri" w:eastAsia="Calibri" w:ascii="Calibri"/>
          <w:color w:val="2B2D33"/>
          <w:spacing w:val="-1"/>
          <w:w w:val="94"/>
          <w:sz w:val="27"/>
          <w:szCs w:val="27"/>
        </w:rPr>
        <w:t>a</w:t>
      </w:r>
      <w:r>
        <w:rPr>
          <w:rFonts w:cs="Calibri" w:hAnsi="Calibri" w:eastAsia="Calibri" w:ascii="Calibri"/>
          <w:color w:val="2B2D33"/>
          <w:spacing w:val="1"/>
          <w:w w:val="94"/>
          <w:sz w:val="27"/>
          <w:szCs w:val="27"/>
        </w:rPr>
        <w:t>l</w:t>
      </w:r>
      <w:r>
        <w:rPr>
          <w:rFonts w:cs="Calibri" w:hAnsi="Calibri" w:eastAsia="Calibri" w:ascii="Calibri"/>
          <w:color w:val="2B2D33"/>
          <w:spacing w:val="-3"/>
          <w:w w:val="94"/>
          <w:sz w:val="27"/>
          <w:szCs w:val="27"/>
        </w:rPr>
        <w:t>u</w:t>
      </w:r>
      <w:r>
        <w:rPr>
          <w:rFonts w:cs="Calibri" w:hAnsi="Calibri" w:eastAsia="Calibri" w:ascii="Calibri"/>
          <w:color w:val="2B2D33"/>
          <w:spacing w:val="0"/>
          <w:w w:val="94"/>
          <w:sz w:val="27"/>
          <w:szCs w:val="27"/>
        </w:rPr>
        <w:t>m</w:t>
      </w:r>
      <w:r>
        <w:rPr>
          <w:rFonts w:cs="Calibri" w:hAnsi="Calibri" w:eastAsia="Calibri" w:ascii="Calibri"/>
          <w:color w:val="2B2D33"/>
          <w:spacing w:val="1"/>
          <w:w w:val="94"/>
          <w:sz w:val="27"/>
          <w:szCs w:val="27"/>
        </w:rPr>
        <w:t>i</w:t>
      </w:r>
      <w:r>
        <w:rPr>
          <w:rFonts w:cs="Calibri" w:hAnsi="Calibri" w:eastAsia="Calibri" w:ascii="Calibri"/>
          <w:color w:val="2B2D33"/>
          <w:spacing w:val="0"/>
          <w:w w:val="94"/>
          <w:sz w:val="27"/>
          <w:szCs w:val="27"/>
        </w:rPr>
        <w:t>n</w:t>
      </w:r>
      <w:r>
        <w:rPr>
          <w:rFonts w:cs="Calibri" w:hAnsi="Calibri" w:eastAsia="Calibri" w:ascii="Calibri"/>
          <w:color w:val="2B2D33"/>
          <w:spacing w:val="-4"/>
          <w:w w:val="94"/>
          <w:sz w:val="27"/>
          <w:szCs w:val="27"/>
        </w:rPr>
        <w:t>u</w:t>
      </w:r>
      <w:r>
        <w:rPr>
          <w:rFonts w:cs="Calibri" w:hAnsi="Calibri" w:eastAsia="Calibri" w:ascii="Calibri"/>
          <w:color w:val="2B2D33"/>
          <w:spacing w:val="0"/>
          <w:w w:val="94"/>
          <w:sz w:val="27"/>
          <w:szCs w:val="27"/>
        </w:rPr>
        <w:t>m</w:t>
      </w:r>
      <w:r>
        <w:rPr>
          <w:rFonts w:cs="Calibri" w:hAnsi="Calibri" w:eastAsia="Calibri" w:ascii="Calibri"/>
          <w:color w:val="2B2D33"/>
          <w:spacing w:val="41"/>
          <w:w w:val="94"/>
          <w:sz w:val="27"/>
          <w:szCs w:val="27"/>
        </w:rPr>
        <w:t> </w:t>
      </w:r>
      <w:r>
        <w:rPr>
          <w:rFonts w:cs="Calibri" w:hAnsi="Calibri" w:eastAsia="Calibri" w:ascii="Calibri"/>
          <w:color w:val="2B2D33"/>
          <w:spacing w:val="-1"/>
          <w:w w:val="100"/>
          <w:sz w:val="27"/>
          <w:szCs w:val="27"/>
        </w:rPr>
        <w:t>a</w:t>
      </w:r>
      <w:r>
        <w:rPr>
          <w:rFonts w:cs="Calibri" w:hAnsi="Calibri" w:eastAsia="Calibri" w:ascii="Calibri"/>
          <w:color w:val="2B2D33"/>
          <w:spacing w:val="0"/>
          <w:w w:val="100"/>
          <w:sz w:val="27"/>
          <w:szCs w:val="27"/>
        </w:rPr>
        <w:t>nd</w:t>
      </w:r>
      <w:r>
        <w:rPr>
          <w:rFonts w:cs="Calibri" w:hAnsi="Calibri" w:eastAsia="Calibri" w:ascii="Calibri"/>
          <w:color w:val="2B2D33"/>
          <w:spacing w:val="10"/>
          <w:w w:val="100"/>
          <w:sz w:val="27"/>
          <w:szCs w:val="27"/>
        </w:rPr>
        <w:t> </w:t>
      </w:r>
      <w:r>
        <w:rPr>
          <w:rFonts w:cs="Calibri" w:hAnsi="Calibri" w:eastAsia="Calibri" w:ascii="Calibri"/>
          <w:color w:val="2B2D33"/>
          <w:spacing w:val="0"/>
          <w:w w:val="100"/>
          <w:sz w:val="27"/>
          <w:szCs w:val="27"/>
        </w:rPr>
        <w:t>hi</w:t>
      </w:r>
      <w:r>
        <w:rPr>
          <w:rFonts w:cs="Calibri" w:hAnsi="Calibri" w:eastAsia="Calibri" w:ascii="Calibri"/>
          <w:color w:val="2B2D33"/>
          <w:spacing w:val="-1"/>
          <w:w w:val="100"/>
          <w:sz w:val="27"/>
          <w:szCs w:val="27"/>
        </w:rPr>
        <w:t>g</w:t>
      </w:r>
      <w:r>
        <w:rPr>
          <w:rFonts w:cs="Calibri" w:hAnsi="Calibri" w:eastAsia="Calibri" w:ascii="Calibri"/>
          <w:color w:val="2B2D33"/>
          <w:spacing w:val="-1"/>
          <w:w w:val="100"/>
          <w:sz w:val="27"/>
          <w:szCs w:val="27"/>
        </w:rPr>
        <w:t>h</w:t>
      </w:r>
      <w:r>
        <w:rPr>
          <w:rFonts w:cs="Calibri" w:hAnsi="Calibri" w:eastAsia="Calibri" w:ascii="Calibri"/>
          <w:color w:val="2B2D33"/>
          <w:spacing w:val="1"/>
          <w:w w:val="100"/>
          <w:sz w:val="27"/>
          <w:szCs w:val="27"/>
        </w:rPr>
        <w:t>-</w:t>
      </w:r>
      <w:r>
        <w:rPr>
          <w:rFonts w:cs="Calibri" w:hAnsi="Calibri" w:eastAsia="Calibri" w:ascii="Calibri"/>
          <w:color w:val="2B2D33"/>
          <w:spacing w:val="0"/>
          <w:w w:val="100"/>
          <w:sz w:val="27"/>
          <w:szCs w:val="27"/>
        </w:rPr>
        <w:t>q</w:t>
      </w:r>
      <w:r>
        <w:rPr>
          <w:rFonts w:cs="Calibri" w:hAnsi="Calibri" w:eastAsia="Calibri" w:ascii="Calibri"/>
          <w:color w:val="2B2D33"/>
          <w:spacing w:val="-2"/>
          <w:w w:val="100"/>
          <w:sz w:val="27"/>
          <w:szCs w:val="27"/>
        </w:rPr>
        <w:t>u</w:t>
      </w:r>
      <w:r>
        <w:rPr>
          <w:rFonts w:cs="Calibri" w:hAnsi="Calibri" w:eastAsia="Calibri" w:ascii="Calibri"/>
          <w:color w:val="2B2D33"/>
          <w:spacing w:val="0"/>
          <w:w w:val="100"/>
          <w:sz w:val="27"/>
          <w:szCs w:val="27"/>
        </w:rPr>
        <w:t>ality</w:t>
      </w:r>
      <w:r>
        <w:rPr>
          <w:rFonts w:cs="Calibri" w:hAnsi="Calibri" w:eastAsia="Calibri" w:ascii="Calibri"/>
          <w:color w:val="2B2D33"/>
          <w:spacing w:val="0"/>
          <w:w w:val="100"/>
          <w:sz w:val="27"/>
          <w:szCs w:val="27"/>
        </w:rPr>
        <w:t> </w:t>
      </w:r>
      <w:r>
        <w:rPr>
          <w:rFonts w:cs="Calibri" w:hAnsi="Calibri" w:eastAsia="Calibri" w:ascii="Calibri"/>
          <w:color w:val="2B2D33"/>
          <w:spacing w:val="-4"/>
          <w:w w:val="100"/>
          <w:sz w:val="27"/>
          <w:szCs w:val="27"/>
        </w:rPr>
        <w:t>r</w:t>
      </w:r>
      <w:r>
        <w:rPr>
          <w:rFonts w:cs="Calibri" w:hAnsi="Calibri" w:eastAsia="Calibri" w:ascii="Calibri"/>
          <w:color w:val="2B2D33"/>
          <w:spacing w:val="0"/>
          <w:w w:val="100"/>
          <w:sz w:val="27"/>
          <w:szCs w:val="27"/>
        </w:rPr>
        <w:t>e</w:t>
      </w:r>
      <w:r>
        <w:rPr>
          <w:rFonts w:cs="Calibri" w:hAnsi="Calibri" w:eastAsia="Calibri" w:ascii="Calibri"/>
          <w:color w:val="2B2D33"/>
          <w:spacing w:val="-1"/>
          <w:w w:val="100"/>
          <w:sz w:val="27"/>
          <w:szCs w:val="27"/>
        </w:rPr>
        <w:t>s</w:t>
      </w:r>
      <w:r>
        <w:rPr>
          <w:rFonts w:cs="Calibri" w:hAnsi="Calibri" w:eastAsia="Calibri" w:ascii="Calibri"/>
          <w:color w:val="2B2D33"/>
          <w:spacing w:val="0"/>
          <w:w w:val="100"/>
          <w:sz w:val="27"/>
          <w:szCs w:val="27"/>
        </w:rPr>
        <w:t>ins</w:t>
      </w:r>
      <w:r>
        <w:rPr>
          <w:rFonts w:cs="Calibri" w:hAnsi="Calibri" w:eastAsia="Calibri" w:ascii="Calibri"/>
          <w:color w:val="2B2D33"/>
          <w:spacing w:val="-9"/>
          <w:w w:val="100"/>
          <w:sz w:val="27"/>
          <w:szCs w:val="27"/>
        </w:rPr>
        <w:t> </w:t>
      </w:r>
      <w:r>
        <w:rPr>
          <w:rFonts w:cs="Calibri" w:hAnsi="Calibri" w:eastAsia="Calibri" w:ascii="Calibri"/>
          <w:color w:val="2B2D33"/>
          <w:spacing w:val="-8"/>
          <w:w w:val="100"/>
          <w:sz w:val="27"/>
          <w:szCs w:val="27"/>
        </w:rPr>
        <w:t>f</w:t>
      </w:r>
      <w:r>
        <w:rPr>
          <w:rFonts w:cs="Calibri" w:hAnsi="Calibri" w:eastAsia="Calibri" w:ascii="Calibri"/>
          <w:color w:val="2B2D33"/>
          <w:spacing w:val="1"/>
          <w:w w:val="100"/>
          <w:sz w:val="27"/>
          <w:szCs w:val="27"/>
        </w:rPr>
        <w:t>o</w:t>
      </w:r>
      <w:r>
        <w:rPr>
          <w:rFonts w:cs="Calibri" w:hAnsi="Calibri" w:eastAsia="Calibri" w:ascii="Calibri"/>
          <w:color w:val="2B2D33"/>
          <w:spacing w:val="0"/>
          <w:w w:val="100"/>
          <w:sz w:val="27"/>
          <w:szCs w:val="27"/>
        </w:rPr>
        <w:t>r</w:t>
      </w:r>
      <w:r>
        <w:rPr>
          <w:rFonts w:cs="Calibri" w:hAnsi="Calibri" w:eastAsia="Calibri" w:ascii="Calibri"/>
          <w:color w:val="2B2D33"/>
          <w:spacing w:val="-11"/>
          <w:w w:val="100"/>
          <w:sz w:val="27"/>
          <w:szCs w:val="27"/>
        </w:rPr>
        <w:t> </w:t>
      </w:r>
      <w:r>
        <w:rPr>
          <w:rFonts w:cs="Calibri" w:hAnsi="Calibri" w:eastAsia="Calibri" w:ascii="Calibri"/>
          <w:color w:val="2B2D33"/>
          <w:spacing w:val="0"/>
          <w:w w:val="100"/>
          <w:sz w:val="27"/>
          <w:szCs w:val="27"/>
        </w:rPr>
        <w:t>a</w:t>
      </w:r>
      <w:r>
        <w:rPr>
          <w:rFonts w:cs="Calibri" w:hAnsi="Calibri" w:eastAsia="Calibri" w:ascii="Calibri"/>
          <w:color w:val="2B2D33"/>
          <w:spacing w:val="-11"/>
          <w:w w:val="100"/>
          <w:sz w:val="27"/>
          <w:szCs w:val="27"/>
        </w:rPr>
        <w:t> </w:t>
      </w:r>
      <w:r>
        <w:rPr>
          <w:rFonts w:cs="Calibri" w:hAnsi="Calibri" w:eastAsia="Calibri" w:ascii="Calibri"/>
          <w:color w:val="2B2D33"/>
          <w:spacing w:val="0"/>
          <w:w w:val="100"/>
          <w:sz w:val="27"/>
          <w:szCs w:val="27"/>
        </w:rPr>
        <w:t>p</w:t>
      </w:r>
      <w:r>
        <w:rPr>
          <w:rFonts w:cs="Calibri" w:hAnsi="Calibri" w:eastAsia="Calibri" w:ascii="Calibri"/>
          <w:color w:val="2B2D33"/>
          <w:spacing w:val="-1"/>
          <w:w w:val="100"/>
          <w:sz w:val="27"/>
          <w:szCs w:val="27"/>
        </w:rPr>
        <w:t>e</w:t>
      </w:r>
      <w:r>
        <w:rPr>
          <w:rFonts w:cs="Calibri" w:hAnsi="Calibri" w:eastAsia="Calibri" w:ascii="Calibri"/>
          <w:color w:val="2B2D33"/>
          <w:spacing w:val="-1"/>
          <w:w w:val="100"/>
          <w:sz w:val="27"/>
          <w:szCs w:val="27"/>
        </w:rPr>
        <w:t>r</w:t>
      </w:r>
      <w:r>
        <w:rPr>
          <w:rFonts w:cs="Calibri" w:hAnsi="Calibri" w:eastAsia="Calibri" w:ascii="Calibri"/>
          <w:color w:val="2B2D33"/>
          <w:spacing w:val="-6"/>
          <w:w w:val="100"/>
          <w:sz w:val="27"/>
          <w:szCs w:val="27"/>
        </w:rPr>
        <w:t>f</w:t>
      </w:r>
      <w:r>
        <w:rPr>
          <w:rFonts w:cs="Calibri" w:hAnsi="Calibri" w:eastAsia="Calibri" w:ascii="Calibri"/>
          <w:color w:val="2B2D33"/>
          <w:spacing w:val="-3"/>
          <w:w w:val="100"/>
          <w:sz w:val="27"/>
          <w:szCs w:val="27"/>
        </w:rPr>
        <w:t>e</w:t>
      </w:r>
      <w:r>
        <w:rPr>
          <w:rFonts w:cs="Calibri" w:hAnsi="Calibri" w:eastAsia="Calibri" w:ascii="Calibri"/>
          <w:color w:val="2B2D33"/>
          <w:spacing w:val="0"/>
          <w:w w:val="100"/>
          <w:sz w:val="27"/>
          <w:szCs w:val="27"/>
        </w:rPr>
        <w:t>ct</w:t>
      </w:r>
      <w:r>
        <w:rPr>
          <w:rFonts w:cs="Calibri" w:hAnsi="Calibri" w:eastAsia="Calibri" w:ascii="Calibri"/>
          <w:color w:val="2B2D33"/>
          <w:spacing w:val="-9"/>
          <w:w w:val="100"/>
          <w:sz w:val="27"/>
          <w:szCs w:val="27"/>
        </w:rPr>
        <w:t> </w:t>
      </w:r>
      <w:r>
        <w:rPr>
          <w:rFonts w:cs="Calibri" w:hAnsi="Calibri" w:eastAsia="Calibri" w:ascii="Calibri"/>
          <w:color w:val="2B2D33"/>
          <w:spacing w:val="-2"/>
          <w:w w:val="100"/>
          <w:sz w:val="27"/>
          <w:szCs w:val="27"/>
        </w:rPr>
        <w:t>l</w:t>
      </w:r>
      <w:r>
        <w:rPr>
          <w:rFonts w:cs="Calibri" w:hAnsi="Calibri" w:eastAsia="Calibri" w:ascii="Calibri"/>
          <w:color w:val="2B2D33"/>
          <w:spacing w:val="1"/>
          <w:w w:val="100"/>
          <w:sz w:val="27"/>
          <w:szCs w:val="27"/>
        </w:rPr>
        <w:t>o</w:t>
      </w:r>
      <w:r>
        <w:rPr>
          <w:rFonts w:cs="Calibri" w:hAnsi="Calibri" w:eastAsia="Calibri" w:ascii="Calibri"/>
          <w:color w:val="2B2D33"/>
          <w:spacing w:val="-1"/>
          <w:w w:val="100"/>
          <w:sz w:val="27"/>
          <w:szCs w:val="27"/>
        </w:rPr>
        <w:t>o</w:t>
      </w:r>
      <w:r>
        <w:rPr>
          <w:rFonts w:cs="Calibri" w:hAnsi="Calibri" w:eastAsia="Calibri" w:ascii="Calibri"/>
          <w:color w:val="2B2D33"/>
          <w:spacing w:val="0"/>
          <w:w w:val="100"/>
          <w:sz w:val="27"/>
          <w:szCs w:val="27"/>
        </w:rPr>
        <w:t>k</w:t>
      </w:r>
      <w:r>
        <w:rPr>
          <w:rFonts w:cs="Calibri" w:hAnsi="Calibri" w:eastAsia="Calibri" w:ascii="Calibri"/>
          <w:color w:val="2B2D33"/>
          <w:spacing w:val="-9"/>
          <w:w w:val="100"/>
          <w:sz w:val="27"/>
          <w:szCs w:val="27"/>
        </w:rPr>
        <w:t> </w:t>
      </w:r>
      <w:r>
        <w:rPr>
          <w:rFonts w:cs="Calibri" w:hAnsi="Calibri" w:eastAsia="Calibri" w:ascii="Calibri"/>
          <w:color w:val="2B2D33"/>
          <w:spacing w:val="0"/>
          <w:w w:val="100"/>
          <w:sz w:val="27"/>
          <w:szCs w:val="27"/>
        </w:rPr>
        <w:t>a</w:t>
      </w:r>
      <w:r>
        <w:rPr>
          <w:rFonts w:cs="Calibri" w:hAnsi="Calibri" w:eastAsia="Calibri" w:ascii="Calibri"/>
          <w:color w:val="2B2D33"/>
          <w:spacing w:val="-1"/>
          <w:w w:val="100"/>
          <w:sz w:val="27"/>
          <w:szCs w:val="27"/>
        </w:rPr>
        <w:t>n</w:t>
      </w:r>
      <w:r>
        <w:rPr>
          <w:rFonts w:cs="Calibri" w:hAnsi="Calibri" w:eastAsia="Calibri" w:ascii="Calibri"/>
          <w:color w:val="2B2D33"/>
          <w:spacing w:val="0"/>
          <w:w w:val="100"/>
          <w:sz w:val="27"/>
          <w:szCs w:val="27"/>
        </w:rPr>
        <w:t>d</w:t>
      </w:r>
      <w:r>
        <w:rPr>
          <w:rFonts w:cs="Calibri" w:hAnsi="Calibri" w:eastAsia="Calibri" w:ascii="Calibri"/>
          <w:color w:val="2B2D33"/>
          <w:spacing w:val="-11"/>
          <w:w w:val="100"/>
          <w:sz w:val="27"/>
          <w:szCs w:val="27"/>
        </w:rPr>
        <w:t> </w:t>
      </w:r>
      <w:r>
        <w:rPr>
          <w:rFonts w:cs="Calibri" w:hAnsi="Calibri" w:eastAsia="Calibri" w:ascii="Calibri"/>
          <w:color w:val="2B2D33"/>
          <w:spacing w:val="-6"/>
          <w:w w:val="100"/>
          <w:sz w:val="27"/>
          <w:szCs w:val="27"/>
        </w:rPr>
        <w:t>f</w:t>
      </w:r>
      <w:r>
        <w:rPr>
          <w:rFonts w:cs="Calibri" w:hAnsi="Calibri" w:eastAsia="Calibri" w:ascii="Calibri"/>
          <w:color w:val="2B2D33"/>
          <w:spacing w:val="0"/>
          <w:w w:val="100"/>
          <w:sz w:val="27"/>
          <w:szCs w:val="27"/>
        </w:rPr>
        <w:t>e</w:t>
      </w:r>
      <w:r>
        <w:rPr>
          <w:rFonts w:cs="Calibri" w:hAnsi="Calibri" w:eastAsia="Calibri" w:ascii="Calibri"/>
          <w:color w:val="2B2D33"/>
          <w:spacing w:val="-1"/>
          <w:w w:val="100"/>
          <w:sz w:val="27"/>
          <w:szCs w:val="27"/>
        </w:rPr>
        <w:t>e</w:t>
      </w:r>
      <w:r>
        <w:rPr>
          <w:rFonts w:cs="Calibri" w:hAnsi="Calibri" w:eastAsia="Calibri" w:ascii="Calibri"/>
          <w:color w:val="2B2D33"/>
          <w:spacing w:val="-2"/>
          <w:w w:val="100"/>
          <w:sz w:val="27"/>
          <w:szCs w:val="27"/>
        </w:rPr>
        <w:t>l</w:t>
      </w:r>
      <w:r>
        <w:rPr>
          <w:rFonts w:cs="Calibri" w:hAnsi="Calibri" w:eastAsia="Calibri" w:ascii="Calibri"/>
          <w:color w:val="2B2D33"/>
          <w:spacing w:val="0"/>
          <w:w w:val="100"/>
          <w:sz w:val="27"/>
          <w:szCs w:val="27"/>
        </w:rPr>
        <w:t>.</w:t>
      </w:r>
      <w:r>
        <w:rPr>
          <w:rFonts w:cs="Calibri" w:hAnsi="Calibri" w:eastAsia="Calibri" w:ascii="Calibri"/>
          <w:color w:val="2B2D33"/>
          <w:spacing w:val="-9"/>
          <w:w w:val="100"/>
          <w:sz w:val="27"/>
          <w:szCs w:val="27"/>
        </w:rPr>
        <w:t> </w:t>
      </w:r>
      <w:r>
        <w:rPr>
          <w:rFonts w:cs="Calibri" w:hAnsi="Calibri" w:eastAsia="Calibri" w:ascii="Calibri"/>
          <w:color w:val="2B2D33"/>
          <w:spacing w:val="-3"/>
          <w:w w:val="100"/>
          <w:sz w:val="27"/>
          <w:szCs w:val="27"/>
        </w:rPr>
        <w:t>C</w:t>
      </w:r>
      <w:r>
        <w:rPr>
          <w:rFonts w:cs="Calibri" w:hAnsi="Calibri" w:eastAsia="Calibri" w:ascii="Calibri"/>
          <w:color w:val="2B2D33"/>
          <w:spacing w:val="1"/>
          <w:w w:val="100"/>
          <w:sz w:val="27"/>
          <w:szCs w:val="27"/>
        </w:rPr>
        <w:t>o</w:t>
      </w:r>
      <w:r>
        <w:rPr>
          <w:rFonts w:cs="Calibri" w:hAnsi="Calibri" w:eastAsia="Calibri" w:ascii="Calibri"/>
          <w:color w:val="2B2D33"/>
          <w:spacing w:val="0"/>
          <w:w w:val="100"/>
          <w:sz w:val="27"/>
          <w:szCs w:val="27"/>
        </w:rPr>
        <w:t>ck</w:t>
      </w:r>
      <w:r>
        <w:rPr>
          <w:rFonts w:cs="Calibri" w:hAnsi="Calibri" w:eastAsia="Calibri" w:ascii="Calibri"/>
          <w:color w:val="2B2D33"/>
          <w:spacing w:val="-1"/>
          <w:w w:val="100"/>
          <w:sz w:val="27"/>
          <w:szCs w:val="27"/>
        </w:rPr>
        <w:t>p</w:t>
      </w:r>
      <w:r>
        <w:rPr>
          <w:rFonts w:cs="Calibri" w:hAnsi="Calibri" w:eastAsia="Calibri" w:ascii="Calibri"/>
          <w:color w:val="2B2D33"/>
          <w:spacing w:val="0"/>
          <w:w w:val="100"/>
          <w:sz w:val="27"/>
          <w:szCs w:val="27"/>
        </w:rPr>
        <w:t>it</w:t>
      </w:r>
      <w:r>
        <w:rPr>
          <w:rFonts w:cs="Calibri" w:hAnsi="Calibri" w:eastAsia="Calibri" w:ascii="Calibri"/>
          <w:color w:val="2B2D33"/>
          <w:spacing w:val="-12"/>
          <w:w w:val="100"/>
          <w:sz w:val="27"/>
          <w:szCs w:val="27"/>
        </w:rPr>
        <w:t> </w:t>
      </w:r>
      <w:r>
        <w:rPr>
          <w:rFonts w:cs="Calibri" w:hAnsi="Calibri" w:eastAsia="Calibri" w:ascii="Calibri"/>
          <w:color w:val="2B2D33"/>
          <w:spacing w:val="0"/>
          <w:w w:val="100"/>
          <w:sz w:val="27"/>
          <w:szCs w:val="27"/>
        </w:rPr>
        <w:t>wi</w:t>
      </w:r>
      <w:r>
        <w:rPr>
          <w:rFonts w:cs="Calibri" w:hAnsi="Calibri" w:eastAsia="Calibri" w:ascii="Calibri"/>
          <w:color w:val="2B2D33"/>
          <w:spacing w:val="-3"/>
          <w:w w:val="100"/>
          <w:sz w:val="27"/>
          <w:szCs w:val="27"/>
        </w:rPr>
        <w:t>n</w:t>
      </w:r>
      <w:r>
        <w:rPr>
          <w:rFonts w:cs="Calibri" w:hAnsi="Calibri" w:eastAsia="Calibri" w:ascii="Calibri"/>
          <w:color w:val="2B2D33"/>
          <w:spacing w:val="0"/>
          <w:w w:val="100"/>
          <w:sz w:val="27"/>
          <w:szCs w:val="27"/>
        </w:rPr>
        <w:t>d</w:t>
      </w:r>
      <w:r>
        <w:rPr>
          <w:rFonts w:cs="Calibri" w:hAnsi="Calibri" w:eastAsia="Calibri" w:ascii="Calibri"/>
          <w:color w:val="2B2D33"/>
          <w:spacing w:val="-2"/>
          <w:w w:val="100"/>
          <w:sz w:val="27"/>
          <w:szCs w:val="27"/>
        </w:rPr>
        <w:t>o</w:t>
      </w:r>
      <w:r>
        <w:rPr>
          <w:rFonts w:cs="Calibri" w:hAnsi="Calibri" w:eastAsia="Calibri" w:ascii="Calibri"/>
          <w:color w:val="2B2D33"/>
          <w:spacing w:val="-2"/>
          <w:w w:val="100"/>
          <w:sz w:val="27"/>
          <w:szCs w:val="27"/>
        </w:rPr>
        <w:t>w</w:t>
      </w:r>
      <w:r>
        <w:rPr>
          <w:rFonts w:cs="Calibri" w:hAnsi="Calibri" w:eastAsia="Calibri" w:ascii="Calibri"/>
          <w:color w:val="2B2D33"/>
          <w:spacing w:val="0"/>
          <w:w w:val="100"/>
          <w:sz w:val="27"/>
          <w:szCs w:val="27"/>
        </w:rPr>
        <w:t>s,</w:t>
      </w:r>
      <w:r>
        <w:rPr>
          <w:rFonts w:cs="Calibri" w:hAnsi="Calibri" w:eastAsia="Calibri" w:ascii="Calibri"/>
          <w:color w:val="2B2D33"/>
          <w:spacing w:val="-2"/>
          <w:w w:val="100"/>
          <w:sz w:val="27"/>
          <w:szCs w:val="27"/>
        </w:rPr>
        <w:t> </w:t>
      </w:r>
      <w:r>
        <w:rPr>
          <w:rFonts w:cs="Calibri" w:hAnsi="Calibri" w:eastAsia="Calibri" w:ascii="Calibri"/>
          <w:color w:val="2B2D33"/>
          <w:spacing w:val="0"/>
          <w:w w:val="89"/>
          <w:sz w:val="27"/>
          <w:szCs w:val="27"/>
        </w:rPr>
        <w:t>cu</w:t>
      </w:r>
      <w:r>
        <w:rPr>
          <w:rFonts w:cs="Calibri" w:hAnsi="Calibri" w:eastAsia="Calibri" w:ascii="Calibri"/>
          <w:color w:val="2B2D33"/>
          <w:spacing w:val="-1"/>
          <w:w w:val="89"/>
          <w:sz w:val="27"/>
          <w:szCs w:val="27"/>
        </w:rPr>
        <w:t>p</w:t>
      </w:r>
      <w:r>
        <w:rPr>
          <w:rFonts w:cs="Calibri" w:hAnsi="Calibri" w:eastAsia="Calibri" w:ascii="Calibri"/>
          <w:color w:val="2B2D33"/>
          <w:spacing w:val="0"/>
          <w:w w:val="89"/>
          <w:sz w:val="27"/>
          <w:szCs w:val="27"/>
        </w:rPr>
        <w:t>hol</w:t>
      </w:r>
      <w:r>
        <w:rPr>
          <w:rFonts w:cs="Calibri" w:hAnsi="Calibri" w:eastAsia="Calibri" w:ascii="Calibri"/>
          <w:color w:val="2B2D33"/>
          <w:spacing w:val="-1"/>
          <w:w w:val="89"/>
          <w:sz w:val="27"/>
          <w:szCs w:val="27"/>
        </w:rPr>
        <w:t>d</w:t>
      </w:r>
      <w:r>
        <w:rPr>
          <w:rFonts w:cs="Calibri" w:hAnsi="Calibri" w:eastAsia="Calibri" w:ascii="Calibri"/>
          <w:color w:val="2B2D33"/>
          <w:spacing w:val="1"/>
          <w:w w:val="89"/>
          <w:sz w:val="27"/>
          <w:szCs w:val="27"/>
        </w:rPr>
        <w:t>e</w:t>
      </w:r>
      <w:r>
        <w:rPr>
          <w:rFonts w:cs="Calibri" w:hAnsi="Calibri" w:eastAsia="Calibri" w:ascii="Calibri"/>
          <w:color w:val="2B2D33"/>
          <w:spacing w:val="-5"/>
          <w:w w:val="89"/>
          <w:sz w:val="27"/>
          <w:szCs w:val="27"/>
        </w:rPr>
        <w:t>r</w:t>
      </w:r>
      <w:r>
        <w:rPr>
          <w:rFonts w:cs="Calibri" w:hAnsi="Calibri" w:eastAsia="Calibri" w:ascii="Calibri"/>
          <w:color w:val="2B2D33"/>
          <w:spacing w:val="0"/>
          <w:w w:val="89"/>
          <w:sz w:val="27"/>
          <w:szCs w:val="27"/>
        </w:rPr>
        <w:t>s,</w:t>
      </w:r>
      <w:r>
        <w:rPr>
          <w:rFonts w:cs="Calibri" w:hAnsi="Calibri" w:eastAsia="Calibri" w:ascii="Calibri"/>
          <w:color w:val="2B2D33"/>
          <w:spacing w:val="11"/>
          <w:w w:val="89"/>
          <w:sz w:val="27"/>
          <w:szCs w:val="27"/>
        </w:rPr>
        <w:t> </w:t>
      </w:r>
      <w:r>
        <w:rPr>
          <w:rFonts w:cs="Calibri" w:hAnsi="Calibri" w:eastAsia="Calibri" w:ascii="Calibri"/>
          <w:color w:val="2B2D33"/>
          <w:spacing w:val="1"/>
          <w:w w:val="89"/>
          <w:sz w:val="27"/>
          <w:szCs w:val="27"/>
        </w:rPr>
        <w:t>w</w:t>
      </w:r>
      <w:r>
        <w:rPr>
          <w:rFonts w:cs="Calibri" w:hAnsi="Calibri" w:eastAsia="Calibri" w:ascii="Calibri"/>
          <w:color w:val="2B2D33"/>
          <w:spacing w:val="-1"/>
          <w:w w:val="89"/>
          <w:sz w:val="27"/>
          <w:szCs w:val="27"/>
        </w:rPr>
        <w:t>i</w:t>
      </w:r>
      <w:r>
        <w:rPr>
          <w:rFonts w:cs="Calibri" w:hAnsi="Calibri" w:eastAsia="Calibri" w:ascii="Calibri"/>
          <w:color w:val="2B2D33"/>
          <w:spacing w:val="0"/>
          <w:w w:val="89"/>
          <w:sz w:val="27"/>
          <w:szCs w:val="27"/>
        </w:rPr>
        <w:t>n</w:t>
      </w:r>
      <w:r>
        <w:rPr>
          <w:rFonts w:cs="Calibri" w:hAnsi="Calibri" w:eastAsia="Calibri" w:ascii="Calibri"/>
          <w:color w:val="2B2D33"/>
          <w:spacing w:val="-1"/>
          <w:w w:val="89"/>
          <w:sz w:val="27"/>
          <w:szCs w:val="27"/>
        </w:rPr>
        <w:t>d</w:t>
      </w:r>
      <w:r>
        <w:rPr>
          <w:rFonts w:cs="Calibri" w:hAnsi="Calibri" w:eastAsia="Calibri" w:ascii="Calibri"/>
          <w:color w:val="2B2D33"/>
          <w:spacing w:val="-1"/>
          <w:w w:val="89"/>
          <w:sz w:val="27"/>
          <w:szCs w:val="27"/>
        </w:rPr>
        <w:t>o</w:t>
      </w:r>
      <w:r>
        <w:rPr>
          <w:rFonts w:cs="Calibri" w:hAnsi="Calibri" w:eastAsia="Calibri" w:ascii="Calibri"/>
          <w:color w:val="2B2D33"/>
          <w:spacing w:val="0"/>
          <w:w w:val="89"/>
          <w:sz w:val="27"/>
          <w:szCs w:val="27"/>
        </w:rPr>
        <w:t>w</w:t>
      </w:r>
      <w:r>
        <w:rPr>
          <w:rFonts w:cs="Calibri" w:hAnsi="Calibri" w:eastAsia="Calibri" w:ascii="Calibri"/>
          <w:color w:val="2B2D33"/>
          <w:spacing w:val="10"/>
          <w:w w:val="89"/>
          <w:sz w:val="27"/>
          <w:szCs w:val="27"/>
        </w:rPr>
        <w:t> </w:t>
      </w:r>
      <w:r>
        <w:rPr>
          <w:rFonts w:cs="Calibri" w:hAnsi="Calibri" w:eastAsia="Calibri" w:ascii="Calibri"/>
          <w:color w:val="2B2D33"/>
          <w:spacing w:val="-3"/>
          <w:w w:val="89"/>
          <w:sz w:val="27"/>
          <w:szCs w:val="27"/>
        </w:rPr>
        <w:t>h</w:t>
      </w:r>
      <w:r>
        <w:rPr>
          <w:rFonts w:cs="Calibri" w:hAnsi="Calibri" w:eastAsia="Calibri" w:ascii="Calibri"/>
          <w:color w:val="2B2D33"/>
          <w:spacing w:val="1"/>
          <w:w w:val="89"/>
          <w:sz w:val="27"/>
          <w:szCs w:val="27"/>
        </w:rPr>
        <w:t>a</w:t>
      </w:r>
      <w:r>
        <w:rPr>
          <w:rFonts w:cs="Calibri" w:hAnsi="Calibri" w:eastAsia="Calibri" w:ascii="Calibri"/>
          <w:color w:val="2B2D33"/>
          <w:spacing w:val="0"/>
          <w:w w:val="89"/>
          <w:sz w:val="27"/>
          <w:szCs w:val="27"/>
        </w:rPr>
        <w:t>n</w:t>
      </w:r>
      <w:r>
        <w:rPr>
          <w:rFonts w:cs="Calibri" w:hAnsi="Calibri" w:eastAsia="Calibri" w:ascii="Calibri"/>
          <w:color w:val="2B2D33"/>
          <w:spacing w:val="-1"/>
          <w:w w:val="89"/>
          <w:sz w:val="27"/>
          <w:szCs w:val="27"/>
        </w:rPr>
        <w:t>d</w:t>
      </w:r>
      <w:r>
        <w:rPr>
          <w:rFonts w:cs="Calibri" w:hAnsi="Calibri" w:eastAsia="Calibri" w:ascii="Calibri"/>
          <w:color w:val="2B2D33"/>
          <w:spacing w:val="-1"/>
          <w:w w:val="89"/>
          <w:sz w:val="27"/>
          <w:szCs w:val="27"/>
        </w:rPr>
        <w:t>l</w:t>
      </w:r>
      <w:r>
        <w:rPr>
          <w:rFonts w:cs="Calibri" w:hAnsi="Calibri" w:eastAsia="Calibri" w:ascii="Calibri"/>
          <w:color w:val="2B2D33"/>
          <w:spacing w:val="1"/>
          <w:w w:val="89"/>
          <w:sz w:val="27"/>
          <w:szCs w:val="27"/>
        </w:rPr>
        <w:t>e</w:t>
      </w:r>
      <w:r>
        <w:rPr>
          <w:rFonts w:cs="Calibri" w:hAnsi="Calibri" w:eastAsia="Calibri" w:ascii="Calibri"/>
          <w:color w:val="2B2D33"/>
          <w:spacing w:val="0"/>
          <w:w w:val="89"/>
          <w:sz w:val="27"/>
          <w:szCs w:val="27"/>
        </w:rPr>
        <w:t>s,</w:t>
      </w:r>
      <w:r>
        <w:rPr>
          <w:rFonts w:cs="Calibri" w:hAnsi="Calibri" w:eastAsia="Calibri" w:ascii="Calibri"/>
          <w:color w:val="2B2D33"/>
          <w:spacing w:val="8"/>
          <w:w w:val="89"/>
          <w:sz w:val="27"/>
          <w:szCs w:val="27"/>
        </w:rPr>
        <w:t> </w:t>
      </w:r>
      <w:r>
        <w:rPr>
          <w:rFonts w:cs="Calibri" w:hAnsi="Calibri" w:eastAsia="Calibri" w:ascii="Calibri"/>
          <w:color w:val="2B2D33"/>
          <w:spacing w:val="-1"/>
          <w:w w:val="100"/>
          <w:sz w:val="27"/>
          <w:szCs w:val="27"/>
        </w:rPr>
        <w:t>J</w:t>
      </w:r>
      <w:r>
        <w:rPr>
          <w:rFonts w:cs="Calibri" w:hAnsi="Calibri" w:eastAsia="Calibri" w:ascii="Calibri"/>
          <w:color w:val="2B2D33"/>
          <w:spacing w:val="0"/>
          <w:w w:val="100"/>
          <w:sz w:val="27"/>
          <w:szCs w:val="27"/>
        </w:rPr>
        <w:t>-</w:t>
      </w:r>
      <w:r>
        <w:rPr>
          <w:rFonts w:cs="Calibri" w:hAnsi="Calibri" w:eastAsia="Calibri" w:ascii="Calibri"/>
          <w:color w:val="2B2D33"/>
          <w:spacing w:val="0"/>
          <w:w w:val="100"/>
          <w:sz w:val="27"/>
          <w:szCs w:val="27"/>
        </w:rPr>
        <w:t> </w:t>
      </w:r>
      <w:r>
        <w:rPr>
          <w:rFonts w:cs="Calibri" w:hAnsi="Calibri" w:eastAsia="Calibri" w:ascii="Calibri"/>
          <w:color w:val="2B2D33"/>
          <w:spacing w:val="-5"/>
          <w:w w:val="89"/>
          <w:sz w:val="27"/>
          <w:szCs w:val="27"/>
        </w:rPr>
        <w:t>r</w:t>
      </w:r>
      <w:r>
        <w:rPr>
          <w:rFonts w:cs="Calibri" w:hAnsi="Calibri" w:eastAsia="Calibri" w:ascii="Calibri"/>
          <w:color w:val="2B2D33"/>
          <w:spacing w:val="1"/>
          <w:w w:val="89"/>
          <w:sz w:val="27"/>
          <w:szCs w:val="27"/>
        </w:rPr>
        <w:t>a</w:t>
      </w:r>
      <w:r>
        <w:rPr>
          <w:rFonts w:cs="Calibri" w:hAnsi="Calibri" w:eastAsia="Calibri" w:ascii="Calibri"/>
          <w:color w:val="2B2D33"/>
          <w:spacing w:val="-1"/>
          <w:w w:val="89"/>
          <w:sz w:val="27"/>
          <w:szCs w:val="27"/>
        </w:rPr>
        <w:t>i</w:t>
      </w:r>
      <w:r>
        <w:rPr>
          <w:rFonts w:cs="Calibri" w:hAnsi="Calibri" w:eastAsia="Calibri" w:ascii="Calibri"/>
          <w:color w:val="2B2D33"/>
          <w:spacing w:val="0"/>
          <w:w w:val="89"/>
          <w:sz w:val="27"/>
          <w:szCs w:val="27"/>
        </w:rPr>
        <w:t>l</w:t>
      </w:r>
      <w:r>
        <w:rPr>
          <w:rFonts w:cs="Calibri" w:hAnsi="Calibri" w:eastAsia="Calibri" w:ascii="Calibri"/>
          <w:color w:val="2B2D33"/>
          <w:spacing w:val="3"/>
          <w:w w:val="89"/>
          <w:sz w:val="27"/>
          <w:szCs w:val="27"/>
        </w:rPr>
        <w:t> </w:t>
      </w:r>
      <w:r>
        <w:rPr>
          <w:rFonts w:cs="Calibri" w:hAnsi="Calibri" w:eastAsia="Calibri" w:ascii="Calibri"/>
          <w:color w:val="2B2D33"/>
          <w:spacing w:val="-2"/>
          <w:w w:val="89"/>
          <w:sz w:val="27"/>
          <w:szCs w:val="27"/>
        </w:rPr>
        <w:t>c</w:t>
      </w:r>
      <w:r>
        <w:rPr>
          <w:rFonts w:cs="Calibri" w:hAnsi="Calibri" w:eastAsia="Calibri" w:ascii="Calibri"/>
          <w:color w:val="2B2D33"/>
          <w:spacing w:val="1"/>
          <w:w w:val="89"/>
          <w:sz w:val="27"/>
          <w:szCs w:val="27"/>
        </w:rPr>
        <w:t>a</w:t>
      </w:r>
      <w:r>
        <w:rPr>
          <w:rFonts w:cs="Calibri" w:hAnsi="Calibri" w:eastAsia="Calibri" w:ascii="Calibri"/>
          <w:color w:val="2B2D33"/>
          <w:spacing w:val="0"/>
          <w:w w:val="89"/>
          <w:sz w:val="27"/>
          <w:szCs w:val="27"/>
        </w:rPr>
        <w:t>p</w:t>
      </w:r>
      <w:r>
        <w:rPr>
          <w:rFonts w:cs="Calibri" w:hAnsi="Calibri" w:eastAsia="Calibri" w:ascii="Calibri"/>
          <w:color w:val="2B2D33"/>
          <w:spacing w:val="-5"/>
          <w:w w:val="89"/>
          <w:sz w:val="27"/>
          <w:szCs w:val="27"/>
        </w:rPr>
        <w:t>t</w:t>
      </w:r>
      <w:r>
        <w:rPr>
          <w:rFonts w:cs="Calibri" w:hAnsi="Calibri" w:eastAsia="Calibri" w:ascii="Calibri"/>
          <w:color w:val="2B2D33"/>
          <w:spacing w:val="1"/>
          <w:w w:val="89"/>
          <w:sz w:val="27"/>
          <w:szCs w:val="27"/>
        </w:rPr>
        <w:t>a</w:t>
      </w:r>
      <w:r>
        <w:rPr>
          <w:rFonts w:cs="Calibri" w:hAnsi="Calibri" w:eastAsia="Calibri" w:ascii="Calibri"/>
          <w:color w:val="2B2D33"/>
          <w:spacing w:val="-1"/>
          <w:w w:val="89"/>
          <w:sz w:val="27"/>
          <w:szCs w:val="27"/>
        </w:rPr>
        <w:t>i</w:t>
      </w:r>
      <w:r>
        <w:rPr>
          <w:rFonts w:cs="Calibri" w:hAnsi="Calibri" w:eastAsia="Calibri" w:ascii="Calibri"/>
          <w:color w:val="2B2D33"/>
          <w:spacing w:val="0"/>
          <w:w w:val="89"/>
          <w:sz w:val="27"/>
          <w:szCs w:val="27"/>
        </w:rPr>
        <w:t>n,</w:t>
      </w:r>
      <w:r>
        <w:rPr>
          <w:rFonts w:cs="Calibri" w:hAnsi="Calibri" w:eastAsia="Calibri" w:ascii="Calibri"/>
          <w:color w:val="2B2D33"/>
          <w:spacing w:val="8"/>
          <w:w w:val="89"/>
          <w:sz w:val="27"/>
          <w:szCs w:val="27"/>
        </w:rPr>
        <w:t> </w:t>
      </w:r>
      <w:r>
        <w:rPr>
          <w:rFonts w:cs="Calibri" w:hAnsi="Calibri" w:eastAsia="Calibri" w:ascii="Calibri"/>
          <w:color w:val="2B2D33"/>
          <w:spacing w:val="1"/>
          <w:w w:val="89"/>
          <w:sz w:val="27"/>
          <w:szCs w:val="27"/>
        </w:rPr>
        <w:t>a</w:t>
      </w:r>
      <w:r>
        <w:rPr>
          <w:rFonts w:cs="Calibri" w:hAnsi="Calibri" w:eastAsia="Calibri" w:ascii="Calibri"/>
          <w:color w:val="2B2D33"/>
          <w:spacing w:val="0"/>
          <w:w w:val="89"/>
          <w:sz w:val="27"/>
          <w:szCs w:val="27"/>
        </w:rPr>
        <w:t>nd</w:t>
      </w:r>
      <w:r>
        <w:rPr>
          <w:rFonts w:cs="Calibri" w:hAnsi="Calibri" w:eastAsia="Calibri" w:ascii="Calibri"/>
          <w:color w:val="2B2D33"/>
          <w:spacing w:val="2"/>
          <w:w w:val="89"/>
          <w:sz w:val="27"/>
          <w:szCs w:val="27"/>
        </w:rPr>
        <w:t> </w:t>
      </w:r>
      <w:r>
        <w:rPr>
          <w:rFonts w:cs="Calibri" w:hAnsi="Calibri" w:eastAsia="Calibri" w:ascii="Calibri"/>
          <w:color w:val="2B2D33"/>
          <w:spacing w:val="0"/>
          <w:w w:val="89"/>
          <w:sz w:val="27"/>
          <w:szCs w:val="27"/>
        </w:rPr>
        <w:t>fi</w:t>
      </w:r>
      <w:r>
        <w:rPr>
          <w:rFonts w:cs="Calibri" w:hAnsi="Calibri" w:eastAsia="Calibri" w:ascii="Calibri"/>
          <w:color w:val="2B2D33"/>
          <w:spacing w:val="-4"/>
          <w:w w:val="89"/>
          <w:sz w:val="27"/>
          <w:szCs w:val="27"/>
        </w:rPr>
        <w:t>r</w:t>
      </w:r>
      <w:r>
        <w:rPr>
          <w:rFonts w:cs="Calibri" w:hAnsi="Calibri" w:eastAsia="Calibri" w:ascii="Calibri"/>
          <w:color w:val="2B2D33"/>
          <w:spacing w:val="-2"/>
          <w:w w:val="89"/>
          <w:sz w:val="27"/>
          <w:szCs w:val="27"/>
        </w:rPr>
        <w:t>s</w:t>
      </w:r>
      <w:r>
        <w:rPr>
          <w:rFonts w:cs="Calibri" w:hAnsi="Calibri" w:eastAsia="Calibri" w:ascii="Calibri"/>
          <w:color w:val="2B2D33"/>
          <w:spacing w:val="0"/>
          <w:w w:val="89"/>
          <w:sz w:val="27"/>
          <w:szCs w:val="27"/>
        </w:rPr>
        <w:t>t</w:t>
      </w:r>
      <w:r>
        <w:rPr>
          <w:rFonts w:cs="Calibri" w:hAnsi="Calibri" w:eastAsia="Calibri" w:ascii="Calibri"/>
          <w:color w:val="2B2D33"/>
          <w:spacing w:val="0"/>
          <w:w w:val="89"/>
          <w:sz w:val="27"/>
          <w:szCs w:val="27"/>
        </w:rPr>
        <w:t> </w:t>
      </w:r>
      <w:r>
        <w:rPr>
          <w:rFonts w:cs="Calibri" w:hAnsi="Calibri" w:eastAsia="Calibri" w:ascii="Calibri"/>
          <w:color w:val="2B2D33"/>
          <w:spacing w:val="1"/>
          <w:w w:val="89"/>
          <w:sz w:val="27"/>
          <w:szCs w:val="27"/>
        </w:rPr>
        <w:t>o</w:t>
      </w:r>
      <w:r>
        <w:rPr>
          <w:rFonts w:cs="Calibri" w:hAnsi="Calibri" w:eastAsia="Calibri" w:ascii="Calibri"/>
          <w:color w:val="2B2D33"/>
          <w:spacing w:val="0"/>
          <w:w w:val="89"/>
          <w:sz w:val="27"/>
          <w:szCs w:val="27"/>
        </w:rPr>
        <w:t>ff</w:t>
      </w:r>
      <w:r>
        <w:rPr>
          <w:rFonts w:cs="Calibri" w:hAnsi="Calibri" w:eastAsia="Calibri" w:ascii="Calibri"/>
          <w:color w:val="2B2D33"/>
          <w:spacing w:val="-2"/>
          <w:w w:val="89"/>
          <w:sz w:val="27"/>
          <w:szCs w:val="27"/>
        </w:rPr>
        <w:t>i</w:t>
      </w:r>
      <w:r>
        <w:rPr>
          <w:rFonts w:cs="Calibri" w:hAnsi="Calibri" w:eastAsia="Calibri" w:ascii="Calibri"/>
          <w:color w:val="2B2D33"/>
          <w:spacing w:val="0"/>
          <w:w w:val="89"/>
          <w:sz w:val="27"/>
          <w:szCs w:val="27"/>
        </w:rPr>
        <w:t>c</w:t>
      </w:r>
      <w:r>
        <w:rPr>
          <w:rFonts w:cs="Calibri" w:hAnsi="Calibri" w:eastAsia="Calibri" w:ascii="Calibri"/>
          <w:color w:val="2B2D33"/>
          <w:spacing w:val="1"/>
          <w:w w:val="89"/>
          <w:sz w:val="27"/>
          <w:szCs w:val="27"/>
        </w:rPr>
        <w:t>e</w:t>
      </w:r>
      <w:r>
        <w:rPr>
          <w:rFonts w:cs="Calibri" w:hAnsi="Calibri" w:eastAsia="Calibri" w:ascii="Calibri"/>
          <w:color w:val="2B2D33"/>
          <w:spacing w:val="0"/>
          <w:w w:val="89"/>
          <w:sz w:val="27"/>
          <w:szCs w:val="27"/>
        </w:rPr>
        <w:t>r</w:t>
      </w:r>
      <w:r>
        <w:rPr>
          <w:rFonts w:cs="Calibri" w:hAnsi="Calibri" w:eastAsia="Calibri" w:ascii="Calibri"/>
          <w:color w:val="2B2D33"/>
          <w:spacing w:val="-1"/>
          <w:w w:val="89"/>
          <w:sz w:val="27"/>
          <w:szCs w:val="27"/>
        </w:rPr>
        <w:t> </w:t>
      </w:r>
      <w:r>
        <w:rPr>
          <w:rFonts w:cs="Calibri" w:hAnsi="Calibri" w:eastAsia="Calibri" w:ascii="Calibri"/>
          <w:color w:val="2B2D33"/>
          <w:spacing w:val="-2"/>
          <w:w w:val="100"/>
          <w:sz w:val="27"/>
          <w:szCs w:val="27"/>
        </w:rPr>
        <w:t>s</w:t>
      </w:r>
      <w:r>
        <w:rPr>
          <w:rFonts w:cs="Calibri" w:hAnsi="Calibri" w:eastAsia="Calibri" w:ascii="Calibri"/>
          <w:color w:val="2B2D33"/>
          <w:spacing w:val="-1"/>
          <w:w w:val="100"/>
          <w:sz w:val="27"/>
          <w:szCs w:val="27"/>
        </w:rPr>
        <w:t>e</w:t>
      </w:r>
      <w:r>
        <w:rPr>
          <w:rFonts w:cs="Calibri" w:hAnsi="Calibri" w:eastAsia="Calibri" w:ascii="Calibri"/>
          <w:color w:val="2B2D33"/>
          <w:spacing w:val="-1"/>
          <w:w w:val="100"/>
          <w:sz w:val="27"/>
          <w:szCs w:val="27"/>
        </w:rPr>
        <w:t>a</w:t>
      </w:r>
      <w:r>
        <w:rPr>
          <w:rFonts w:cs="Calibri" w:hAnsi="Calibri" w:eastAsia="Calibri" w:ascii="Calibri"/>
          <w:color w:val="2B2D33"/>
          <w:spacing w:val="0"/>
          <w:w w:val="100"/>
          <w:sz w:val="27"/>
          <w:szCs w:val="27"/>
        </w:rPr>
        <w:t>ts…</w:t>
      </w:r>
      <w:r>
        <w:rPr>
          <w:rFonts w:cs="Calibri" w:hAnsi="Calibri" w:eastAsia="Calibri" w:ascii="Calibri"/>
          <w:color w:val="000000"/>
          <w:spacing w:val="0"/>
          <w:w w:val="100"/>
          <w:sz w:val="27"/>
          <w:szCs w:val="2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8" w:lineRule="exact" w:line="260"/>
      </w:pPr>
      <w:r>
        <w:rPr>
          <w:sz w:val="26"/>
          <w:szCs w:val="26"/>
        </w:rPr>
      </w:r>
    </w:p>
    <w:p>
      <w:pPr>
        <w:rPr>
          <w:rFonts w:cs="Verdana" w:hAnsi="Verdana" w:eastAsia="Verdana" w:ascii="Verdana"/>
          <w:sz w:val="37"/>
          <w:szCs w:val="37"/>
        </w:rPr>
        <w:jc w:val="both"/>
        <w:ind w:left="1632" w:right="5259"/>
      </w:pPr>
      <w:r>
        <w:rPr>
          <w:rFonts w:cs="Verdana" w:hAnsi="Verdana" w:eastAsia="Verdana" w:ascii="Verdana"/>
          <w:color w:val="333333"/>
          <w:spacing w:val="0"/>
          <w:w w:val="89"/>
          <w:sz w:val="37"/>
          <w:szCs w:val="37"/>
        </w:rPr>
        <w:t>T</w:t>
      </w:r>
      <w:r>
        <w:rPr>
          <w:rFonts w:cs="Verdana" w:hAnsi="Verdana" w:eastAsia="Verdana" w:ascii="Verdana"/>
          <w:color w:val="333333"/>
          <w:spacing w:val="1"/>
          <w:w w:val="89"/>
          <w:sz w:val="37"/>
          <w:szCs w:val="37"/>
        </w:rPr>
        <w:t>e</w:t>
      </w:r>
      <w:r>
        <w:rPr>
          <w:rFonts w:cs="Verdana" w:hAnsi="Verdana" w:eastAsia="Verdana" w:ascii="Verdana"/>
          <w:color w:val="333333"/>
          <w:spacing w:val="0"/>
          <w:w w:val="89"/>
          <w:sz w:val="37"/>
          <w:szCs w:val="37"/>
        </w:rPr>
        <w:t>s</w:t>
      </w:r>
      <w:r>
        <w:rPr>
          <w:rFonts w:cs="Verdana" w:hAnsi="Verdana" w:eastAsia="Verdana" w:ascii="Verdana"/>
          <w:color w:val="333333"/>
          <w:spacing w:val="1"/>
          <w:w w:val="89"/>
          <w:sz w:val="37"/>
          <w:szCs w:val="37"/>
        </w:rPr>
        <w:t>t</w:t>
      </w:r>
      <w:r>
        <w:rPr>
          <w:rFonts w:cs="Verdana" w:hAnsi="Verdana" w:eastAsia="Verdana" w:ascii="Verdana"/>
          <w:color w:val="333333"/>
          <w:spacing w:val="1"/>
          <w:w w:val="89"/>
          <w:sz w:val="37"/>
          <w:szCs w:val="37"/>
        </w:rPr>
        <w:t>e</w:t>
      </w:r>
      <w:r>
        <w:rPr>
          <w:rFonts w:cs="Verdana" w:hAnsi="Verdana" w:eastAsia="Verdana" w:ascii="Verdana"/>
          <w:color w:val="333333"/>
          <w:spacing w:val="0"/>
          <w:w w:val="89"/>
          <w:sz w:val="37"/>
          <w:szCs w:val="37"/>
        </w:rPr>
        <w:t>d</w:t>
      </w:r>
      <w:r>
        <w:rPr>
          <w:rFonts w:cs="Verdana" w:hAnsi="Verdana" w:eastAsia="Verdana" w:ascii="Verdana"/>
          <w:color w:val="333333"/>
          <w:spacing w:val="-9"/>
          <w:w w:val="89"/>
          <w:sz w:val="37"/>
          <w:szCs w:val="37"/>
        </w:rPr>
        <w:t> </w:t>
      </w:r>
      <w:r>
        <w:rPr>
          <w:rFonts w:cs="Verdana" w:hAnsi="Verdana" w:eastAsia="Verdana" w:ascii="Verdana"/>
          <w:color w:val="333333"/>
          <w:spacing w:val="2"/>
          <w:w w:val="89"/>
          <w:sz w:val="37"/>
          <w:szCs w:val="37"/>
        </w:rPr>
        <w:t>a</w:t>
      </w:r>
      <w:r>
        <w:rPr>
          <w:rFonts w:cs="Verdana" w:hAnsi="Verdana" w:eastAsia="Verdana" w:ascii="Verdana"/>
          <w:color w:val="333333"/>
          <w:spacing w:val="-1"/>
          <w:w w:val="89"/>
          <w:sz w:val="37"/>
          <w:szCs w:val="37"/>
        </w:rPr>
        <w:t>n</w:t>
      </w:r>
      <w:r>
        <w:rPr>
          <w:rFonts w:cs="Verdana" w:hAnsi="Verdana" w:eastAsia="Verdana" w:ascii="Verdana"/>
          <w:color w:val="333333"/>
          <w:spacing w:val="0"/>
          <w:w w:val="89"/>
          <w:sz w:val="37"/>
          <w:szCs w:val="37"/>
        </w:rPr>
        <w:t>d</w:t>
      </w:r>
      <w:r>
        <w:rPr>
          <w:rFonts w:cs="Verdana" w:hAnsi="Verdana" w:eastAsia="Verdana" w:ascii="Verdana"/>
          <w:color w:val="333333"/>
          <w:spacing w:val="-5"/>
          <w:w w:val="89"/>
          <w:sz w:val="37"/>
          <w:szCs w:val="37"/>
        </w:rPr>
        <w:t> </w:t>
      </w:r>
      <w:r>
        <w:rPr>
          <w:rFonts w:cs="Verdana" w:hAnsi="Verdana" w:eastAsia="Verdana" w:ascii="Verdana"/>
          <w:color w:val="333333"/>
          <w:spacing w:val="-2"/>
          <w:w w:val="89"/>
          <w:sz w:val="37"/>
          <w:szCs w:val="37"/>
        </w:rPr>
        <w:t>v</w:t>
      </w:r>
      <w:r>
        <w:rPr>
          <w:rFonts w:cs="Verdana" w:hAnsi="Verdana" w:eastAsia="Verdana" w:ascii="Verdana"/>
          <w:color w:val="333333"/>
          <w:spacing w:val="-3"/>
          <w:w w:val="89"/>
          <w:sz w:val="37"/>
          <w:szCs w:val="37"/>
        </w:rPr>
        <w:t>a</w:t>
      </w:r>
      <w:r>
        <w:rPr>
          <w:rFonts w:cs="Verdana" w:hAnsi="Verdana" w:eastAsia="Verdana" w:ascii="Verdana"/>
          <w:color w:val="333333"/>
          <w:spacing w:val="0"/>
          <w:w w:val="89"/>
          <w:sz w:val="37"/>
          <w:szCs w:val="37"/>
        </w:rPr>
        <w:t>li</w:t>
      </w:r>
      <w:r>
        <w:rPr>
          <w:rFonts w:cs="Verdana" w:hAnsi="Verdana" w:eastAsia="Verdana" w:ascii="Verdana"/>
          <w:color w:val="333333"/>
          <w:spacing w:val="-5"/>
          <w:w w:val="89"/>
          <w:sz w:val="37"/>
          <w:szCs w:val="37"/>
        </w:rPr>
        <w:t>d</w:t>
      </w:r>
      <w:r>
        <w:rPr>
          <w:rFonts w:cs="Verdana" w:hAnsi="Verdana" w:eastAsia="Verdana" w:ascii="Verdana"/>
          <w:color w:val="333333"/>
          <w:spacing w:val="-3"/>
          <w:w w:val="89"/>
          <w:sz w:val="37"/>
          <w:szCs w:val="37"/>
        </w:rPr>
        <w:t>a</w:t>
      </w:r>
      <w:r>
        <w:rPr>
          <w:rFonts w:cs="Verdana" w:hAnsi="Verdana" w:eastAsia="Verdana" w:ascii="Verdana"/>
          <w:color w:val="333333"/>
          <w:spacing w:val="-1"/>
          <w:w w:val="89"/>
          <w:sz w:val="37"/>
          <w:szCs w:val="37"/>
        </w:rPr>
        <w:t>t</w:t>
      </w:r>
      <w:r>
        <w:rPr>
          <w:rFonts w:cs="Verdana" w:hAnsi="Verdana" w:eastAsia="Verdana" w:ascii="Verdana"/>
          <w:color w:val="333333"/>
          <w:spacing w:val="0"/>
          <w:w w:val="89"/>
          <w:sz w:val="37"/>
          <w:szCs w:val="37"/>
        </w:rPr>
        <w:t>ed</w:t>
      </w:r>
      <w:r>
        <w:rPr>
          <w:rFonts w:cs="Verdana" w:hAnsi="Verdana" w:eastAsia="Verdana" w:ascii="Verdana"/>
          <w:color w:val="000000"/>
          <w:spacing w:val="0"/>
          <w:w w:val="100"/>
          <w:sz w:val="37"/>
          <w:szCs w:val="37"/>
        </w:rPr>
      </w:r>
    </w:p>
    <w:p>
      <w:pPr>
        <w:rPr>
          <w:sz w:val="14"/>
          <w:szCs w:val="14"/>
        </w:rPr>
        <w:jc w:val="left"/>
        <w:spacing w:before="3" w:lineRule="exact" w:line="140"/>
      </w:pPr>
      <w:r>
        <w:rPr>
          <w:sz w:val="14"/>
          <w:szCs w:val="14"/>
        </w:rPr>
      </w:r>
    </w:p>
    <w:p>
      <w:pPr>
        <w:rPr>
          <w:rFonts w:cs="Calibri" w:hAnsi="Calibri" w:eastAsia="Calibri" w:ascii="Calibri"/>
          <w:sz w:val="27"/>
          <w:szCs w:val="27"/>
        </w:rPr>
        <w:jc w:val="both"/>
        <w:spacing w:lineRule="auto" w:line="311"/>
        <w:ind w:left="1632" w:right="70"/>
      </w:pPr>
      <w:r>
        <w:rPr>
          <w:rFonts w:cs="Calibri" w:hAnsi="Calibri" w:eastAsia="Calibri" w:ascii="Calibri"/>
          <w:color w:val="2B2D33"/>
          <w:spacing w:val="-2"/>
          <w:w w:val="100"/>
          <w:sz w:val="27"/>
          <w:szCs w:val="27"/>
        </w:rPr>
        <w:t>O</w:t>
      </w:r>
      <w:r>
        <w:rPr>
          <w:rFonts w:cs="Calibri" w:hAnsi="Calibri" w:eastAsia="Calibri" w:ascii="Calibri"/>
          <w:color w:val="2B2D33"/>
          <w:spacing w:val="-3"/>
          <w:w w:val="100"/>
          <w:sz w:val="27"/>
          <w:szCs w:val="27"/>
        </w:rPr>
        <w:t>u</w:t>
      </w:r>
      <w:r>
        <w:rPr>
          <w:rFonts w:cs="Calibri" w:hAnsi="Calibri" w:eastAsia="Calibri" w:ascii="Calibri"/>
          <w:color w:val="2B2D33"/>
          <w:spacing w:val="0"/>
          <w:w w:val="100"/>
          <w:sz w:val="27"/>
          <w:szCs w:val="27"/>
        </w:rPr>
        <w:t>r</w:t>
      </w:r>
      <w:r>
        <w:rPr>
          <w:rFonts w:cs="Calibri" w:hAnsi="Calibri" w:eastAsia="Calibri" w:ascii="Calibri"/>
          <w:color w:val="2B2D33"/>
          <w:spacing w:val="1"/>
          <w:w w:val="100"/>
          <w:sz w:val="27"/>
          <w:szCs w:val="27"/>
        </w:rPr>
        <w:t> </w:t>
      </w:r>
      <w:r>
        <w:rPr>
          <w:rFonts w:cs="Calibri" w:hAnsi="Calibri" w:eastAsia="Calibri" w:ascii="Calibri"/>
          <w:color w:val="2B2D33"/>
          <w:spacing w:val="-3"/>
          <w:w w:val="100"/>
          <w:sz w:val="27"/>
          <w:szCs w:val="27"/>
        </w:rPr>
        <w:t>s</w:t>
      </w:r>
      <w:r>
        <w:rPr>
          <w:rFonts w:cs="Calibri" w:hAnsi="Calibri" w:eastAsia="Calibri" w:ascii="Calibri"/>
          <w:color w:val="2B2D33"/>
          <w:spacing w:val="-2"/>
          <w:w w:val="100"/>
          <w:sz w:val="27"/>
          <w:szCs w:val="27"/>
        </w:rPr>
        <w:t>i</w:t>
      </w:r>
      <w:r>
        <w:rPr>
          <w:rFonts w:cs="Calibri" w:hAnsi="Calibri" w:eastAsia="Calibri" w:ascii="Calibri"/>
          <w:color w:val="2B2D33"/>
          <w:spacing w:val="-3"/>
          <w:w w:val="100"/>
          <w:sz w:val="27"/>
          <w:szCs w:val="27"/>
        </w:rPr>
        <w:t>m</w:t>
      </w:r>
      <w:r>
        <w:rPr>
          <w:rFonts w:cs="Calibri" w:hAnsi="Calibri" w:eastAsia="Calibri" w:ascii="Calibri"/>
          <w:color w:val="2B2D33"/>
          <w:spacing w:val="-3"/>
          <w:w w:val="100"/>
          <w:sz w:val="27"/>
          <w:szCs w:val="27"/>
        </w:rPr>
        <w:t>u</w:t>
      </w:r>
      <w:r>
        <w:rPr>
          <w:rFonts w:cs="Calibri" w:hAnsi="Calibri" w:eastAsia="Calibri" w:ascii="Calibri"/>
          <w:color w:val="2B2D33"/>
          <w:spacing w:val="-2"/>
          <w:w w:val="100"/>
          <w:sz w:val="27"/>
          <w:szCs w:val="27"/>
        </w:rPr>
        <w:t>l</w:t>
      </w:r>
      <w:r>
        <w:rPr>
          <w:rFonts w:cs="Calibri" w:hAnsi="Calibri" w:eastAsia="Calibri" w:ascii="Calibri"/>
          <w:color w:val="2B2D33"/>
          <w:spacing w:val="-5"/>
          <w:w w:val="100"/>
          <w:sz w:val="27"/>
          <w:szCs w:val="27"/>
        </w:rPr>
        <w:t>a</w:t>
      </w:r>
      <w:r>
        <w:rPr>
          <w:rFonts w:cs="Calibri" w:hAnsi="Calibri" w:eastAsia="Calibri" w:ascii="Calibri"/>
          <w:color w:val="2B2D33"/>
          <w:spacing w:val="-4"/>
          <w:w w:val="100"/>
          <w:sz w:val="27"/>
          <w:szCs w:val="27"/>
        </w:rPr>
        <w:t>t</w:t>
      </w:r>
      <w:r>
        <w:rPr>
          <w:rFonts w:cs="Calibri" w:hAnsi="Calibri" w:eastAsia="Calibri" w:ascii="Calibri"/>
          <w:color w:val="2B2D33"/>
          <w:spacing w:val="-1"/>
          <w:w w:val="100"/>
          <w:sz w:val="27"/>
          <w:szCs w:val="27"/>
        </w:rPr>
        <w:t>o</w:t>
      </w:r>
      <w:r>
        <w:rPr>
          <w:rFonts w:cs="Calibri" w:hAnsi="Calibri" w:eastAsia="Calibri" w:ascii="Calibri"/>
          <w:color w:val="2B2D33"/>
          <w:spacing w:val="-8"/>
          <w:w w:val="100"/>
          <w:sz w:val="27"/>
          <w:szCs w:val="27"/>
        </w:rPr>
        <w:t>r</w:t>
      </w:r>
      <w:r>
        <w:rPr>
          <w:rFonts w:cs="Calibri" w:hAnsi="Calibri" w:eastAsia="Calibri" w:ascii="Calibri"/>
          <w:color w:val="2B2D33"/>
          <w:spacing w:val="0"/>
          <w:w w:val="100"/>
          <w:sz w:val="27"/>
          <w:szCs w:val="27"/>
        </w:rPr>
        <w:t>s</w:t>
      </w:r>
      <w:r>
        <w:rPr>
          <w:rFonts w:cs="Calibri" w:hAnsi="Calibri" w:eastAsia="Calibri" w:ascii="Calibri"/>
          <w:color w:val="2B2D33"/>
          <w:spacing w:val="2"/>
          <w:w w:val="100"/>
          <w:sz w:val="27"/>
          <w:szCs w:val="27"/>
        </w:rPr>
        <w:t> </w:t>
      </w:r>
      <w:r>
        <w:rPr>
          <w:rFonts w:cs="Calibri" w:hAnsi="Calibri" w:eastAsia="Calibri" w:ascii="Calibri"/>
          <w:color w:val="2B2D33"/>
          <w:spacing w:val="-3"/>
          <w:w w:val="100"/>
          <w:sz w:val="27"/>
          <w:szCs w:val="27"/>
        </w:rPr>
        <w:t>a</w:t>
      </w:r>
      <w:r>
        <w:rPr>
          <w:rFonts w:cs="Calibri" w:hAnsi="Calibri" w:eastAsia="Calibri" w:ascii="Calibri"/>
          <w:color w:val="2B2D33"/>
          <w:spacing w:val="-6"/>
          <w:w w:val="100"/>
          <w:sz w:val="27"/>
          <w:szCs w:val="27"/>
        </w:rPr>
        <w:t>r</w:t>
      </w:r>
      <w:r>
        <w:rPr>
          <w:rFonts w:cs="Calibri" w:hAnsi="Calibri" w:eastAsia="Calibri" w:ascii="Calibri"/>
          <w:color w:val="2B2D33"/>
          <w:spacing w:val="0"/>
          <w:w w:val="100"/>
          <w:sz w:val="27"/>
          <w:szCs w:val="27"/>
        </w:rPr>
        <w:t>e</w:t>
      </w:r>
      <w:r>
        <w:rPr>
          <w:rFonts w:cs="Calibri" w:hAnsi="Calibri" w:eastAsia="Calibri" w:ascii="Calibri"/>
          <w:color w:val="2B2D33"/>
          <w:spacing w:val="0"/>
          <w:w w:val="100"/>
          <w:sz w:val="27"/>
          <w:szCs w:val="27"/>
        </w:rPr>
        <w:t> </w:t>
      </w:r>
      <w:r>
        <w:rPr>
          <w:rFonts w:cs="Calibri" w:hAnsi="Calibri" w:eastAsia="Calibri" w:ascii="Calibri"/>
          <w:color w:val="2B2D33"/>
          <w:spacing w:val="-4"/>
          <w:w w:val="100"/>
          <w:sz w:val="27"/>
          <w:szCs w:val="27"/>
        </w:rPr>
        <w:t>t</w:t>
      </w:r>
      <w:r>
        <w:rPr>
          <w:rFonts w:cs="Calibri" w:hAnsi="Calibri" w:eastAsia="Calibri" w:ascii="Calibri"/>
          <w:color w:val="2B2D33"/>
          <w:spacing w:val="-3"/>
          <w:w w:val="100"/>
          <w:sz w:val="27"/>
          <w:szCs w:val="27"/>
        </w:rPr>
        <w:t>e</w:t>
      </w:r>
      <w:r>
        <w:rPr>
          <w:rFonts w:cs="Calibri" w:hAnsi="Calibri" w:eastAsia="Calibri" w:ascii="Calibri"/>
          <w:color w:val="2B2D33"/>
          <w:spacing w:val="-8"/>
          <w:w w:val="100"/>
          <w:sz w:val="27"/>
          <w:szCs w:val="27"/>
        </w:rPr>
        <w:t>s</w:t>
      </w:r>
      <w:r>
        <w:rPr>
          <w:rFonts w:cs="Calibri" w:hAnsi="Calibri" w:eastAsia="Calibri" w:ascii="Calibri"/>
          <w:color w:val="2B2D33"/>
          <w:spacing w:val="-4"/>
          <w:w w:val="100"/>
          <w:sz w:val="27"/>
          <w:szCs w:val="27"/>
        </w:rPr>
        <w:t>t</w:t>
      </w:r>
      <w:r>
        <w:rPr>
          <w:rFonts w:cs="Calibri" w:hAnsi="Calibri" w:eastAsia="Calibri" w:ascii="Calibri"/>
          <w:color w:val="2B2D33"/>
          <w:spacing w:val="-3"/>
          <w:w w:val="100"/>
          <w:sz w:val="27"/>
          <w:szCs w:val="27"/>
        </w:rPr>
        <w:t>e</w:t>
      </w:r>
      <w:r>
        <w:rPr>
          <w:rFonts w:cs="Calibri" w:hAnsi="Calibri" w:eastAsia="Calibri" w:ascii="Calibri"/>
          <w:color w:val="2B2D33"/>
          <w:spacing w:val="0"/>
          <w:w w:val="100"/>
          <w:sz w:val="27"/>
          <w:szCs w:val="27"/>
        </w:rPr>
        <w:t>d</w:t>
      </w:r>
      <w:r>
        <w:rPr>
          <w:rFonts w:cs="Calibri" w:hAnsi="Calibri" w:eastAsia="Calibri" w:ascii="Calibri"/>
          <w:color w:val="2B2D33"/>
          <w:spacing w:val="1"/>
          <w:w w:val="100"/>
          <w:sz w:val="27"/>
          <w:szCs w:val="27"/>
        </w:rPr>
        <w:t> </w:t>
      </w:r>
      <w:r>
        <w:rPr>
          <w:rFonts w:cs="Calibri" w:hAnsi="Calibri" w:eastAsia="Calibri" w:ascii="Calibri"/>
          <w:color w:val="2B2D33"/>
          <w:spacing w:val="-3"/>
          <w:w w:val="100"/>
          <w:sz w:val="27"/>
          <w:szCs w:val="27"/>
        </w:rPr>
        <w:t>a</w:t>
      </w:r>
      <w:r>
        <w:rPr>
          <w:rFonts w:cs="Calibri" w:hAnsi="Calibri" w:eastAsia="Calibri" w:ascii="Calibri"/>
          <w:color w:val="2B2D33"/>
          <w:spacing w:val="-3"/>
          <w:w w:val="100"/>
          <w:sz w:val="27"/>
          <w:szCs w:val="27"/>
        </w:rPr>
        <w:t>n</w:t>
      </w:r>
      <w:r>
        <w:rPr>
          <w:rFonts w:cs="Calibri" w:hAnsi="Calibri" w:eastAsia="Calibri" w:ascii="Calibri"/>
          <w:color w:val="2B2D33"/>
          <w:spacing w:val="0"/>
          <w:w w:val="100"/>
          <w:sz w:val="27"/>
          <w:szCs w:val="27"/>
        </w:rPr>
        <w:t>d</w:t>
      </w:r>
      <w:r>
        <w:rPr>
          <w:rFonts w:cs="Calibri" w:hAnsi="Calibri" w:eastAsia="Calibri" w:ascii="Calibri"/>
          <w:color w:val="2B2D33"/>
          <w:spacing w:val="2"/>
          <w:w w:val="100"/>
          <w:sz w:val="27"/>
          <w:szCs w:val="27"/>
        </w:rPr>
        <w:t> </w:t>
      </w:r>
      <w:r>
        <w:rPr>
          <w:rFonts w:cs="Calibri" w:hAnsi="Calibri" w:eastAsia="Calibri" w:ascii="Calibri"/>
          <w:color w:val="2B2D33"/>
          <w:spacing w:val="-7"/>
          <w:w w:val="100"/>
          <w:sz w:val="27"/>
          <w:szCs w:val="27"/>
        </w:rPr>
        <w:t>v</w:t>
      </w:r>
      <w:r>
        <w:rPr>
          <w:rFonts w:cs="Calibri" w:hAnsi="Calibri" w:eastAsia="Calibri" w:ascii="Calibri"/>
          <w:color w:val="2B2D33"/>
          <w:spacing w:val="-3"/>
          <w:w w:val="100"/>
          <w:sz w:val="27"/>
          <w:szCs w:val="27"/>
        </w:rPr>
        <w:t>a</w:t>
      </w:r>
      <w:r>
        <w:rPr>
          <w:rFonts w:cs="Calibri" w:hAnsi="Calibri" w:eastAsia="Calibri" w:ascii="Calibri"/>
          <w:color w:val="2B2D33"/>
          <w:spacing w:val="-2"/>
          <w:w w:val="100"/>
          <w:sz w:val="27"/>
          <w:szCs w:val="27"/>
        </w:rPr>
        <w:t>l</w:t>
      </w:r>
      <w:r>
        <w:rPr>
          <w:rFonts w:cs="Calibri" w:hAnsi="Calibri" w:eastAsia="Calibri" w:ascii="Calibri"/>
          <w:color w:val="2B2D33"/>
          <w:spacing w:val="-2"/>
          <w:w w:val="100"/>
          <w:sz w:val="27"/>
          <w:szCs w:val="27"/>
        </w:rPr>
        <w:t>i</w:t>
      </w:r>
      <w:r>
        <w:rPr>
          <w:rFonts w:cs="Calibri" w:hAnsi="Calibri" w:eastAsia="Calibri" w:ascii="Calibri"/>
          <w:color w:val="2B2D33"/>
          <w:spacing w:val="-3"/>
          <w:w w:val="100"/>
          <w:sz w:val="27"/>
          <w:szCs w:val="27"/>
        </w:rPr>
        <w:t>d</w:t>
      </w:r>
      <w:r>
        <w:rPr>
          <w:rFonts w:cs="Calibri" w:hAnsi="Calibri" w:eastAsia="Calibri" w:ascii="Calibri"/>
          <w:color w:val="2B2D33"/>
          <w:spacing w:val="-5"/>
          <w:w w:val="100"/>
          <w:sz w:val="27"/>
          <w:szCs w:val="27"/>
        </w:rPr>
        <w:t>a</w:t>
      </w:r>
      <w:r>
        <w:rPr>
          <w:rFonts w:cs="Calibri" w:hAnsi="Calibri" w:eastAsia="Calibri" w:ascii="Calibri"/>
          <w:color w:val="2B2D33"/>
          <w:spacing w:val="-4"/>
          <w:w w:val="100"/>
          <w:sz w:val="27"/>
          <w:szCs w:val="27"/>
        </w:rPr>
        <w:t>t</w:t>
      </w:r>
      <w:r>
        <w:rPr>
          <w:rFonts w:cs="Calibri" w:hAnsi="Calibri" w:eastAsia="Calibri" w:ascii="Calibri"/>
          <w:color w:val="2B2D33"/>
          <w:spacing w:val="-3"/>
          <w:w w:val="100"/>
          <w:sz w:val="27"/>
          <w:szCs w:val="27"/>
        </w:rPr>
        <w:t>e</w:t>
      </w:r>
      <w:r>
        <w:rPr>
          <w:rFonts w:cs="Calibri" w:hAnsi="Calibri" w:eastAsia="Calibri" w:ascii="Calibri"/>
          <w:color w:val="2B2D33"/>
          <w:spacing w:val="0"/>
          <w:w w:val="100"/>
          <w:sz w:val="27"/>
          <w:szCs w:val="27"/>
        </w:rPr>
        <w:t>d</w:t>
      </w:r>
      <w:r>
        <w:rPr>
          <w:rFonts w:cs="Calibri" w:hAnsi="Calibri" w:eastAsia="Calibri" w:ascii="Calibri"/>
          <w:color w:val="2B2D33"/>
          <w:spacing w:val="2"/>
          <w:w w:val="100"/>
          <w:sz w:val="27"/>
          <w:szCs w:val="27"/>
        </w:rPr>
        <w:t> </w:t>
      </w:r>
      <w:r>
        <w:rPr>
          <w:rFonts w:cs="Calibri" w:hAnsi="Calibri" w:eastAsia="Calibri" w:ascii="Calibri"/>
          <w:color w:val="2B2D33"/>
          <w:spacing w:val="-3"/>
          <w:w w:val="100"/>
          <w:sz w:val="27"/>
          <w:szCs w:val="27"/>
        </w:rPr>
        <w:t>b</w:t>
      </w:r>
      <w:r>
        <w:rPr>
          <w:rFonts w:cs="Calibri" w:hAnsi="Calibri" w:eastAsia="Calibri" w:ascii="Calibri"/>
          <w:color w:val="2B2D33"/>
          <w:spacing w:val="0"/>
          <w:w w:val="100"/>
          <w:sz w:val="27"/>
          <w:szCs w:val="27"/>
        </w:rPr>
        <w:t>y</w:t>
      </w:r>
      <w:r>
        <w:rPr>
          <w:rFonts w:cs="Calibri" w:hAnsi="Calibri" w:eastAsia="Calibri" w:ascii="Calibri"/>
          <w:color w:val="2B2D33"/>
          <w:spacing w:val="2"/>
          <w:w w:val="100"/>
          <w:sz w:val="27"/>
          <w:szCs w:val="27"/>
        </w:rPr>
        <w:t> </w:t>
      </w:r>
      <w:r>
        <w:rPr>
          <w:rFonts w:cs="Calibri" w:hAnsi="Calibri" w:eastAsia="Calibri" w:ascii="Calibri"/>
          <w:color w:val="2B2D33"/>
          <w:spacing w:val="-4"/>
          <w:w w:val="100"/>
          <w:sz w:val="27"/>
          <w:szCs w:val="27"/>
        </w:rPr>
        <w:t>o</w:t>
      </w:r>
      <w:r>
        <w:rPr>
          <w:rFonts w:cs="Calibri" w:hAnsi="Calibri" w:eastAsia="Calibri" w:ascii="Calibri"/>
          <w:color w:val="2B2D33"/>
          <w:spacing w:val="-3"/>
          <w:w w:val="100"/>
          <w:sz w:val="27"/>
          <w:szCs w:val="27"/>
        </w:rPr>
        <w:t>u</w:t>
      </w:r>
      <w:r>
        <w:rPr>
          <w:rFonts w:cs="Calibri" w:hAnsi="Calibri" w:eastAsia="Calibri" w:ascii="Calibri"/>
          <w:color w:val="2B2D33"/>
          <w:spacing w:val="0"/>
          <w:w w:val="100"/>
          <w:sz w:val="27"/>
          <w:szCs w:val="27"/>
        </w:rPr>
        <w:t>r</w:t>
      </w:r>
      <w:r>
        <w:rPr>
          <w:rFonts w:cs="Calibri" w:hAnsi="Calibri" w:eastAsia="Calibri" w:ascii="Calibri"/>
          <w:color w:val="2B2D33"/>
          <w:spacing w:val="1"/>
          <w:w w:val="100"/>
          <w:sz w:val="27"/>
          <w:szCs w:val="27"/>
        </w:rPr>
        <w:t> </w:t>
      </w:r>
      <w:r>
        <w:rPr>
          <w:rFonts w:cs="Calibri" w:hAnsi="Calibri" w:eastAsia="Calibri" w:ascii="Calibri"/>
          <w:color w:val="2B2D33"/>
          <w:spacing w:val="-4"/>
          <w:w w:val="100"/>
          <w:sz w:val="27"/>
          <w:szCs w:val="27"/>
        </w:rPr>
        <w:t>t</w:t>
      </w:r>
      <w:r>
        <w:rPr>
          <w:rFonts w:cs="Calibri" w:hAnsi="Calibri" w:eastAsia="Calibri" w:ascii="Calibri"/>
          <w:color w:val="2B2D33"/>
          <w:spacing w:val="-3"/>
          <w:w w:val="100"/>
          <w:sz w:val="27"/>
          <w:szCs w:val="27"/>
        </w:rPr>
        <w:t>e</w:t>
      </w:r>
      <w:r>
        <w:rPr>
          <w:rFonts w:cs="Calibri" w:hAnsi="Calibri" w:eastAsia="Calibri" w:ascii="Calibri"/>
          <w:color w:val="2B2D33"/>
          <w:spacing w:val="-2"/>
          <w:w w:val="100"/>
          <w:sz w:val="27"/>
          <w:szCs w:val="27"/>
        </w:rPr>
        <w:t>c</w:t>
      </w:r>
      <w:r>
        <w:rPr>
          <w:rFonts w:cs="Calibri" w:hAnsi="Calibri" w:eastAsia="Calibri" w:ascii="Calibri"/>
          <w:color w:val="2B2D33"/>
          <w:spacing w:val="-3"/>
          <w:w w:val="100"/>
          <w:sz w:val="27"/>
          <w:szCs w:val="27"/>
        </w:rPr>
        <w:t>h</w:t>
      </w:r>
      <w:r>
        <w:rPr>
          <w:rFonts w:cs="Calibri" w:hAnsi="Calibri" w:eastAsia="Calibri" w:ascii="Calibri"/>
          <w:color w:val="2B2D33"/>
          <w:spacing w:val="-3"/>
          <w:w w:val="100"/>
          <w:sz w:val="27"/>
          <w:szCs w:val="27"/>
        </w:rPr>
        <w:t>n</w:t>
      </w:r>
      <w:r>
        <w:rPr>
          <w:rFonts w:cs="Calibri" w:hAnsi="Calibri" w:eastAsia="Calibri" w:ascii="Calibri"/>
          <w:color w:val="2B2D33"/>
          <w:spacing w:val="-2"/>
          <w:w w:val="100"/>
          <w:sz w:val="27"/>
          <w:szCs w:val="27"/>
        </w:rPr>
        <w:t>i</w:t>
      </w:r>
      <w:r>
        <w:rPr>
          <w:rFonts w:cs="Calibri" w:hAnsi="Calibri" w:eastAsia="Calibri" w:ascii="Calibri"/>
          <w:color w:val="2B2D33"/>
          <w:spacing w:val="-4"/>
          <w:w w:val="100"/>
          <w:sz w:val="27"/>
          <w:szCs w:val="27"/>
        </w:rPr>
        <w:t>c</w:t>
      </w:r>
      <w:r>
        <w:rPr>
          <w:rFonts w:cs="Calibri" w:hAnsi="Calibri" w:eastAsia="Calibri" w:ascii="Calibri"/>
          <w:color w:val="2B2D33"/>
          <w:spacing w:val="-3"/>
          <w:w w:val="100"/>
          <w:sz w:val="27"/>
          <w:szCs w:val="27"/>
        </w:rPr>
        <w:t>a</w:t>
      </w:r>
      <w:r>
        <w:rPr>
          <w:rFonts w:cs="Calibri" w:hAnsi="Calibri" w:eastAsia="Calibri" w:ascii="Calibri"/>
          <w:color w:val="2B2D33"/>
          <w:spacing w:val="0"/>
          <w:w w:val="100"/>
          <w:sz w:val="27"/>
          <w:szCs w:val="27"/>
        </w:rPr>
        <w:t>l</w:t>
      </w:r>
      <w:r>
        <w:rPr>
          <w:rFonts w:cs="Calibri" w:hAnsi="Calibri" w:eastAsia="Calibri" w:ascii="Calibri"/>
          <w:color w:val="2B2D33"/>
          <w:spacing w:val="2"/>
          <w:w w:val="100"/>
          <w:sz w:val="27"/>
          <w:szCs w:val="27"/>
        </w:rPr>
        <w:t> </w:t>
      </w:r>
      <w:r>
        <w:rPr>
          <w:rFonts w:cs="Calibri" w:hAnsi="Calibri" w:eastAsia="Calibri" w:ascii="Calibri"/>
          <w:color w:val="2B2D33"/>
          <w:spacing w:val="-3"/>
          <w:w w:val="100"/>
          <w:sz w:val="27"/>
          <w:szCs w:val="27"/>
        </w:rPr>
        <w:t>a</w:t>
      </w:r>
      <w:r>
        <w:rPr>
          <w:rFonts w:cs="Calibri" w:hAnsi="Calibri" w:eastAsia="Calibri" w:ascii="Calibri"/>
          <w:color w:val="2B2D33"/>
          <w:spacing w:val="-3"/>
          <w:w w:val="100"/>
          <w:sz w:val="27"/>
          <w:szCs w:val="27"/>
        </w:rPr>
        <w:t>n</w:t>
      </w:r>
      <w:r>
        <w:rPr>
          <w:rFonts w:cs="Calibri" w:hAnsi="Calibri" w:eastAsia="Calibri" w:ascii="Calibri"/>
          <w:color w:val="2B2D33"/>
          <w:spacing w:val="0"/>
          <w:w w:val="100"/>
          <w:sz w:val="27"/>
          <w:szCs w:val="27"/>
        </w:rPr>
        <w:t>d</w:t>
      </w:r>
      <w:r>
        <w:rPr>
          <w:rFonts w:cs="Calibri" w:hAnsi="Calibri" w:eastAsia="Calibri" w:ascii="Calibri"/>
          <w:color w:val="2B2D33"/>
          <w:spacing w:val="2"/>
          <w:w w:val="100"/>
          <w:sz w:val="27"/>
          <w:szCs w:val="27"/>
        </w:rPr>
        <w:t> </w:t>
      </w:r>
      <w:r>
        <w:rPr>
          <w:rFonts w:cs="Calibri" w:hAnsi="Calibri" w:eastAsia="Calibri" w:ascii="Calibri"/>
          <w:color w:val="2B2D33"/>
          <w:spacing w:val="-3"/>
          <w:w w:val="100"/>
          <w:sz w:val="27"/>
          <w:szCs w:val="27"/>
        </w:rPr>
        <w:t>p</w:t>
      </w:r>
      <w:r>
        <w:rPr>
          <w:rFonts w:cs="Calibri" w:hAnsi="Calibri" w:eastAsia="Calibri" w:ascii="Calibri"/>
          <w:color w:val="2B2D33"/>
          <w:spacing w:val="-2"/>
          <w:w w:val="100"/>
          <w:sz w:val="27"/>
          <w:szCs w:val="27"/>
        </w:rPr>
        <w:t>i</w:t>
      </w:r>
      <w:r>
        <w:rPr>
          <w:rFonts w:cs="Calibri" w:hAnsi="Calibri" w:eastAsia="Calibri" w:ascii="Calibri"/>
          <w:color w:val="2B2D33"/>
          <w:spacing w:val="-2"/>
          <w:w w:val="100"/>
          <w:sz w:val="27"/>
          <w:szCs w:val="27"/>
        </w:rPr>
        <w:t>l</w:t>
      </w:r>
      <w:r>
        <w:rPr>
          <w:rFonts w:cs="Calibri" w:hAnsi="Calibri" w:eastAsia="Calibri" w:ascii="Calibri"/>
          <w:color w:val="2B2D33"/>
          <w:spacing w:val="-1"/>
          <w:w w:val="100"/>
          <w:sz w:val="27"/>
          <w:szCs w:val="27"/>
        </w:rPr>
        <w:t>o</w:t>
      </w:r>
      <w:r>
        <w:rPr>
          <w:rFonts w:cs="Calibri" w:hAnsi="Calibri" w:eastAsia="Calibri" w:ascii="Calibri"/>
          <w:color w:val="2B2D33"/>
          <w:spacing w:val="0"/>
          <w:w w:val="100"/>
          <w:sz w:val="27"/>
          <w:szCs w:val="27"/>
        </w:rPr>
        <w:t>t</w:t>
      </w:r>
      <w:r>
        <w:rPr>
          <w:rFonts w:cs="Calibri" w:hAnsi="Calibri" w:eastAsia="Calibri" w:ascii="Calibri"/>
          <w:color w:val="2B2D33"/>
          <w:spacing w:val="29"/>
          <w:w w:val="100"/>
          <w:sz w:val="27"/>
          <w:szCs w:val="27"/>
        </w:rPr>
        <w:t> </w:t>
      </w:r>
      <w:r>
        <w:rPr>
          <w:rFonts w:cs="Calibri" w:hAnsi="Calibri" w:eastAsia="Calibri" w:ascii="Calibri"/>
          <w:color w:val="2B2D33"/>
          <w:spacing w:val="-9"/>
          <w:w w:val="100"/>
          <w:sz w:val="27"/>
          <w:szCs w:val="27"/>
        </w:rPr>
        <w:t>c</w:t>
      </w:r>
      <w:r>
        <w:rPr>
          <w:rFonts w:cs="Calibri" w:hAnsi="Calibri" w:eastAsia="Calibri" w:ascii="Calibri"/>
          <w:color w:val="2B2D33"/>
          <w:spacing w:val="-15"/>
          <w:w w:val="100"/>
          <w:sz w:val="27"/>
          <w:szCs w:val="27"/>
        </w:rPr>
        <w:t>r</w:t>
      </w:r>
      <w:r>
        <w:rPr>
          <w:rFonts w:cs="Calibri" w:hAnsi="Calibri" w:eastAsia="Calibri" w:ascii="Calibri"/>
          <w:color w:val="2B2D33"/>
          <w:spacing w:val="-10"/>
          <w:w w:val="100"/>
          <w:sz w:val="27"/>
          <w:szCs w:val="27"/>
        </w:rPr>
        <w:t>e</w:t>
      </w:r>
      <w:r>
        <w:rPr>
          <w:rFonts w:cs="Calibri" w:hAnsi="Calibri" w:eastAsia="Calibri" w:ascii="Calibri"/>
          <w:color w:val="2B2D33"/>
          <w:spacing w:val="-14"/>
          <w:w w:val="100"/>
          <w:sz w:val="27"/>
          <w:szCs w:val="27"/>
        </w:rPr>
        <w:t>w</w:t>
      </w:r>
      <w:r>
        <w:rPr>
          <w:rFonts w:cs="Calibri" w:hAnsi="Calibri" w:eastAsia="Calibri" w:ascii="Calibri"/>
          <w:color w:val="2B2D33"/>
          <w:spacing w:val="0"/>
          <w:w w:val="100"/>
          <w:sz w:val="27"/>
          <w:szCs w:val="27"/>
        </w:rPr>
        <w:t>s</w:t>
      </w:r>
      <w:r>
        <w:rPr>
          <w:rFonts w:cs="Calibri" w:hAnsi="Calibri" w:eastAsia="Calibri" w:ascii="Calibri"/>
          <w:color w:val="2B2D33"/>
          <w:spacing w:val="9"/>
          <w:w w:val="100"/>
          <w:sz w:val="27"/>
          <w:szCs w:val="27"/>
        </w:rPr>
        <w:t> </w:t>
      </w:r>
      <w:r>
        <w:rPr>
          <w:rFonts w:cs="Calibri" w:hAnsi="Calibri" w:eastAsia="Calibri" w:ascii="Calibri"/>
          <w:color w:val="2B2D33"/>
          <w:spacing w:val="-10"/>
          <w:w w:val="100"/>
          <w:sz w:val="27"/>
          <w:szCs w:val="27"/>
        </w:rPr>
        <w:t>b</w:t>
      </w:r>
      <w:r>
        <w:rPr>
          <w:rFonts w:cs="Calibri" w:hAnsi="Calibri" w:eastAsia="Calibri" w:ascii="Calibri"/>
          <w:color w:val="2B2D33"/>
          <w:spacing w:val="-13"/>
          <w:w w:val="100"/>
          <w:sz w:val="27"/>
          <w:szCs w:val="27"/>
        </w:rPr>
        <w:t>e</w:t>
      </w:r>
      <w:r>
        <w:rPr>
          <w:rFonts w:cs="Calibri" w:hAnsi="Calibri" w:eastAsia="Calibri" w:ascii="Calibri"/>
          <w:color w:val="2B2D33"/>
          <w:spacing w:val="-18"/>
          <w:w w:val="100"/>
          <w:sz w:val="27"/>
          <w:szCs w:val="27"/>
        </w:rPr>
        <w:t>f</w:t>
      </w:r>
      <w:r>
        <w:rPr>
          <w:rFonts w:cs="Calibri" w:hAnsi="Calibri" w:eastAsia="Calibri" w:ascii="Calibri"/>
          <w:color w:val="2B2D33"/>
          <w:spacing w:val="-8"/>
          <w:w w:val="100"/>
          <w:sz w:val="27"/>
          <w:szCs w:val="27"/>
        </w:rPr>
        <w:t>o</w:t>
      </w:r>
      <w:r>
        <w:rPr>
          <w:rFonts w:cs="Calibri" w:hAnsi="Calibri" w:eastAsia="Calibri" w:ascii="Calibri"/>
          <w:color w:val="2B2D33"/>
          <w:spacing w:val="-13"/>
          <w:w w:val="100"/>
          <w:sz w:val="27"/>
          <w:szCs w:val="27"/>
        </w:rPr>
        <w:t>r</w:t>
      </w:r>
      <w:r>
        <w:rPr>
          <w:rFonts w:cs="Calibri" w:hAnsi="Calibri" w:eastAsia="Calibri" w:ascii="Calibri"/>
          <w:color w:val="2B2D33"/>
          <w:spacing w:val="0"/>
          <w:w w:val="100"/>
          <w:sz w:val="27"/>
          <w:szCs w:val="27"/>
        </w:rPr>
        <w:t>e</w:t>
      </w:r>
      <w:r>
        <w:rPr>
          <w:rFonts w:cs="Calibri" w:hAnsi="Calibri" w:eastAsia="Calibri" w:ascii="Calibri"/>
          <w:color w:val="2B2D33"/>
          <w:spacing w:val="0"/>
          <w:w w:val="100"/>
          <w:sz w:val="27"/>
          <w:szCs w:val="27"/>
        </w:rPr>
        <w:t> </w:t>
      </w:r>
      <w:r>
        <w:rPr>
          <w:rFonts w:cs="Calibri" w:hAnsi="Calibri" w:eastAsia="Calibri" w:ascii="Calibri"/>
          <w:color w:val="2B2D33"/>
          <w:spacing w:val="-10"/>
          <w:w w:val="100"/>
          <w:sz w:val="27"/>
          <w:szCs w:val="27"/>
        </w:rPr>
        <w:t>s</w:t>
      </w:r>
      <w:r>
        <w:rPr>
          <w:rFonts w:cs="Calibri" w:hAnsi="Calibri" w:eastAsia="Calibri" w:ascii="Calibri"/>
          <w:color w:val="2B2D33"/>
          <w:spacing w:val="-10"/>
          <w:w w:val="100"/>
          <w:sz w:val="27"/>
          <w:szCs w:val="27"/>
        </w:rPr>
        <w:t>h</w:t>
      </w:r>
      <w:r>
        <w:rPr>
          <w:rFonts w:cs="Calibri" w:hAnsi="Calibri" w:eastAsia="Calibri" w:ascii="Calibri"/>
          <w:color w:val="2B2D33"/>
          <w:spacing w:val="-9"/>
          <w:w w:val="100"/>
          <w:sz w:val="27"/>
          <w:szCs w:val="27"/>
        </w:rPr>
        <w:t>i</w:t>
      </w:r>
      <w:r>
        <w:rPr>
          <w:rFonts w:cs="Calibri" w:hAnsi="Calibri" w:eastAsia="Calibri" w:ascii="Calibri"/>
          <w:color w:val="2B2D33"/>
          <w:spacing w:val="-10"/>
          <w:w w:val="100"/>
          <w:sz w:val="27"/>
          <w:szCs w:val="27"/>
        </w:rPr>
        <w:t>p</w:t>
      </w:r>
      <w:r>
        <w:rPr>
          <w:rFonts w:cs="Calibri" w:hAnsi="Calibri" w:eastAsia="Calibri" w:ascii="Calibri"/>
          <w:color w:val="2B2D33"/>
          <w:spacing w:val="-10"/>
          <w:w w:val="100"/>
          <w:sz w:val="27"/>
          <w:szCs w:val="27"/>
        </w:rPr>
        <w:t>p</w:t>
      </w:r>
      <w:r>
        <w:rPr>
          <w:rFonts w:cs="Calibri" w:hAnsi="Calibri" w:eastAsia="Calibri" w:ascii="Calibri"/>
          <w:color w:val="2B2D33"/>
          <w:spacing w:val="-9"/>
          <w:w w:val="100"/>
          <w:sz w:val="27"/>
          <w:szCs w:val="27"/>
        </w:rPr>
        <w:t>i</w:t>
      </w:r>
      <w:r>
        <w:rPr>
          <w:rFonts w:cs="Calibri" w:hAnsi="Calibri" w:eastAsia="Calibri" w:ascii="Calibri"/>
          <w:color w:val="2B2D33"/>
          <w:spacing w:val="-10"/>
          <w:w w:val="100"/>
          <w:sz w:val="27"/>
          <w:szCs w:val="27"/>
        </w:rPr>
        <w:t>n</w:t>
      </w:r>
      <w:r>
        <w:rPr>
          <w:rFonts w:cs="Calibri" w:hAnsi="Calibri" w:eastAsia="Calibri" w:ascii="Calibri"/>
          <w:color w:val="2B2D33"/>
          <w:spacing w:val="0"/>
          <w:w w:val="100"/>
          <w:sz w:val="27"/>
          <w:szCs w:val="27"/>
        </w:rPr>
        <w:t>g</w:t>
      </w:r>
      <w:r>
        <w:rPr>
          <w:rFonts w:cs="Calibri" w:hAnsi="Calibri" w:eastAsia="Calibri" w:ascii="Calibri"/>
          <w:color w:val="2B2D33"/>
          <w:spacing w:val="-24"/>
          <w:w w:val="100"/>
          <w:sz w:val="27"/>
          <w:szCs w:val="27"/>
        </w:rPr>
        <w:t> </w:t>
      </w:r>
      <w:r>
        <w:rPr>
          <w:rFonts w:cs="Calibri" w:hAnsi="Calibri" w:eastAsia="Calibri" w:ascii="Calibri"/>
          <w:color w:val="2B2D33"/>
          <w:spacing w:val="-14"/>
          <w:w w:val="100"/>
          <w:sz w:val="27"/>
          <w:szCs w:val="27"/>
        </w:rPr>
        <w:t>t</w:t>
      </w:r>
      <w:r>
        <w:rPr>
          <w:rFonts w:cs="Calibri" w:hAnsi="Calibri" w:eastAsia="Calibri" w:ascii="Calibri"/>
          <w:color w:val="2B2D33"/>
          <w:spacing w:val="0"/>
          <w:w w:val="100"/>
          <w:sz w:val="27"/>
          <w:szCs w:val="27"/>
        </w:rPr>
        <w:t>o</w:t>
      </w:r>
      <w:r>
        <w:rPr>
          <w:rFonts w:cs="Calibri" w:hAnsi="Calibri" w:eastAsia="Calibri" w:ascii="Calibri"/>
          <w:color w:val="2B2D33"/>
          <w:spacing w:val="-22"/>
          <w:w w:val="100"/>
          <w:sz w:val="27"/>
          <w:szCs w:val="27"/>
        </w:rPr>
        <w:t> </w:t>
      </w:r>
      <w:r>
        <w:rPr>
          <w:rFonts w:cs="Calibri" w:hAnsi="Calibri" w:eastAsia="Calibri" w:ascii="Calibri"/>
          <w:color w:val="2B2D33"/>
          <w:spacing w:val="-12"/>
          <w:w w:val="100"/>
          <w:sz w:val="27"/>
          <w:szCs w:val="27"/>
        </w:rPr>
        <w:t>y</w:t>
      </w:r>
      <w:r>
        <w:rPr>
          <w:rFonts w:cs="Calibri" w:hAnsi="Calibri" w:eastAsia="Calibri" w:ascii="Calibri"/>
          <w:color w:val="2B2D33"/>
          <w:spacing w:val="-8"/>
          <w:w w:val="100"/>
          <w:sz w:val="27"/>
          <w:szCs w:val="27"/>
        </w:rPr>
        <w:t>o</w:t>
      </w:r>
      <w:r>
        <w:rPr>
          <w:rFonts w:cs="Calibri" w:hAnsi="Calibri" w:eastAsia="Calibri" w:ascii="Calibri"/>
          <w:color w:val="2B2D33"/>
          <w:spacing w:val="-10"/>
          <w:w w:val="100"/>
          <w:sz w:val="27"/>
          <w:szCs w:val="27"/>
        </w:rPr>
        <w:t>u</w:t>
      </w:r>
      <w:r>
        <w:rPr>
          <w:rFonts w:cs="Calibri" w:hAnsi="Calibri" w:eastAsia="Calibri" w:ascii="Calibri"/>
          <w:color w:val="2B2D33"/>
          <w:spacing w:val="0"/>
          <w:w w:val="100"/>
          <w:sz w:val="27"/>
          <w:szCs w:val="27"/>
        </w:rPr>
        <w:t>r</w:t>
      </w:r>
      <w:r>
        <w:rPr>
          <w:rFonts w:cs="Calibri" w:hAnsi="Calibri" w:eastAsia="Calibri" w:ascii="Calibri"/>
          <w:color w:val="2B2D33"/>
          <w:spacing w:val="-24"/>
          <w:w w:val="100"/>
          <w:sz w:val="27"/>
          <w:szCs w:val="27"/>
        </w:rPr>
        <w:t> </w:t>
      </w:r>
      <w:r>
        <w:rPr>
          <w:rFonts w:cs="Calibri" w:hAnsi="Calibri" w:eastAsia="Calibri" w:ascii="Calibri"/>
          <w:color w:val="2B2D33"/>
          <w:spacing w:val="-12"/>
          <w:w w:val="100"/>
          <w:sz w:val="27"/>
          <w:szCs w:val="27"/>
        </w:rPr>
        <w:t>l</w:t>
      </w:r>
      <w:r>
        <w:rPr>
          <w:rFonts w:cs="Calibri" w:hAnsi="Calibri" w:eastAsia="Calibri" w:ascii="Calibri"/>
          <w:color w:val="2B2D33"/>
          <w:spacing w:val="-8"/>
          <w:w w:val="100"/>
          <w:sz w:val="27"/>
          <w:szCs w:val="27"/>
        </w:rPr>
        <w:t>o</w:t>
      </w:r>
      <w:r>
        <w:rPr>
          <w:rFonts w:cs="Calibri" w:hAnsi="Calibri" w:eastAsia="Calibri" w:ascii="Calibri"/>
          <w:color w:val="2B2D33"/>
          <w:spacing w:val="-14"/>
          <w:w w:val="100"/>
          <w:sz w:val="27"/>
          <w:szCs w:val="27"/>
        </w:rPr>
        <w:t>c</w:t>
      </w:r>
      <w:r>
        <w:rPr>
          <w:rFonts w:cs="Calibri" w:hAnsi="Calibri" w:eastAsia="Calibri" w:ascii="Calibri"/>
          <w:color w:val="2B2D33"/>
          <w:spacing w:val="-12"/>
          <w:w w:val="100"/>
          <w:sz w:val="27"/>
          <w:szCs w:val="27"/>
        </w:rPr>
        <w:t>a</w:t>
      </w:r>
      <w:r>
        <w:rPr>
          <w:rFonts w:cs="Calibri" w:hAnsi="Calibri" w:eastAsia="Calibri" w:ascii="Calibri"/>
          <w:color w:val="2B2D33"/>
          <w:spacing w:val="-9"/>
          <w:w w:val="100"/>
          <w:sz w:val="27"/>
          <w:szCs w:val="27"/>
        </w:rPr>
        <w:t>t</w:t>
      </w:r>
      <w:r>
        <w:rPr>
          <w:rFonts w:cs="Calibri" w:hAnsi="Calibri" w:eastAsia="Calibri" w:ascii="Calibri"/>
          <w:color w:val="2B2D33"/>
          <w:spacing w:val="-12"/>
          <w:w w:val="100"/>
          <w:sz w:val="27"/>
          <w:szCs w:val="27"/>
        </w:rPr>
        <w:t>i</w:t>
      </w:r>
      <w:r>
        <w:rPr>
          <w:rFonts w:cs="Calibri" w:hAnsi="Calibri" w:eastAsia="Calibri" w:ascii="Calibri"/>
          <w:color w:val="2B2D33"/>
          <w:spacing w:val="-11"/>
          <w:w w:val="100"/>
          <w:sz w:val="27"/>
          <w:szCs w:val="27"/>
        </w:rPr>
        <w:t>o</w:t>
      </w:r>
      <w:r>
        <w:rPr>
          <w:rFonts w:cs="Calibri" w:hAnsi="Calibri" w:eastAsia="Calibri" w:ascii="Calibri"/>
          <w:color w:val="2B2D33"/>
          <w:spacing w:val="-10"/>
          <w:w w:val="100"/>
          <w:sz w:val="27"/>
          <w:szCs w:val="27"/>
        </w:rPr>
        <w:t>n</w:t>
      </w:r>
      <w:r>
        <w:rPr>
          <w:rFonts w:cs="Calibri" w:hAnsi="Calibri" w:eastAsia="Calibri" w:ascii="Calibri"/>
          <w:color w:val="2B2D33"/>
          <w:spacing w:val="0"/>
          <w:w w:val="100"/>
          <w:sz w:val="27"/>
          <w:szCs w:val="27"/>
        </w:rPr>
        <w:t>,</w:t>
      </w:r>
      <w:r>
        <w:rPr>
          <w:rFonts w:cs="Calibri" w:hAnsi="Calibri" w:eastAsia="Calibri" w:ascii="Calibri"/>
          <w:color w:val="2B2D33"/>
          <w:spacing w:val="-21"/>
          <w:w w:val="100"/>
          <w:sz w:val="27"/>
          <w:szCs w:val="27"/>
        </w:rPr>
        <w:t> </w:t>
      </w:r>
      <w:r>
        <w:rPr>
          <w:rFonts w:cs="Calibri" w:hAnsi="Calibri" w:eastAsia="Calibri" w:ascii="Calibri"/>
          <w:color w:val="2B2D33"/>
          <w:spacing w:val="-15"/>
          <w:w w:val="100"/>
          <w:sz w:val="27"/>
          <w:szCs w:val="27"/>
        </w:rPr>
        <w:t>f</w:t>
      </w:r>
      <w:r>
        <w:rPr>
          <w:rFonts w:cs="Calibri" w:hAnsi="Calibri" w:eastAsia="Calibri" w:ascii="Calibri"/>
          <w:color w:val="2B2D33"/>
          <w:spacing w:val="-8"/>
          <w:w w:val="100"/>
          <w:sz w:val="27"/>
          <w:szCs w:val="27"/>
        </w:rPr>
        <w:t>o</w:t>
      </w:r>
      <w:r>
        <w:rPr>
          <w:rFonts w:cs="Calibri" w:hAnsi="Calibri" w:eastAsia="Calibri" w:ascii="Calibri"/>
          <w:color w:val="2B2D33"/>
          <w:spacing w:val="0"/>
          <w:w w:val="100"/>
          <w:sz w:val="27"/>
          <w:szCs w:val="27"/>
        </w:rPr>
        <w:t>r</w:t>
      </w:r>
      <w:r>
        <w:rPr>
          <w:rFonts w:cs="Calibri" w:hAnsi="Calibri" w:eastAsia="Calibri" w:ascii="Calibri"/>
          <w:color w:val="2B2D33"/>
          <w:spacing w:val="-24"/>
          <w:w w:val="100"/>
          <w:sz w:val="27"/>
          <w:szCs w:val="27"/>
        </w:rPr>
        <w:t> </w:t>
      </w:r>
      <w:r>
        <w:rPr>
          <w:rFonts w:cs="Calibri" w:hAnsi="Calibri" w:eastAsia="Calibri" w:ascii="Calibri"/>
          <w:color w:val="2B2D33"/>
          <w:spacing w:val="0"/>
          <w:w w:val="100"/>
          <w:sz w:val="27"/>
          <w:szCs w:val="27"/>
        </w:rPr>
        <w:t>a</w:t>
      </w:r>
      <w:r>
        <w:rPr>
          <w:rFonts w:cs="Calibri" w:hAnsi="Calibri" w:eastAsia="Calibri" w:ascii="Calibri"/>
          <w:color w:val="2B2D33"/>
          <w:spacing w:val="-21"/>
          <w:w w:val="100"/>
          <w:sz w:val="27"/>
          <w:szCs w:val="27"/>
        </w:rPr>
        <w:t> </w:t>
      </w:r>
      <w:r>
        <w:rPr>
          <w:rFonts w:cs="Calibri" w:hAnsi="Calibri" w:eastAsia="Calibri" w:ascii="Calibri"/>
          <w:color w:val="2B2D33"/>
          <w:spacing w:val="-10"/>
          <w:w w:val="100"/>
          <w:sz w:val="27"/>
          <w:szCs w:val="27"/>
        </w:rPr>
        <w:t>s</w:t>
      </w:r>
      <w:r>
        <w:rPr>
          <w:rFonts w:cs="Calibri" w:hAnsi="Calibri" w:eastAsia="Calibri" w:ascii="Calibri"/>
          <w:color w:val="2B2D33"/>
          <w:spacing w:val="-13"/>
          <w:w w:val="100"/>
          <w:sz w:val="27"/>
          <w:szCs w:val="27"/>
        </w:rPr>
        <w:t>m</w:t>
      </w:r>
      <w:r>
        <w:rPr>
          <w:rFonts w:cs="Calibri" w:hAnsi="Calibri" w:eastAsia="Calibri" w:ascii="Calibri"/>
          <w:color w:val="2B2D33"/>
          <w:spacing w:val="-11"/>
          <w:w w:val="100"/>
          <w:sz w:val="27"/>
          <w:szCs w:val="27"/>
        </w:rPr>
        <w:t>o</w:t>
      </w:r>
      <w:r>
        <w:rPr>
          <w:rFonts w:cs="Calibri" w:hAnsi="Calibri" w:eastAsia="Calibri" w:ascii="Calibri"/>
          <w:color w:val="2B2D33"/>
          <w:spacing w:val="-8"/>
          <w:w w:val="100"/>
          <w:sz w:val="27"/>
          <w:szCs w:val="27"/>
        </w:rPr>
        <w:t>o</w:t>
      </w:r>
      <w:r>
        <w:rPr>
          <w:rFonts w:cs="Calibri" w:hAnsi="Calibri" w:eastAsia="Calibri" w:ascii="Calibri"/>
          <w:color w:val="2B2D33"/>
          <w:spacing w:val="-12"/>
          <w:w w:val="100"/>
          <w:sz w:val="27"/>
          <w:szCs w:val="27"/>
        </w:rPr>
        <w:t>t</w:t>
      </w:r>
      <w:r>
        <w:rPr>
          <w:rFonts w:cs="Calibri" w:hAnsi="Calibri" w:eastAsia="Calibri" w:ascii="Calibri"/>
          <w:color w:val="2B2D33"/>
          <w:spacing w:val="0"/>
          <w:w w:val="100"/>
          <w:sz w:val="27"/>
          <w:szCs w:val="27"/>
        </w:rPr>
        <w:t>h</w:t>
      </w:r>
      <w:r>
        <w:rPr>
          <w:rFonts w:cs="Calibri" w:hAnsi="Calibri" w:eastAsia="Calibri" w:ascii="Calibri"/>
          <w:color w:val="2B2D33"/>
          <w:spacing w:val="-21"/>
          <w:w w:val="100"/>
          <w:sz w:val="27"/>
          <w:szCs w:val="27"/>
        </w:rPr>
        <w:t> </w:t>
      </w:r>
      <w:r>
        <w:rPr>
          <w:rFonts w:cs="Calibri" w:hAnsi="Calibri" w:eastAsia="Calibri" w:ascii="Calibri"/>
          <w:color w:val="2B2D33"/>
          <w:spacing w:val="-9"/>
          <w:w w:val="100"/>
          <w:sz w:val="27"/>
          <w:szCs w:val="27"/>
        </w:rPr>
        <w:t>i</w:t>
      </w:r>
      <w:r>
        <w:rPr>
          <w:rFonts w:cs="Calibri" w:hAnsi="Calibri" w:eastAsia="Calibri" w:ascii="Calibri"/>
          <w:color w:val="2B2D33"/>
          <w:spacing w:val="-10"/>
          <w:w w:val="100"/>
          <w:sz w:val="27"/>
          <w:szCs w:val="27"/>
        </w:rPr>
        <w:t>n</w:t>
      </w:r>
      <w:r>
        <w:rPr>
          <w:rFonts w:cs="Calibri" w:hAnsi="Calibri" w:eastAsia="Calibri" w:ascii="Calibri"/>
          <w:color w:val="2B2D33"/>
          <w:spacing w:val="-12"/>
          <w:w w:val="100"/>
          <w:sz w:val="27"/>
          <w:szCs w:val="27"/>
        </w:rPr>
        <w:t>s</w:t>
      </w:r>
      <w:r>
        <w:rPr>
          <w:rFonts w:cs="Calibri" w:hAnsi="Calibri" w:eastAsia="Calibri" w:ascii="Calibri"/>
          <w:color w:val="2B2D33"/>
          <w:spacing w:val="-17"/>
          <w:w w:val="100"/>
          <w:sz w:val="27"/>
          <w:szCs w:val="27"/>
        </w:rPr>
        <w:t>t</w:t>
      </w:r>
      <w:r>
        <w:rPr>
          <w:rFonts w:cs="Calibri" w:hAnsi="Calibri" w:eastAsia="Calibri" w:ascii="Calibri"/>
          <w:color w:val="2B2D33"/>
          <w:spacing w:val="-10"/>
          <w:w w:val="100"/>
          <w:sz w:val="27"/>
          <w:szCs w:val="27"/>
        </w:rPr>
        <w:t>a</w:t>
      </w:r>
      <w:r>
        <w:rPr>
          <w:rFonts w:cs="Calibri" w:hAnsi="Calibri" w:eastAsia="Calibri" w:ascii="Calibri"/>
          <w:color w:val="2B2D33"/>
          <w:spacing w:val="-9"/>
          <w:w w:val="100"/>
          <w:sz w:val="27"/>
          <w:szCs w:val="27"/>
        </w:rPr>
        <w:t>l</w:t>
      </w:r>
      <w:r>
        <w:rPr>
          <w:rFonts w:cs="Calibri" w:hAnsi="Calibri" w:eastAsia="Calibri" w:ascii="Calibri"/>
          <w:color w:val="2B2D33"/>
          <w:spacing w:val="-12"/>
          <w:w w:val="100"/>
          <w:sz w:val="27"/>
          <w:szCs w:val="27"/>
        </w:rPr>
        <w:t>l</w:t>
      </w:r>
      <w:r>
        <w:rPr>
          <w:rFonts w:cs="Calibri" w:hAnsi="Calibri" w:eastAsia="Calibri" w:ascii="Calibri"/>
          <w:color w:val="2B2D33"/>
          <w:spacing w:val="-12"/>
          <w:w w:val="100"/>
          <w:sz w:val="27"/>
          <w:szCs w:val="27"/>
        </w:rPr>
        <w:t>a</w:t>
      </w:r>
      <w:r>
        <w:rPr>
          <w:rFonts w:cs="Calibri" w:hAnsi="Calibri" w:eastAsia="Calibri" w:ascii="Calibri"/>
          <w:color w:val="2B2D33"/>
          <w:spacing w:val="-9"/>
          <w:w w:val="100"/>
          <w:sz w:val="27"/>
          <w:szCs w:val="27"/>
        </w:rPr>
        <w:t>t</w:t>
      </w:r>
      <w:r>
        <w:rPr>
          <w:rFonts w:cs="Calibri" w:hAnsi="Calibri" w:eastAsia="Calibri" w:ascii="Calibri"/>
          <w:color w:val="2B2D33"/>
          <w:spacing w:val="-12"/>
          <w:w w:val="100"/>
          <w:sz w:val="27"/>
          <w:szCs w:val="27"/>
        </w:rPr>
        <w:t>i</w:t>
      </w:r>
      <w:r>
        <w:rPr>
          <w:rFonts w:cs="Calibri" w:hAnsi="Calibri" w:eastAsia="Calibri" w:ascii="Calibri"/>
          <w:color w:val="2B2D33"/>
          <w:spacing w:val="-8"/>
          <w:w w:val="100"/>
          <w:sz w:val="27"/>
          <w:szCs w:val="27"/>
        </w:rPr>
        <w:t>o</w:t>
      </w:r>
      <w:r>
        <w:rPr>
          <w:rFonts w:cs="Calibri" w:hAnsi="Calibri" w:eastAsia="Calibri" w:ascii="Calibri"/>
          <w:color w:val="2B2D33"/>
          <w:spacing w:val="0"/>
          <w:w w:val="100"/>
          <w:sz w:val="27"/>
          <w:szCs w:val="27"/>
        </w:rPr>
        <w:t>n</w:t>
      </w:r>
      <w:r>
        <w:rPr>
          <w:rFonts w:cs="Calibri" w:hAnsi="Calibri" w:eastAsia="Calibri" w:ascii="Calibri"/>
          <w:color w:val="2B2D33"/>
          <w:spacing w:val="-21"/>
          <w:w w:val="100"/>
          <w:sz w:val="27"/>
          <w:szCs w:val="27"/>
        </w:rPr>
        <w:t> </w:t>
      </w:r>
      <w:r>
        <w:rPr>
          <w:rFonts w:cs="Calibri" w:hAnsi="Calibri" w:eastAsia="Calibri" w:ascii="Calibri"/>
          <w:color w:val="2B2D33"/>
          <w:spacing w:val="-10"/>
          <w:w w:val="100"/>
          <w:sz w:val="27"/>
          <w:szCs w:val="27"/>
        </w:rPr>
        <w:t>a</w:t>
      </w:r>
      <w:r>
        <w:rPr>
          <w:rFonts w:cs="Calibri" w:hAnsi="Calibri" w:eastAsia="Calibri" w:ascii="Calibri"/>
          <w:color w:val="2B2D33"/>
          <w:spacing w:val="-10"/>
          <w:w w:val="100"/>
          <w:sz w:val="27"/>
          <w:szCs w:val="27"/>
        </w:rPr>
        <w:t>n</w:t>
      </w:r>
      <w:r>
        <w:rPr>
          <w:rFonts w:cs="Calibri" w:hAnsi="Calibri" w:eastAsia="Calibri" w:ascii="Calibri"/>
          <w:color w:val="2B2D33"/>
          <w:spacing w:val="0"/>
          <w:w w:val="100"/>
          <w:sz w:val="27"/>
          <w:szCs w:val="27"/>
        </w:rPr>
        <w:t>d</w:t>
      </w:r>
      <w:r>
        <w:rPr>
          <w:rFonts w:cs="Calibri" w:hAnsi="Calibri" w:eastAsia="Calibri" w:ascii="Calibri"/>
          <w:color w:val="2B2D33"/>
          <w:spacing w:val="-21"/>
          <w:w w:val="100"/>
          <w:sz w:val="27"/>
          <w:szCs w:val="27"/>
        </w:rPr>
        <w:t> </w:t>
      </w:r>
      <w:r>
        <w:rPr>
          <w:rFonts w:cs="Calibri" w:hAnsi="Calibri" w:eastAsia="Calibri" w:ascii="Calibri"/>
          <w:color w:val="2B2D33"/>
          <w:spacing w:val="-6"/>
          <w:w w:val="100"/>
          <w:sz w:val="27"/>
          <w:szCs w:val="27"/>
        </w:rPr>
        <w:t>o</w:t>
      </w:r>
      <w:r>
        <w:rPr>
          <w:rFonts w:cs="Calibri" w:hAnsi="Calibri" w:eastAsia="Calibri" w:ascii="Calibri"/>
          <w:color w:val="2B2D33"/>
          <w:spacing w:val="-6"/>
          <w:w w:val="100"/>
          <w:sz w:val="27"/>
          <w:szCs w:val="27"/>
        </w:rPr>
        <w:t>p</w:t>
      </w:r>
      <w:r>
        <w:rPr>
          <w:rFonts w:cs="Calibri" w:hAnsi="Calibri" w:eastAsia="Calibri" w:ascii="Calibri"/>
          <w:color w:val="2B2D33"/>
          <w:spacing w:val="-4"/>
          <w:w w:val="100"/>
          <w:sz w:val="27"/>
          <w:szCs w:val="27"/>
        </w:rPr>
        <w:t>t</w:t>
      </w:r>
      <w:r>
        <w:rPr>
          <w:rFonts w:cs="Calibri" w:hAnsi="Calibri" w:eastAsia="Calibri" w:ascii="Calibri"/>
          <w:color w:val="2B2D33"/>
          <w:spacing w:val="-5"/>
          <w:w w:val="100"/>
          <w:sz w:val="27"/>
          <w:szCs w:val="27"/>
        </w:rPr>
        <w:t>i</w:t>
      </w:r>
      <w:r>
        <w:rPr>
          <w:rFonts w:cs="Calibri" w:hAnsi="Calibri" w:eastAsia="Calibri" w:ascii="Calibri"/>
          <w:color w:val="2B2D33"/>
          <w:spacing w:val="-5"/>
          <w:w w:val="100"/>
          <w:sz w:val="27"/>
          <w:szCs w:val="27"/>
        </w:rPr>
        <w:t>m</w:t>
      </w:r>
      <w:r>
        <w:rPr>
          <w:rFonts w:cs="Calibri" w:hAnsi="Calibri" w:eastAsia="Calibri" w:ascii="Calibri"/>
          <w:color w:val="2B2D33"/>
          <w:spacing w:val="-5"/>
          <w:w w:val="100"/>
          <w:sz w:val="27"/>
          <w:szCs w:val="27"/>
        </w:rPr>
        <w:t>a</w:t>
      </w:r>
      <w:r>
        <w:rPr>
          <w:rFonts w:cs="Calibri" w:hAnsi="Calibri" w:eastAsia="Calibri" w:ascii="Calibri"/>
          <w:color w:val="2B2D33"/>
          <w:spacing w:val="0"/>
          <w:w w:val="100"/>
          <w:sz w:val="27"/>
          <w:szCs w:val="27"/>
        </w:rPr>
        <w:t>l</w:t>
      </w:r>
      <w:r>
        <w:rPr>
          <w:rFonts w:cs="Calibri" w:hAnsi="Calibri" w:eastAsia="Calibri" w:ascii="Calibri"/>
          <w:color w:val="2B2D33"/>
          <w:spacing w:val="-34"/>
          <w:w w:val="100"/>
          <w:sz w:val="27"/>
          <w:szCs w:val="27"/>
        </w:rPr>
        <w:t> </w:t>
      </w:r>
      <w:r>
        <w:rPr>
          <w:rFonts w:cs="Calibri" w:hAnsi="Calibri" w:eastAsia="Calibri" w:ascii="Calibri"/>
          <w:color w:val="2B2D33"/>
          <w:spacing w:val="-8"/>
          <w:w w:val="100"/>
          <w:sz w:val="27"/>
          <w:szCs w:val="27"/>
        </w:rPr>
        <w:t>e</w:t>
      </w:r>
      <w:r>
        <w:rPr>
          <w:rFonts w:cs="Calibri" w:hAnsi="Calibri" w:eastAsia="Calibri" w:ascii="Calibri"/>
          <w:color w:val="2B2D33"/>
          <w:spacing w:val="-5"/>
          <w:w w:val="100"/>
          <w:sz w:val="27"/>
          <w:szCs w:val="27"/>
        </w:rPr>
        <w:t>x</w:t>
      </w:r>
      <w:r>
        <w:rPr>
          <w:rFonts w:cs="Calibri" w:hAnsi="Calibri" w:eastAsia="Calibri" w:ascii="Calibri"/>
          <w:color w:val="2B2D33"/>
          <w:spacing w:val="-6"/>
          <w:w w:val="100"/>
          <w:sz w:val="27"/>
          <w:szCs w:val="27"/>
        </w:rPr>
        <w:t>p</w:t>
      </w:r>
      <w:r>
        <w:rPr>
          <w:rFonts w:cs="Calibri" w:hAnsi="Calibri" w:eastAsia="Calibri" w:ascii="Calibri"/>
          <w:color w:val="2B2D33"/>
          <w:spacing w:val="-5"/>
          <w:w w:val="100"/>
          <w:sz w:val="27"/>
          <w:szCs w:val="27"/>
        </w:rPr>
        <w:t>e</w:t>
      </w:r>
      <w:r>
        <w:rPr>
          <w:rFonts w:cs="Calibri" w:hAnsi="Calibri" w:eastAsia="Calibri" w:ascii="Calibri"/>
          <w:color w:val="2B2D33"/>
          <w:spacing w:val="-6"/>
          <w:w w:val="100"/>
          <w:sz w:val="27"/>
          <w:szCs w:val="27"/>
        </w:rPr>
        <w:t>r</w:t>
      </w:r>
      <w:r>
        <w:rPr>
          <w:rFonts w:cs="Calibri" w:hAnsi="Calibri" w:eastAsia="Calibri" w:ascii="Calibri"/>
          <w:color w:val="2B2D33"/>
          <w:spacing w:val="-5"/>
          <w:w w:val="100"/>
          <w:sz w:val="27"/>
          <w:szCs w:val="27"/>
        </w:rPr>
        <w:t>i</w:t>
      </w:r>
      <w:r>
        <w:rPr>
          <w:rFonts w:cs="Calibri" w:hAnsi="Calibri" w:eastAsia="Calibri" w:ascii="Calibri"/>
          <w:color w:val="2B2D33"/>
          <w:spacing w:val="-3"/>
          <w:w w:val="100"/>
          <w:sz w:val="27"/>
          <w:szCs w:val="27"/>
        </w:rPr>
        <w:t>e</w:t>
      </w:r>
      <w:r>
        <w:rPr>
          <w:rFonts w:cs="Calibri" w:hAnsi="Calibri" w:eastAsia="Calibri" w:ascii="Calibri"/>
          <w:color w:val="2B2D33"/>
          <w:spacing w:val="-6"/>
          <w:w w:val="100"/>
          <w:sz w:val="27"/>
          <w:szCs w:val="27"/>
        </w:rPr>
        <w:t>n</w:t>
      </w:r>
      <w:r>
        <w:rPr>
          <w:rFonts w:cs="Calibri" w:hAnsi="Calibri" w:eastAsia="Calibri" w:ascii="Calibri"/>
          <w:color w:val="2B2D33"/>
          <w:spacing w:val="-4"/>
          <w:w w:val="100"/>
          <w:sz w:val="27"/>
          <w:szCs w:val="27"/>
        </w:rPr>
        <w:t>c</w:t>
      </w:r>
      <w:r>
        <w:rPr>
          <w:rFonts w:cs="Calibri" w:hAnsi="Calibri" w:eastAsia="Calibri" w:ascii="Calibri"/>
          <w:color w:val="2B2D33"/>
          <w:spacing w:val="-5"/>
          <w:w w:val="100"/>
          <w:sz w:val="27"/>
          <w:szCs w:val="27"/>
        </w:rPr>
        <w:t>e</w:t>
      </w:r>
      <w:r>
        <w:rPr>
          <w:rFonts w:cs="Calibri" w:hAnsi="Calibri" w:eastAsia="Calibri" w:ascii="Calibri"/>
          <w:color w:val="2B2D33"/>
          <w:spacing w:val="0"/>
          <w:w w:val="100"/>
          <w:sz w:val="27"/>
          <w:szCs w:val="27"/>
        </w:rPr>
        <w:t>.</w:t>
      </w:r>
      <w:r>
        <w:rPr>
          <w:rFonts w:cs="Calibri" w:hAnsi="Calibri" w:eastAsia="Calibri" w:ascii="Calibri"/>
          <w:color w:val="000000"/>
          <w:spacing w:val="0"/>
          <w:w w:val="100"/>
          <w:sz w:val="27"/>
          <w:szCs w:val="2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7" w:lineRule="exact" w:line="260"/>
      </w:pPr>
      <w:r>
        <w:rPr>
          <w:sz w:val="26"/>
          <w:szCs w:val="26"/>
        </w:rPr>
      </w:r>
    </w:p>
    <w:p>
      <w:pPr>
        <w:rPr>
          <w:rFonts w:cs="Verdana" w:hAnsi="Verdana" w:eastAsia="Verdana" w:ascii="Verdana"/>
          <w:sz w:val="37"/>
          <w:szCs w:val="37"/>
        </w:rPr>
        <w:jc w:val="both"/>
        <w:ind w:left="1632" w:right="5416"/>
      </w:pPr>
      <w:r>
        <w:rPr>
          <w:rFonts w:cs="Verdana" w:hAnsi="Verdana" w:eastAsia="Verdana" w:ascii="Verdana"/>
          <w:color w:val="333333"/>
          <w:spacing w:val="0"/>
          <w:w w:val="89"/>
          <w:sz w:val="37"/>
          <w:szCs w:val="37"/>
        </w:rPr>
        <w:t>R</w:t>
      </w:r>
      <w:r>
        <w:rPr>
          <w:rFonts w:cs="Verdana" w:hAnsi="Verdana" w:eastAsia="Verdana" w:ascii="Verdana"/>
          <w:color w:val="333333"/>
          <w:spacing w:val="1"/>
          <w:w w:val="89"/>
          <w:sz w:val="37"/>
          <w:szCs w:val="37"/>
        </w:rPr>
        <w:t>e</w:t>
      </w:r>
      <w:r>
        <w:rPr>
          <w:rFonts w:cs="Verdana" w:hAnsi="Verdana" w:eastAsia="Verdana" w:ascii="Verdana"/>
          <w:color w:val="333333"/>
          <w:spacing w:val="0"/>
          <w:w w:val="89"/>
          <w:sz w:val="37"/>
          <w:szCs w:val="37"/>
        </w:rPr>
        <w:t>al</w:t>
      </w:r>
      <w:r>
        <w:rPr>
          <w:rFonts w:cs="Verdana" w:hAnsi="Verdana" w:eastAsia="Verdana" w:ascii="Verdana"/>
          <w:color w:val="333333"/>
          <w:spacing w:val="1"/>
          <w:w w:val="89"/>
          <w:sz w:val="37"/>
          <w:szCs w:val="37"/>
        </w:rPr>
        <w:t>-</w:t>
      </w:r>
      <w:r>
        <w:rPr>
          <w:rFonts w:cs="Verdana" w:hAnsi="Verdana" w:eastAsia="Verdana" w:ascii="Verdana"/>
          <w:color w:val="333333"/>
          <w:spacing w:val="0"/>
          <w:w w:val="89"/>
          <w:sz w:val="37"/>
          <w:szCs w:val="37"/>
        </w:rPr>
        <w:t>li</w:t>
      </w:r>
      <w:r>
        <w:rPr>
          <w:rFonts w:cs="Verdana" w:hAnsi="Verdana" w:eastAsia="Verdana" w:ascii="Verdana"/>
          <w:color w:val="333333"/>
          <w:spacing w:val="-2"/>
          <w:w w:val="89"/>
          <w:sz w:val="37"/>
          <w:szCs w:val="37"/>
        </w:rPr>
        <w:t>f</w:t>
      </w:r>
      <w:r>
        <w:rPr>
          <w:rFonts w:cs="Verdana" w:hAnsi="Verdana" w:eastAsia="Verdana" w:ascii="Verdana"/>
          <w:color w:val="333333"/>
          <w:spacing w:val="0"/>
          <w:w w:val="89"/>
          <w:sz w:val="37"/>
          <w:szCs w:val="37"/>
        </w:rPr>
        <w:t>e</w:t>
      </w:r>
      <w:r>
        <w:rPr>
          <w:rFonts w:cs="Verdana" w:hAnsi="Verdana" w:eastAsia="Verdana" w:ascii="Verdana"/>
          <w:color w:val="333333"/>
          <w:spacing w:val="-23"/>
          <w:w w:val="89"/>
          <w:sz w:val="37"/>
          <w:szCs w:val="37"/>
        </w:rPr>
        <w:t> </w:t>
      </w:r>
      <w:r>
        <w:rPr>
          <w:rFonts w:cs="Verdana" w:hAnsi="Verdana" w:eastAsia="Verdana" w:ascii="Verdana"/>
          <w:color w:val="333333"/>
          <w:spacing w:val="-3"/>
          <w:w w:val="89"/>
          <w:sz w:val="37"/>
          <w:szCs w:val="37"/>
        </w:rPr>
        <w:t>p</w:t>
      </w:r>
      <w:r>
        <w:rPr>
          <w:rFonts w:cs="Verdana" w:hAnsi="Verdana" w:eastAsia="Verdana" w:ascii="Verdana"/>
          <w:color w:val="333333"/>
          <w:spacing w:val="0"/>
          <w:w w:val="89"/>
          <w:sz w:val="37"/>
          <w:szCs w:val="37"/>
        </w:rPr>
        <w:t>r</w:t>
      </w:r>
      <w:r>
        <w:rPr>
          <w:rFonts w:cs="Verdana" w:hAnsi="Verdana" w:eastAsia="Verdana" w:ascii="Verdana"/>
          <w:color w:val="333333"/>
          <w:spacing w:val="-2"/>
          <w:w w:val="89"/>
          <w:sz w:val="37"/>
          <w:szCs w:val="37"/>
        </w:rPr>
        <w:t>o</w:t>
      </w:r>
      <w:r>
        <w:rPr>
          <w:rFonts w:cs="Verdana" w:hAnsi="Verdana" w:eastAsia="Verdana" w:ascii="Verdana"/>
          <w:color w:val="333333"/>
          <w:spacing w:val="-2"/>
          <w:w w:val="89"/>
          <w:sz w:val="37"/>
          <w:szCs w:val="37"/>
        </w:rPr>
        <w:t>c</w:t>
      </w:r>
      <w:r>
        <w:rPr>
          <w:rFonts w:cs="Verdana" w:hAnsi="Verdana" w:eastAsia="Verdana" w:ascii="Verdana"/>
          <w:color w:val="333333"/>
          <w:spacing w:val="1"/>
          <w:w w:val="89"/>
          <w:sz w:val="37"/>
          <w:szCs w:val="37"/>
        </w:rPr>
        <w:t>e</w:t>
      </w:r>
      <w:r>
        <w:rPr>
          <w:rFonts w:cs="Verdana" w:hAnsi="Verdana" w:eastAsia="Verdana" w:ascii="Verdana"/>
          <w:color w:val="333333"/>
          <w:spacing w:val="-3"/>
          <w:w w:val="89"/>
          <w:sz w:val="37"/>
          <w:szCs w:val="37"/>
        </w:rPr>
        <w:t>d</w:t>
      </w:r>
      <w:r>
        <w:rPr>
          <w:rFonts w:cs="Verdana" w:hAnsi="Verdana" w:eastAsia="Verdana" w:ascii="Verdana"/>
          <w:color w:val="333333"/>
          <w:spacing w:val="-1"/>
          <w:w w:val="89"/>
          <w:sz w:val="37"/>
          <w:szCs w:val="37"/>
        </w:rPr>
        <w:t>u</w:t>
      </w:r>
      <w:r>
        <w:rPr>
          <w:rFonts w:cs="Verdana" w:hAnsi="Verdana" w:eastAsia="Verdana" w:ascii="Verdana"/>
          <w:color w:val="333333"/>
          <w:spacing w:val="-2"/>
          <w:w w:val="89"/>
          <w:sz w:val="37"/>
          <w:szCs w:val="37"/>
        </w:rPr>
        <w:t>r</w:t>
      </w:r>
      <w:r>
        <w:rPr>
          <w:rFonts w:cs="Verdana" w:hAnsi="Verdana" w:eastAsia="Verdana" w:ascii="Verdana"/>
          <w:color w:val="333333"/>
          <w:spacing w:val="0"/>
          <w:w w:val="89"/>
          <w:sz w:val="37"/>
          <w:szCs w:val="37"/>
        </w:rPr>
        <w:t>es</w:t>
      </w:r>
      <w:r>
        <w:rPr>
          <w:rFonts w:cs="Verdana" w:hAnsi="Verdana" w:eastAsia="Verdana" w:ascii="Verdana"/>
          <w:color w:val="000000"/>
          <w:spacing w:val="0"/>
          <w:w w:val="100"/>
          <w:sz w:val="37"/>
          <w:szCs w:val="37"/>
        </w:rPr>
      </w:r>
    </w:p>
    <w:p>
      <w:pPr>
        <w:rPr>
          <w:sz w:val="14"/>
          <w:szCs w:val="14"/>
        </w:rPr>
        <w:jc w:val="left"/>
        <w:spacing w:lineRule="exact" w:line="140"/>
      </w:pPr>
      <w:r>
        <w:rPr>
          <w:sz w:val="14"/>
          <w:szCs w:val="14"/>
        </w:rPr>
      </w:r>
    </w:p>
    <w:p>
      <w:pPr>
        <w:rPr>
          <w:rFonts w:cs="Calibri" w:hAnsi="Calibri" w:eastAsia="Calibri" w:ascii="Calibri"/>
          <w:sz w:val="27"/>
          <w:szCs w:val="27"/>
        </w:rPr>
        <w:jc w:val="both"/>
        <w:spacing w:lineRule="auto" w:line="318"/>
        <w:ind w:left="1632" w:right="80"/>
      </w:pPr>
      <w:r>
        <w:rPr>
          <w:rFonts w:cs="Calibri" w:hAnsi="Calibri" w:eastAsia="Calibri" w:ascii="Calibri"/>
          <w:color w:val="2B2D33"/>
          <w:spacing w:val="-1"/>
          <w:w w:val="89"/>
          <w:sz w:val="27"/>
          <w:szCs w:val="27"/>
        </w:rPr>
        <w:t>P</w:t>
      </w:r>
      <w:r>
        <w:rPr>
          <w:rFonts w:cs="Calibri" w:hAnsi="Calibri" w:eastAsia="Calibri" w:ascii="Calibri"/>
          <w:color w:val="2B2D33"/>
          <w:spacing w:val="-3"/>
          <w:w w:val="89"/>
          <w:sz w:val="27"/>
          <w:szCs w:val="27"/>
        </w:rPr>
        <w:t>r</w:t>
      </w:r>
      <w:r>
        <w:rPr>
          <w:rFonts w:cs="Calibri" w:hAnsi="Calibri" w:eastAsia="Calibri" w:ascii="Calibri"/>
          <w:color w:val="2B2D33"/>
          <w:spacing w:val="1"/>
          <w:w w:val="89"/>
          <w:sz w:val="27"/>
          <w:szCs w:val="27"/>
        </w:rPr>
        <w:t>o</w:t>
      </w:r>
      <w:r>
        <w:rPr>
          <w:rFonts w:cs="Calibri" w:hAnsi="Calibri" w:eastAsia="Calibri" w:ascii="Calibri"/>
          <w:color w:val="2B2D33"/>
          <w:spacing w:val="0"/>
          <w:w w:val="89"/>
          <w:sz w:val="27"/>
          <w:szCs w:val="27"/>
        </w:rPr>
        <w:t>c</w:t>
      </w:r>
      <w:r>
        <w:rPr>
          <w:rFonts w:cs="Calibri" w:hAnsi="Calibri" w:eastAsia="Calibri" w:ascii="Calibri"/>
          <w:color w:val="2B2D33"/>
          <w:spacing w:val="1"/>
          <w:w w:val="89"/>
          <w:sz w:val="27"/>
          <w:szCs w:val="27"/>
        </w:rPr>
        <w:t>e</w:t>
      </w:r>
      <w:r>
        <w:rPr>
          <w:rFonts w:cs="Calibri" w:hAnsi="Calibri" w:eastAsia="Calibri" w:ascii="Calibri"/>
          <w:color w:val="2B2D33"/>
          <w:spacing w:val="0"/>
          <w:w w:val="89"/>
          <w:sz w:val="27"/>
          <w:szCs w:val="27"/>
        </w:rPr>
        <w:t>d</w:t>
      </w:r>
      <w:r>
        <w:rPr>
          <w:rFonts w:cs="Calibri" w:hAnsi="Calibri" w:eastAsia="Calibri" w:ascii="Calibri"/>
          <w:color w:val="2B2D33"/>
          <w:spacing w:val="-1"/>
          <w:w w:val="89"/>
          <w:sz w:val="27"/>
          <w:szCs w:val="27"/>
        </w:rPr>
        <w:t>u</w:t>
      </w:r>
      <w:r>
        <w:rPr>
          <w:rFonts w:cs="Calibri" w:hAnsi="Calibri" w:eastAsia="Calibri" w:ascii="Calibri"/>
          <w:color w:val="2B2D33"/>
          <w:spacing w:val="-5"/>
          <w:w w:val="89"/>
          <w:sz w:val="27"/>
          <w:szCs w:val="27"/>
        </w:rPr>
        <w:t>r</w:t>
      </w:r>
      <w:r>
        <w:rPr>
          <w:rFonts w:cs="Calibri" w:hAnsi="Calibri" w:eastAsia="Calibri" w:ascii="Calibri"/>
          <w:color w:val="2B2D33"/>
          <w:spacing w:val="1"/>
          <w:w w:val="89"/>
          <w:sz w:val="27"/>
          <w:szCs w:val="27"/>
        </w:rPr>
        <w:t>e</w:t>
      </w:r>
      <w:r>
        <w:rPr>
          <w:rFonts w:cs="Calibri" w:hAnsi="Calibri" w:eastAsia="Calibri" w:ascii="Calibri"/>
          <w:color w:val="2B2D33"/>
          <w:spacing w:val="0"/>
          <w:w w:val="89"/>
          <w:sz w:val="27"/>
          <w:szCs w:val="27"/>
        </w:rPr>
        <w:t>s</w:t>
      </w:r>
      <w:r>
        <w:rPr>
          <w:rFonts w:cs="Calibri" w:hAnsi="Calibri" w:eastAsia="Calibri" w:ascii="Calibri"/>
          <w:color w:val="2B2D33"/>
          <w:spacing w:val="19"/>
          <w:w w:val="89"/>
          <w:sz w:val="27"/>
          <w:szCs w:val="27"/>
        </w:rPr>
        <w:t> </w:t>
      </w:r>
      <w:r>
        <w:rPr>
          <w:rFonts w:cs="Calibri" w:hAnsi="Calibri" w:eastAsia="Calibri" w:ascii="Calibri"/>
          <w:color w:val="2B2D33"/>
          <w:spacing w:val="-1"/>
          <w:w w:val="100"/>
          <w:sz w:val="27"/>
          <w:szCs w:val="27"/>
        </w:rPr>
        <w:t>i</w:t>
      </w:r>
      <w:r>
        <w:rPr>
          <w:rFonts w:cs="Calibri" w:hAnsi="Calibri" w:eastAsia="Calibri" w:ascii="Calibri"/>
          <w:color w:val="2B2D33"/>
          <w:spacing w:val="0"/>
          <w:w w:val="100"/>
          <w:sz w:val="27"/>
          <w:szCs w:val="27"/>
        </w:rPr>
        <w:t>n</w:t>
      </w:r>
      <w:r>
        <w:rPr>
          <w:rFonts w:cs="Calibri" w:hAnsi="Calibri" w:eastAsia="Calibri" w:ascii="Calibri"/>
          <w:color w:val="2B2D33"/>
          <w:spacing w:val="-19"/>
          <w:w w:val="100"/>
          <w:sz w:val="27"/>
          <w:szCs w:val="27"/>
        </w:rPr>
        <w:t> </w:t>
      </w:r>
      <w:r>
        <w:rPr>
          <w:rFonts w:cs="Calibri" w:hAnsi="Calibri" w:eastAsia="Calibri" w:ascii="Calibri"/>
          <w:color w:val="2B2D33"/>
          <w:spacing w:val="0"/>
          <w:w w:val="89"/>
          <w:sz w:val="27"/>
          <w:szCs w:val="27"/>
        </w:rPr>
        <w:t>the</w:t>
      </w:r>
      <w:r>
        <w:rPr>
          <w:rFonts w:cs="Calibri" w:hAnsi="Calibri" w:eastAsia="Calibri" w:ascii="Calibri"/>
          <w:color w:val="2B2D33"/>
          <w:spacing w:val="10"/>
          <w:w w:val="89"/>
          <w:sz w:val="27"/>
          <w:szCs w:val="27"/>
        </w:rPr>
        <w:t> </w:t>
      </w:r>
      <w:r>
        <w:rPr>
          <w:rFonts w:cs="Calibri" w:hAnsi="Calibri" w:eastAsia="Calibri" w:ascii="Calibri"/>
          <w:color w:val="2B2D33"/>
          <w:spacing w:val="0"/>
          <w:w w:val="89"/>
          <w:sz w:val="27"/>
          <w:szCs w:val="27"/>
        </w:rPr>
        <w:t>s</w:t>
      </w:r>
      <w:r>
        <w:rPr>
          <w:rFonts w:cs="Calibri" w:hAnsi="Calibri" w:eastAsia="Calibri" w:ascii="Calibri"/>
          <w:color w:val="2B2D33"/>
          <w:spacing w:val="-1"/>
          <w:w w:val="89"/>
          <w:sz w:val="27"/>
          <w:szCs w:val="27"/>
        </w:rPr>
        <w:t>i</w:t>
      </w:r>
      <w:r>
        <w:rPr>
          <w:rFonts w:cs="Calibri" w:hAnsi="Calibri" w:eastAsia="Calibri" w:ascii="Calibri"/>
          <w:color w:val="2B2D33"/>
          <w:spacing w:val="0"/>
          <w:w w:val="89"/>
          <w:sz w:val="27"/>
          <w:szCs w:val="27"/>
        </w:rPr>
        <w:t>m</w:t>
      </w:r>
      <w:r>
        <w:rPr>
          <w:rFonts w:cs="Calibri" w:hAnsi="Calibri" w:eastAsia="Calibri" w:ascii="Calibri"/>
          <w:color w:val="2B2D33"/>
          <w:spacing w:val="-1"/>
          <w:w w:val="89"/>
          <w:sz w:val="27"/>
          <w:szCs w:val="27"/>
        </w:rPr>
        <w:t>u</w:t>
      </w:r>
      <w:r>
        <w:rPr>
          <w:rFonts w:cs="Calibri" w:hAnsi="Calibri" w:eastAsia="Calibri" w:ascii="Calibri"/>
          <w:color w:val="2B2D33"/>
          <w:spacing w:val="-1"/>
          <w:w w:val="89"/>
          <w:sz w:val="27"/>
          <w:szCs w:val="27"/>
        </w:rPr>
        <w:t>l</w:t>
      </w:r>
      <w:r>
        <w:rPr>
          <w:rFonts w:cs="Calibri" w:hAnsi="Calibri" w:eastAsia="Calibri" w:ascii="Calibri"/>
          <w:color w:val="2B2D33"/>
          <w:spacing w:val="-4"/>
          <w:w w:val="89"/>
          <w:sz w:val="27"/>
          <w:szCs w:val="27"/>
        </w:rPr>
        <w:t>a</w:t>
      </w:r>
      <w:r>
        <w:rPr>
          <w:rFonts w:cs="Calibri" w:hAnsi="Calibri" w:eastAsia="Calibri" w:ascii="Calibri"/>
          <w:color w:val="2B2D33"/>
          <w:spacing w:val="-2"/>
          <w:w w:val="89"/>
          <w:sz w:val="27"/>
          <w:szCs w:val="27"/>
        </w:rPr>
        <w:t>t</w:t>
      </w:r>
      <w:r>
        <w:rPr>
          <w:rFonts w:cs="Calibri" w:hAnsi="Calibri" w:eastAsia="Calibri" w:ascii="Calibri"/>
          <w:color w:val="2B2D33"/>
          <w:spacing w:val="1"/>
          <w:w w:val="89"/>
          <w:sz w:val="27"/>
          <w:szCs w:val="27"/>
        </w:rPr>
        <w:t>o</w:t>
      </w:r>
      <w:r>
        <w:rPr>
          <w:rFonts w:cs="Calibri" w:hAnsi="Calibri" w:eastAsia="Calibri" w:ascii="Calibri"/>
          <w:color w:val="2B2D33"/>
          <w:spacing w:val="0"/>
          <w:w w:val="89"/>
          <w:sz w:val="27"/>
          <w:szCs w:val="27"/>
        </w:rPr>
        <w:t>r</w:t>
      </w:r>
      <w:r>
        <w:rPr>
          <w:rFonts w:cs="Calibri" w:hAnsi="Calibri" w:eastAsia="Calibri" w:ascii="Calibri"/>
          <w:color w:val="2B2D33"/>
          <w:spacing w:val="17"/>
          <w:w w:val="89"/>
          <w:sz w:val="27"/>
          <w:szCs w:val="27"/>
        </w:rPr>
        <w:t> </w:t>
      </w:r>
      <w:r>
        <w:rPr>
          <w:rFonts w:cs="Calibri" w:hAnsi="Calibri" w:eastAsia="Calibri" w:ascii="Calibri"/>
          <w:color w:val="2B2D33"/>
          <w:spacing w:val="-4"/>
          <w:w w:val="89"/>
          <w:sz w:val="27"/>
          <w:szCs w:val="27"/>
        </w:rPr>
        <w:t>s</w:t>
      </w:r>
      <w:r>
        <w:rPr>
          <w:rFonts w:cs="Calibri" w:hAnsi="Calibri" w:eastAsia="Calibri" w:ascii="Calibri"/>
          <w:color w:val="2B2D33"/>
          <w:spacing w:val="0"/>
          <w:w w:val="89"/>
          <w:sz w:val="27"/>
          <w:szCs w:val="27"/>
        </w:rPr>
        <w:t>t</w:t>
      </w:r>
      <w:r>
        <w:rPr>
          <w:rFonts w:cs="Calibri" w:hAnsi="Calibri" w:eastAsia="Calibri" w:ascii="Calibri"/>
          <w:color w:val="2B2D33"/>
          <w:spacing w:val="1"/>
          <w:w w:val="89"/>
          <w:sz w:val="27"/>
          <w:szCs w:val="27"/>
        </w:rPr>
        <w:t>i</w:t>
      </w:r>
      <w:r>
        <w:rPr>
          <w:rFonts w:cs="Calibri" w:hAnsi="Calibri" w:eastAsia="Calibri" w:ascii="Calibri"/>
          <w:color w:val="2B2D33"/>
          <w:spacing w:val="0"/>
          <w:w w:val="89"/>
          <w:sz w:val="27"/>
          <w:szCs w:val="27"/>
        </w:rPr>
        <w:t>ck</w:t>
      </w:r>
      <w:r>
        <w:rPr>
          <w:rFonts w:cs="Calibri" w:hAnsi="Calibri" w:eastAsia="Calibri" w:ascii="Calibri"/>
          <w:color w:val="2B2D33"/>
          <w:spacing w:val="9"/>
          <w:w w:val="89"/>
          <w:sz w:val="27"/>
          <w:szCs w:val="27"/>
        </w:rPr>
        <w:t> </w:t>
      </w:r>
      <w:r>
        <w:rPr>
          <w:rFonts w:cs="Calibri" w:hAnsi="Calibri" w:eastAsia="Calibri" w:ascii="Calibri"/>
          <w:color w:val="2B2D33"/>
          <w:spacing w:val="-2"/>
          <w:w w:val="100"/>
          <w:sz w:val="27"/>
          <w:szCs w:val="27"/>
        </w:rPr>
        <w:t>t</w:t>
      </w:r>
      <w:r>
        <w:rPr>
          <w:rFonts w:cs="Calibri" w:hAnsi="Calibri" w:eastAsia="Calibri" w:ascii="Calibri"/>
          <w:color w:val="2B2D33"/>
          <w:spacing w:val="0"/>
          <w:w w:val="100"/>
          <w:sz w:val="27"/>
          <w:szCs w:val="27"/>
        </w:rPr>
        <w:t>o</w:t>
      </w:r>
      <w:r>
        <w:rPr>
          <w:rFonts w:cs="Calibri" w:hAnsi="Calibri" w:eastAsia="Calibri" w:ascii="Calibri"/>
          <w:color w:val="2B2D33"/>
          <w:spacing w:val="-23"/>
          <w:w w:val="100"/>
          <w:sz w:val="27"/>
          <w:szCs w:val="27"/>
        </w:rPr>
        <w:t> </w:t>
      </w:r>
      <w:r>
        <w:rPr>
          <w:rFonts w:cs="Calibri" w:hAnsi="Calibri" w:eastAsia="Calibri" w:ascii="Calibri"/>
          <w:color w:val="2B2D33"/>
          <w:spacing w:val="0"/>
          <w:w w:val="89"/>
          <w:sz w:val="27"/>
          <w:szCs w:val="27"/>
        </w:rPr>
        <w:t>the</w:t>
      </w:r>
      <w:r>
        <w:rPr>
          <w:rFonts w:cs="Calibri" w:hAnsi="Calibri" w:eastAsia="Calibri" w:ascii="Calibri"/>
          <w:color w:val="2B2D33"/>
          <w:spacing w:val="12"/>
          <w:w w:val="89"/>
          <w:sz w:val="27"/>
          <w:szCs w:val="27"/>
        </w:rPr>
        <w:t> </w:t>
      </w:r>
      <w:r>
        <w:rPr>
          <w:rFonts w:cs="Calibri" w:hAnsi="Calibri" w:eastAsia="Calibri" w:ascii="Calibri"/>
          <w:color w:val="2B2D33"/>
          <w:spacing w:val="-5"/>
          <w:w w:val="89"/>
          <w:sz w:val="27"/>
          <w:szCs w:val="27"/>
        </w:rPr>
        <w:t>r</w:t>
      </w:r>
      <w:r>
        <w:rPr>
          <w:rFonts w:cs="Calibri" w:hAnsi="Calibri" w:eastAsia="Calibri" w:ascii="Calibri"/>
          <w:color w:val="2B2D33"/>
          <w:spacing w:val="-1"/>
          <w:w w:val="89"/>
          <w:sz w:val="27"/>
          <w:szCs w:val="27"/>
        </w:rPr>
        <w:t>e</w:t>
      </w:r>
      <w:r>
        <w:rPr>
          <w:rFonts w:cs="Calibri" w:hAnsi="Calibri" w:eastAsia="Calibri" w:ascii="Calibri"/>
          <w:color w:val="2B2D33"/>
          <w:spacing w:val="1"/>
          <w:w w:val="89"/>
          <w:sz w:val="27"/>
          <w:szCs w:val="27"/>
        </w:rPr>
        <w:t>a</w:t>
      </w:r>
      <w:r>
        <w:rPr>
          <w:rFonts w:cs="Calibri" w:hAnsi="Calibri" w:eastAsia="Calibri" w:ascii="Calibri"/>
          <w:color w:val="2B2D33"/>
          <w:spacing w:val="0"/>
          <w:w w:val="89"/>
          <w:sz w:val="27"/>
          <w:szCs w:val="27"/>
        </w:rPr>
        <w:t>l-</w:t>
      </w:r>
      <w:r>
        <w:rPr>
          <w:rFonts w:cs="Calibri" w:hAnsi="Calibri" w:eastAsia="Calibri" w:ascii="Calibri"/>
          <w:color w:val="2B2D33"/>
          <w:spacing w:val="-1"/>
          <w:w w:val="89"/>
          <w:sz w:val="27"/>
          <w:szCs w:val="27"/>
        </w:rPr>
        <w:t>l</w:t>
      </w:r>
      <w:r>
        <w:rPr>
          <w:rFonts w:cs="Calibri" w:hAnsi="Calibri" w:eastAsia="Calibri" w:ascii="Calibri"/>
          <w:color w:val="2B2D33"/>
          <w:spacing w:val="-1"/>
          <w:w w:val="89"/>
          <w:sz w:val="27"/>
          <w:szCs w:val="27"/>
        </w:rPr>
        <w:t>i</w:t>
      </w:r>
      <w:r>
        <w:rPr>
          <w:rFonts w:cs="Calibri" w:hAnsi="Calibri" w:eastAsia="Calibri" w:ascii="Calibri"/>
          <w:color w:val="2B2D33"/>
          <w:spacing w:val="-6"/>
          <w:w w:val="89"/>
          <w:sz w:val="27"/>
          <w:szCs w:val="27"/>
        </w:rPr>
        <w:t>f</w:t>
      </w:r>
      <w:r>
        <w:rPr>
          <w:rFonts w:cs="Calibri" w:hAnsi="Calibri" w:eastAsia="Calibri" w:ascii="Calibri"/>
          <w:color w:val="2B2D33"/>
          <w:spacing w:val="0"/>
          <w:w w:val="89"/>
          <w:sz w:val="27"/>
          <w:szCs w:val="27"/>
        </w:rPr>
        <w:t>e</w:t>
      </w:r>
      <w:r>
        <w:rPr>
          <w:rFonts w:cs="Calibri" w:hAnsi="Calibri" w:eastAsia="Calibri" w:ascii="Calibri"/>
          <w:color w:val="2B2D33"/>
          <w:spacing w:val="15"/>
          <w:w w:val="89"/>
          <w:sz w:val="27"/>
          <w:szCs w:val="27"/>
        </w:rPr>
        <w:t> </w:t>
      </w:r>
      <w:r>
        <w:rPr>
          <w:rFonts w:cs="Calibri" w:hAnsi="Calibri" w:eastAsia="Calibri" w:ascii="Calibri"/>
          <w:color w:val="2B2D33"/>
          <w:spacing w:val="0"/>
          <w:w w:val="89"/>
          <w:sz w:val="27"/>
          <w:szCs w:val="27"/>
        </w:rPr>
        <w:t>dai</w:t>
      </w:r>
      <w:r>
        <w:rPr>
          <w:rFonts w:cs="Calibri" w:hAnsi="Calibri" w:eastAsia="Calibri" w:ascii="Calibri"/>
          <w:color w:val="2B2D33"/>
          <w:spacing w:val="-1"/>
          <w:w w:val="89"/>
          <w:sz w:val="27"/>
          <w:szCs w:val="27"/>
        </w:rPr>
        <w:t>l</w:t>
      </w:r>
      <w:r>
        <w:rPr>
          <w:rFonts w:cs="Calibri" w:hAnsi="Calibri" w:eastAsia="Calibri" w:ascii="Calibri"/>
          <w:color w:val="2B2D33"/>
          <w:spacing w:val="0"/>
          <w:w w:val="89"/>
          <w:sz w:val="27"/>
          <w:szCs w:val="27"/>
        </w:rPr>
        <w:t>y</w:t>
      </w:r>
      <w:r>
        <w:rPr>
          <w:rFonts w:cs="Calibri" w:hAnsi="Calibri" w:eastAsia="Calibri" w:ascii="Calibri"/>
          <w:color w:val="2B2D33"/>
          <w:spacing w:val="13"/>
          <w:w w:val="89"/>
          <w:sz w:val="27"/>
          <w:szCs w:val="27"/>
        </w:rPr>
        <w:t> </w:t>
      </w:r>
      <w:r>
        <w:rPr>
          <w:rFonts w:cs="Calibri" w:hAnsi="Calibri" w:eastAsia="Calibri" w:ascii="Calibri"/>
          <w:color w:val="2B2D33"/>
          <w:spacing w:val="-3"/>
          <w:w w:val="89"/>
          <w:sz w:val="27"/>
          <w:szCs w:val="27"/>
        </w:rPr>
        <w:t>r</w:t>
      </w:r>
      <w:r>
        <w:rPr>
          <w:rFonts w:cs="Calibri" w:hAnsi="Calibri" w:eastAsia="Calibri" w:ascii="Calibri"/>
          <w:color w:val="2B2D33"/>
          <w:spacing w:val="1"/>
          <w:w w:val="89"/>
          <w:sz w:val="27"/>
          <w:szCs w:val="27"/>
        </w:rPr>
        <w:t>o</w:t>
      </w:r>
      <w:r>
        <w:rPr>
          <w:rFonts w:cs="Calibri" w:hAnsi="Calibri" w:eastAsia="Calibri" w:ascii="Calibri"/>
          <w:color w:val="2B2D33"/>
          <w:spacing w:val="-3"/>
          <w:w w:val="89"/>
          <w:sz w:val="27"/>
          <w:szCs w:val="27"/>
        </w:rPr>
        <w:t>u</w:t>
      </w:r>
      <w:r>
        <w:rPr>
          <w:rFonts w:cs="Calibri" w:hAnsi="Calibri" w:eastAsia="Calibri" w:ascii="Calibri"/>
          <w:color w:val="2B2D33"/>
          <w:spacing w:val="0"/>
          <w:w w:val="89"/>
          <w:sz w:val="27"/>
          <w:szCs w:val="27"/>
        </w:rPr>
        <w:t>t</w:t>
      </w:r>
      <w:r>
        <w:rPr>
          <w:rFonts w:cs="Calibri" w:hAnsi="Calibri" w:eastAsia="Calibri" w:ascii="Calibri"/>
          <w:color w:val="2B2D33"/>
          <w:spacing w:val="1"/>
          <w:w w:val="89"/>
          <w:sz w:val="27"/>
          <w:szCs w:val="27"/>
        </w:rPr>
        <w:t>i</w:t>
      </w:r>
      <w:r>
        <w:rPr>
          <w:rFonts w:cs="Calibri" w:hAnsi="Calibri" w:eastAsia="Calibri" w:ascii="Calibri"/>
          <w:color w:val="2B2D33"/>
          <w:spacing w:val="0"/>
          <w:w w:val="89"/>
          <w:sz w:val="27"/>
          <w:szCs w:val="27"/>
        </w:rPr>
        <w:t>ne</w:t>
      </w:r>
      <w:r>
        <w:rPr>
          <w:rFonts w:cs="Calibri" w:hAnsi="Calibri" w:eastAsia="Calibri" w:ascii="Calibri"/>
          <w:color w:val="2B2D33"/>
          <w:spacing w:val="13"/>
          <w:w w:val="89"/>
          <w:sz w:val="27"/>
          <w:szCs w:val="27"/>
        </w:rPr>
        <w:t> </w:t>
      </w:r>
      <w:r>
        <w:rPr>
          <w:rFonts w:cs="Calibri" w:hAnsi="Calibri" w:eastAsia="Calibri" w:ascii="Calibri"/>
          <w:color w:val="2B2D33"/>
          <w:spacing w:val="1"/>
          <w:w w:val="100"/>
          <w:sz w:val="27"/>
          <w:szCs w:val="27"/>
        </w:rPr>
        <w:t>o</w:t>
      </w:r>
      <w:r>
        <w:rPr>
          <w:rFonts w:cs="Calibri" w:hAnsi="Calibri" w:eastAsia="Calibri" w:ascii="Calibri"/>
          <w:color w:val="2B2D33"/>
          <w:spacing w:val="0"/>
          <w:w w:val="100"/>
          <w:sz w:val="27"/>
          <w:szCs w:val="27"/>
        </w:rPr>
        <w:t>f</w:t>
      </w:r>
      <w:r>
        <w:rPr>
          <w:rFonts w:cs="Calibri" w:hAnsi="Calibri" w:eastAsia="Calibri" w:ascii="Calibri"/>
          <w:color w:val="2B2D33"/>
          <w:spacing w:val="-23"/>
          <w:w w:val="100"/>
          <w:sz w:val="27"/>
          <w:szCs w:val="27"/>
        </w:rPr>
        <w:t> </w:t>
      </w:r>
      <w:r>
        <w:rPr>
          <w:rFonts w:cs="Calibri" w:hAnsi="Calibri" w:eastAsia="Calibri" w:ascii="Calibri"/>
          <w:color w:val="2B2D33"/>
          <w:spacing w:val="1"/>
          <w:w w:val="89"/>
          <w:sz w:val="27"/>
          <w:szCs w:val="27"/>
        </w:rPr>
        <w:t>a</w:t>
      </w:r>
      <w:r>
        <w:rPr>
          <w:rFonts w:cs="Calibri" w:hAnsi="Calibri" w:eastAsia="Calibri" w:ascii="Calibri"/>
          <w:color w:val="2B2D33"/>
          <w:spacing w:val="-1"/>
          <w:w w:val="89"/>
          <w:sz w:val="27"/>
          <w:szCs w:val="27"/>
        </w:rPr>
        <w:t>i</w:t>
      </w:r>
      <w:r>
        <w:rPr>
          <w:rFonts w:cs="Calibri" w:hAnsi="Calibri" w:eastAsia="Calibri" w:ascii="Calibri"/>
          <w:color w:val="2B2D33"/>
          <w:spacing w:val="-1"/>
          <w:w w:val="89"/>
          <w:sz w:val="27"/>
          <w:szCs w:val="27"/>
        </w:rPr>
        <w:t>r</w:t>
      </w:r>
      <w:r>
        <w:rPr>
          <w:rFonts w:cs="Calibri" w:hAnsi="Calibri" w:eastAsia="Calibri" w:ascii="Calibri"/>
          <w:color w:val="2B2D33"/>
          <w:spacing w:val="-1"/>
          <w:w w:val="89"/>
          <w:sz w:val="27"/>
          <w:szCs w:val="27"/>
        </w:rPr>
        <w:t>l</w:t>
      </w:r>
      <w:r>
        <w:rPr>
          <w:rFonts w:cs="Calibri" w:hAnsi="Calibri" w:eastAsia="Calibri" w:ascii="Calibri"/>
          <w:color w:val="2B2D33"/>
          <w:spacing w:val="-1"/>
          <w:w w:val="89"/>
          <w:sz w:val="27"/>
          <w:szCs w:val="27"/>
        </w:rPr>
        <w:t>i</w:t>
      </w:r>
      <w:r>
        <w:rPr>
          <w:rFonts w:cs="Calibri" w:hAnsi="Calibri" w:eastAsia="Calibri" w:ascii="Calibri"/>
          <w:color w:val="2B2D33"/>
          <w:spacing w:val="0"/>
          <w:w w:val="89"/>
          <w:sz w:val="27"/>
          <w:szCs w:val="27"/>
        </w:rPr>
        <w:t>ne</w:t>
      </w:r>
      <w:r>
        <w:rPr>
          <w:rFonts w:cs="Calibri" w:hAnsi="Calibri" w:eastAsia="Calibri" w:ascii="Calibri"/>
          <w:color w:val="2B2D33"/>
          <w:spacing w:val="15"/>
          <w:w w:val="89"/>
          <w:sz w:val="27"/>
          <w:szCs w:val="27"/>
        </w:rPr>
        <w:t> </w:t>
      </w:r>
      <w:r>
        <w:rPr>
          <w:rFonts w:cs="Calibri" w:hAnsi="Calibri" w:eastAsia="Calibri" w:ascii="Calibri"/>
          <w:color w:val="2B2D33"/>
          <w:spacing w:val="-6"/>
          <w:w w:val="100"/>
          <w:sz w:val="27"/>
          <w:szCs w:val="27"/>
        </w:rPr>
        <w:t>p</w:t>
      </w:r>
      <w:r>
        <w:rPr>
          <w:rFonts w:cs="Calibri" w:hAnsi="Calibri" w:eastAsia="Calibri" w:ascii="Calibri"/>
          <w:color w:val="2B2D33"/>
          <w:spacing w:val="-5"/>
          <w:w w:val="100"/>
          <w:sz w:val="27"/>
          <w:szCs w:val="27"/>
        </w:rPr>
        <w:t>i</w:t>
      </w:r>
      <w:r>
        <w:rPr>
          <w:rFonts w:cs="Calibri" w:hAnsi="Calibri" w:eastAsia="Calibri" w:ascii="Calibri"/>
          <w:color w:val="2B2D33"/>
          <w:spacing w:val="-5"/>
          <w:w w:val="100"/>
          <w:sz w:val="27"/>
          <w:szCs w:val="27"/>
        </w:rPr>
        <w:t>l</w:t>
      </w:r>
      <w:r>
        <w:rPr>
          <w:rFonts w:cs="Calibri" w:hAnsi="Calibri" w:eastAsia="Calibri" w:ascii="Calibri"/>
          <w:color w:val="2B2D33"/>
          <w:spacing w:val="-4"/>
          <w:w w:val="100"/>
          <w:sz w:val="27"/>
          <w:szCs w:val="27"/>
        </w:rPr>
        <w:t>o</w:t>
      </w:r>
      <w:r>
        <w:rPr>
          <w:rFonts w:cs="Calibri" w:hAnsi="Calibri" w:eastAsia="Calibri" w:ascii="Calibri"/>
          <w:color w:val="2B2D33"/>
          <w:spacing w:val="-4"/>
          <w:w w:val="100"/>
          <w:sz w:val="27"/>
          <w:szCs w:val="27"/>
        </w:rPr>
        <w:t>t</w:t>
      </w:r>
      <w:r>
        <w:rPr>
          <w:rFonts w:cs="Calibri" w:hAnsi="Calibri" w:eastAsia="Calibri" w:ascii="Calibri"/>
          <w:color w:val="2B2D33"/>
          <w:spacing w:val="-5"/>
          <w:w w:val="100"/>
          <w:sz w:val="27"/>
          <w:szCs w:val="27"/>
        </w:rPr>
        <w:t>s</w:t>
      </w:r>
      <w:r>
        <w:rPr>
          <w:rFonts w:cs="Calibri" w:hAnsi="Calibri" w:eastAsia="Calibri" w:ascii="Calibri"/>
          <w:color w:val="2B2D33"/>
          <w:spacing w:val="0"/>
          <w:w w:val="100"/>
          <w:sz w:val="27"/>
          <w:szCs w:val="27"/>
        </w:rPr>
        <w:t>.</w:t>
      </w:r>
      <w:r>
        <w:rPr>
          <w:rFonts w:cs="Calibri" w:hAnsi="Calibri" w:eastAsia="Calibri" w:ascii="Calibri"/>
          <w:color w:val="2B2D33"/>
          <w:spacing w:val="-14"/>
          <w:w w:val="100"/>
          <w:sz w:val="27"/>
          <w:szCs w:val="27"/>
        </w:rPr>
        <w:t> </w:t>
      </w:r>
      <w:r>
        <w:rPr>
          <w:rFonts w:cs="Calibri" w:hAnsi="Calibri" w:eastAsia="Calibri" w:ascii="Calibri"/>
          <w:color w:val="2B2D33"/>
          <w:spacing w:val="-5"/>
          <w:w w:val="100"/>
          <w:sz w:val="27"/>
          <w:szCs w:val="27"/>
        </w:rPr>
        <w:t>S</w:t>
      </w:r>
      <w:r>
        <w:rPr>
          <w:rFonts w:cs="Calibri" w:hAnsi="Calibri" w:eastAsia="Calibri" w:ascii="Calibri"/>
          <w:color w:val="2B2D33"/>
          <w:spacing w:val="-9"/>
          <w:w w:val="100"/>
          <w:sz w:val="27"/>
          <w:szCs w:val="27"/>
        </w:rPr>
        <w:t>t</w:t>
      </w:r>
      <w:r>
        <w:rPr>
          <w:rFonts w:cs="Calibri" w:hAnsi="Calibri" w:eastAsia="Calibri" w:ascii="Calibri"/>
          <w:color w:val="2B2D33"/>
          <w:spacing w:val="-5"/>
          <w:w w:val="100"/>
          <w:sz w:val="27"/>
          <w:szCs w:val="27"/>
        </w:rPr>
        <w:t>a</w:t>
      </w:r>
      <w:r>
        <w:rPr>
          <w:rFonts w:cs="Calibri" w:hAnsi="Calibri" w:eastAsia="Calibri" w:ascii="Calibri"/>
          <w:color w:val="2B2D33"/>
          <w:spacing w:val="-6"/>
          <w:w w:val="100"/>
          <w:sz w:val="27"/>
          <w:szCs w:val="27"/>
        </w:rPr>
        <w:t>r</w:t>
      </w:r>
      <w:r>
        <w:rPr>
          <w:rFonts w:cs="Calibri" w:hAnsi="Calibri" w:eastAsia="Calibri" w:ascii="Calibri"/>
          <w:color w:val="2B2D33"/>
          <w:spacing w:val="0"/>
          <w:w w:val="100"/>
          <w:sz w:val="27"/>
          <w:szCs w:val="27"/>
        </w:rPr>
        <w:t>t</w:t>
      </w:r>
      <w:r>
        <w:rPr>
          <w:rFonts w:cs="Calibri" w:hAnsi="Calibri" w:eastAsia="Calibri" w:ascii="Calibri"/>
          <w:color w:val="2B2D33"/>
          <w:spacing w:val="-15"/>
          <w:w w:val="100"/>
          <w:sz w:val="27"/>
          <w:szCs w:val="27"/>
        </w:rPr>
        <w:t> </w:t>
      </w:r>
      <w:r>
        <w:rPr>
          <w:rFonts w:cs="Calibri" w:hAnsi="Calibri" w:eastAsia="Calibri" w:ascii="Calibri"/>
          <w:color w:val="2B2D33"/>
          <w:spacing w:val="-4"/>
          <w:w w:val="100"/>
          <w:sz w:val="27"/>
          <w:szCs w:val="27"/>
        </w:rPr>
        <w:t>t</w:t>
      </w:r>
      <w:r>
        <w:rPr>
          <w:rFonts w:cs="Calibri" w:hAnsi="Calibri" w:eastAsia="Calibri" w:ascii="Calibri"/>
          <w:color w:val="2B2D33"/>
          <w:spacing w:val="-6"/>
          <w:w w:val="100"/>
          <w:sz w:val="27"/>
          <w:szCs w:val="27"/>
        </w:rPr>
        <w:t>h</w:t>
      </w:r>
      <w:r>
        <w:rPr>
          <w:rFonts w:cs="Calibri" w:hAnsi="Calibri" w:eastAsia="Calibri" w:ascii="Calibri"/>
          <w:color w:val="2B2D33"/>
          <w:spacing w:val="0"/>
          <w:w w:val="100"/>
          <w:sz w:val="27"/>
          <w:szCs w:val="27"/>
        </w:rPr>
        <w:t>e</w:t>
      </w:r>
      <w:r>
        <w:rPr>
          <w:rFonts w:cs="Calibri" w:hAnsi="Calibri" w:eastAsia="Calibri" w:ascii="Calibri"/>
          <w:color w:val="2B2D33"/>
          <w:spacing w:val="0"/>
          <w:w w:val="100"/>
          <w:sz w:val="27"/>
          <w:szCs w:val="27"/>
        </w:rPr>
        <w:t> </w:t>
      </w:r>
      <w:r>
        <w:rPr>
          <w:rFonts w:cs="Calibri" w:hAnsi="Calibri" w:eastAsia="Calibri" w:ascii="Calibri"/>
          <w:color w:val="2B2D33"/>
          <w:spacing w:val="-6"/>
          <w:w w:val="100"/>
          <w:sz w:val="27"/>
          <w:szCs w:val="27"/>
        </w:rPr>
        <w:t>A</w:t>
      </w:r>
      <w:r>
        <w:rPr>
          <w:rFonts w:cs="Calibri" w:hAnsi="Calibri" w:eastAsia="Calibri" w:ascii="Calibri"/>
          <w:color w:val="2B2D33"/>
          <w:spacing w:val="-6"/>
          <w:w w:val="100"/>
          <w:sz w:val="27"/>
          <w:szCs w:val="27"/>
        </w:rPr>
        <w:t>P</w:t>
      </w:r>
      <w:r>
        <w:rPr>
          <w:rFonts w:cs="Calibri" w:hAnsi="Calibri" w:eastAsia="Calibri" w:ascii="Calibri"/>
          <w:color w:val="2B2D33"/>
          <w:spacing w:val="-8"/>
          <w:w w:val="100"/>
          <w:sz w:val="27"/>
          <w:szCs w:val="27"/>
        </w:rPr>
        <w:t>U</w:t>
      </w:r>
      <w:r>
        <w:rPr>
          <w:rFonts w:cs="Calibri" w:hAnsi="Calibri" w:eastAsia="Calibri" w:ascii="Calibri"/>
          <w:color w:val="2B2D33"/>
          <w:spacing w:val="0"/>
          <w:w w:val="100"/>
          <w:sz w:val="27"/>
          <w:szCs w:val="27"/>
        </w:rPr>
        <w:t>,</w:t>
      </w:r>
      <w:r>
        <w:rPr>
          <w:rFonts w:cs="Calibri" w:hAnsi="Calibri" w:eastAsia="Calibri" w:ascii="Calibri"/>
          <w:color w:val="2B2D33"/>
          <w:spacing w:val="-31"/>
          <w:w w:val="100"/>
          <w:sz w:val="27"/>
          <w:szCs w:val="27"/>
        </w:rPr>
        <w:t> </w:t>
      </w:r>
      <w:r>
        <w:rPr>
          <w:rFonts w:cs="Calibri" w:hAnsi="Calibri" w:eastAsia="Calibri" w:ascii="Calibri"/>
          <w:color w:val="2B2D33"/>
          <w:spacing w:val="-3"/>
          <w:w w:val="100"/>
          <w:sz w:val="27"/>
          <w:szCs w:val="27"/>
        </w:rPr>
        <w:t>e</w:t>
      </w:r>
      <w:r>
        <w:rPr>
          <w:rFonts w:cs="Calibri" w:hAnsi="Calibri" w:eastAsia="Calibri" w:ascii="Calibri"/>
          <w:color w:val="2B2D33"/>
          <w:spacing w:val="-6"/>
          <w:w w:val="100"/>
          <w:sz w:val="27"/>
          <w:szCs w:val="27"/>
        </w:rPr>
        <w:t>n</w:t>
      </w:r>
      <w:r>
        <w:rPr>
          <w:rFonts w:cs="Calibri" w:hAnsi="Calibri" w:eastAsia="Calibri" w:ascii="Calibri"/>
          <w:color w:val="2B2D33"/>
          <w:spacing w:val="-5"/>
          <w:w w:val="100"/>
          <w:sz w:val="27"/>
          <w:szCs w:val="27"/>
        </w:rPr>
        <w:t>g</w:t>
      </w:r>
      <w:r>
        <w:rPr>
          <w:rFonts w:cs="Calibri" w:hAnsi="Calibri" w:eastAsia="Calibri" w:ascii="Calibri"/>
          <w:color w:val="2B2D33"/>
          <w:spacing w:val="-2"/>
          <w:w w:val="100"/>
          <w:sz w:val="27"/>
          <w:szCs w:val="27"/>
        </w:rPr>
        <w:t>i</w:t>
      </w:r>
      <w:r>
        <w:rPr>
          <w:rFonts w:cs="Calibri" w:hAnsi="Calibri" w:eastAsia="Calibri" w:ascii="Calibri"/>
          <w:color w:val="2B2D33"/>
          <w:spacing w:val="-6"/>
          <w:w w:val="100"/>
          <w:sz w:val="27"/>
          <w:szCs w:val="27"/>
        </w:rPr>
        <w:t>n</w:t>
      </w:r>
      <w:r>
        <w:rPr>
          <w:rFonts w:cs="Calibri" w:hAnsi="Calibri" w:eastAsia="Calibri" w:ascii="Calibri"/>
          <w:color w:val="2B2D33"/>
          <w:spacing w:val="-5"/>
          <w:w w:val="100"/>
          <w:sz w:val="27"/>
          <w:szCs w:val="27"/>
        </w:rPr>
        <w:t>e</w:t>
      </w:r>
      <w:r>
        <w:rPr>
          <w:rFonts w:cs="Calibri" w:hAnsi="Calibri" w:eastAsia="Calibri" w:ascii="Calibri"/>
          <w:color w:val="2B2D33"/>
          <w:spacing w:val="-3"/>
          <w:w w:val="100"/>
          <w:sz w:val="27"/>
          <w:szCs w:val="27"/>
        </w:rPr>
        <w:t>s</w:t>
      </w:r>
      <w:r>
        <w:rPr>
          <w:rFonts w:cs="Calibri" w:hAnsi="Calibri" w:eastAsia="Calibri" w:ascii="Calibri"/>
          <w:color w:val="2B2D33"/>
          <w:spacing w:val="0"/>
          <w:w w:val="100"/>
          <w:sz w:val="27"/>
          <w:szCs w:val="27"/>
        </w:rPr>
        <w:t>,</w:t>
      </w:r>
      <w:r>
        <w:rPr>
          <w:rFonts w:cs="Calibri" w:hAnsi="Calibri" w:eastAsia="Calibri" w:ascii="Calibri"/>
          <w:color w:val="2B2D33"/>
          <w:spacing w:val="-30"/>
          <w:w w:val="100"/>
          <w:sz w:val="27"/>
          <w:szCs w:val="27"/>
        </w:rPr>
        <w:t> </w:t>
      </w:r>
      <w:r>
        <w:rPr>
          <w:rFonts w:cs="Calibri" w:hAnsi="Calibri" w:eastAsia="Calibri" w:ascii="Calibri"/>
          <w:color w:val="2B2D33"/>
          <w:spacing w:val="-5"/>
          <w:w w:val="100"/>
          <w:sz w:val="27"/>
          <w:szCs w:val="27"/>
        </w:rPr>
        <w:t>s</w:t>
      </w:r>
      <w:r>
        <w:rPr>
          <w:rFonts w:cs="Calibri" w:hAnsi="Calibri" w:eastAsia="Calibri" w:ascii="Calibri"/>
          <w:color w:val="2B2D33"/>
          <w:spacing w:val="-5"/>
          <w:w w:val="100"/>
          <w:sz w:val="27"/>
          <w:szCs w:val="27"/>
        </w:rPr>
        <w:t>e</w:t>
      </w:r>
      <w:r>
        <w:rPr>
          <w:rFonts w:cs="Calibri" w:hAnsi="Calibri" w:eastAsia="Calibri" w:ascii="Calibri"/>
          <w:color w:val="2B2D33"/>
          <w:spacing w:val="-4"/>
          <w:w w:val="100"/>
          <w:sz w:val="27"/>
          <w:szCs w:val="27"/>
        </w:rPr>
        <w:t>t</w:t>
      </w:r>
      <w:r>
        <w:rPr>
          <w:rFonts w:cs="Calibri" w:hAnsi="Calibri" w:eastAsia="Calibri" w:ascii="Calibri"/>
          <w:color w:val="2B2D33"/>
          <w:spacing w:val="-6"/>
          <w:w w:val="100"/>
          <w:sz w:val="27"/>
          <w:szCs w:val="27"/>
        </w:rPr>
        <w:t>u</w:t>
      </w:r>
      <w:r>
        <w:rPr>
          <w:rFonts w:cs="Calibri" w:hAnsi="Calibri" w:eastAsia="Calibri" w:ascii="Calibri"/>
          <w:color w:val="2B2D33"/>
          <w:spacing w:val="0"/>
          <w:w w:val="100"/>
          <w:sz w:val="27"/>
          <w:szCs w:val="27"/>
        </w:rPr>
        <w:t>p</w:t>
      </w:r>
      <w:r>
        <w:rPr>
          <w:rFonts w:cs="Calibri" w:hAnsi="Calibri" w:eastAsia="Calibri" w:ascii="Calibri"/>
          <w:color w:val="2B2D33"/>
          <w:spacing w:val="-30"/>
          <w:w w:val="100"/>
          <w:sz w:val="27"/>
          <w:szCs w:val="27"/>
        </w:rPr>
        <w:t> </w:t>
      </w:r>
      <w:r>
        <w:rPr>
          <w:rFonts w:cs="Calibri" w:hAnsi="Calibri" w:eastAsia="Calibri" w:ascii="Calibri"/>
          <w:color w:val="2B2D33"/>
          <w:spacing w:val="-8"/>
          <w:w w:val="100"/>
          <w:sz w:val="27"/>
          <w:szCs w:val="27"/>
        </w:rPr>
        <w:t>y</w:t>
      </w:r>
      <w:r>
        <w:rPr>
          <w:rFonts w:cs="Calibri" w:hAnsi="Calibri" w:eastAsia="Calibri" w:ascii="Calibri"/>
          <w:color w:val="2B2D33"/>
          <w:spacing w:val="-4"/>
          <w:w w:val="100"/>
          <w:sz w:val="27"/>
          <w:szCs w:val="27"/>
        </w:rPr>
        <w:t>o</w:t>
      </w:r>
      <w:r>
        <w:rPr>
          <w:rFonts w:cs="Calibri" w:hAnsi="Calibri" w:eastAsia="Calibri" w:ascii="Calibri"/>
          <w:color w:val="2B2D33"/>
          <w:spacing w:val="-6"/>
          <w:w w:val="100"/>
          <w:sz w:val="27"/>
          <w:szCs w:val="27"/>
        </w:rPr>
        <w:t>u</w:t>
      </w:r>
      <w:r>
        <w:rPr>
          <w:rFonts w:cs="Calibri" w:hAnsi="Calibri" w:eastAsia="Calibri" w:ascii="Calibri"/>
          <w:color w:val="2B2D33"/>
          <w:spacing w:val="0"/>
          <w:w w:val="100"/>
          <w:sz w:val="27"/>
          <w:szCs w:val="27"/>
        </w:rPr>
        <w:t>r</w:t>
      </w:r>
      <w:r>
        <w:rPr>
          <w:rFonts w:cs="Calibri" w:hAnsi="Calibri" w:eastAsia="Calibri" w:ascii="Calibri"/>
          <w:color w:val="2B2D33"/>
          <w:spacing w:val="-31"/>
          <w:w w:val="100"/>
          <w:sz w:val="27"/>
          <w:szCs w:val="27"/>
        </w:rPr>
        <w:t> </w:t>
      </w:r>
      <w:r>
        <w:rPr>
          <w:rFonts w:cs="Calibri" w:hAnsi="Calibri" w:eastAsia="Calibri" w:ascii="Calibri"/>
          <w:color w:val="2B2D33"/>
          <w:spacing w:val="-6"/>
          <w:w w:val="100"/>
          <w:sz w:val="27"/>
          <w:szCs w:val="27"/>
        </w:rPr>
        <w:t>f</w:t>
      </w:r>
      <w:r>
        <w:rPr>
          <w:rFonts w:cs="Calibri" w:hAnsi="Calibri" w:eastAsia="Calibri" w:ascii="Calibri"/>
          <w:color w:val="2B2D33"/>
          <w:spacing w:val="-2"/>
          <w:w w:val="100"/>
          <w:sz w:val="27"/>
          <w:szCs w:val="27"/>
        </w:rPr>
        <w:t>l</w:t>
      </w:r>
      <w:r>
        <w:rPr>
          <w:rFonts w:cs="Calibri" w:hAnsi="Calibri" w:eastAsia="Calibri" w:ascii="Calibri"/>
          <w:color w:val="2B2D33"/>
          <w:spacing w:val="-5"/>
          <w:w w:val="100"/>
          <w:sz w:val="27"/>
          <w:szCs w:val="27"/>
        </w:rPr>
        <w:t>i</w:t>
      </w:r>
      <w:r>
        <w:rPr>
          <w:rFonts w:cs="Calibri" w:hAnsi="Calibri" w:eastAsia="Calibri" w:ascii="Calibri"/>
          <w:color w:val="2B2D33"/>
          <w:spacing w:val="-5"/>
          <w:w w:val="100"/>
          <w:sz w:val="27"/>
          <w:szCs w:val="27"/>
        </w:rPr>
        <w:t>g</w:t>
      </w:r>
      <w:r>
        <w:rPr>
          <w:rFonts w:cs="Calibri" w:hAnsi="Calibri" w:eastAsia="Calibri" w:ascii="Calibri"/>
          <w:color w:val="2B2D33"/>
          <w:spacing w:val="-8"/>
          <w:w w:val="100"/>
          <w:sz w:val="27"/>
          <w:szCs w:val="27"/>
        </w:rPr>
        <w:t>h</w:t>
      </w:r>
      <w:r>
        <w:rPr>
          <w:rFonts w:cs="Calibri" w:hAnsi="Calibri" w:eastAsia="Calibri" w:ascii="Calibri"/>
          <w:color w:val="2B2D33"/>
          <w:spacing w:val="0"/>
          <w:w w:val="100"/>
          <w:sz w:val="27"/>
          <w:szCs w:val="27"/>
        </w:rPr>
        <w:t>t</w:t>
      </w:r>
      <w:r>
        <w:rPr>
          <w:rFonts w:cs="Calibri" w:hAnsi="Calibri" w:eastAsia="Calibri" w:ascii="Calibri"/>
          <w:color w:val="2B2D33"/>
          <w:spacing w:val="-29"/>
          <w:w w:val="100"/>
          <w:sz w:val="27"/>
          <w:szCs w:val="27"/>
        </w:rPr>
        <w:t> </w:t>
      </w:r>
      <w:r>
        <w:rPr>
          <w:rFonts w:cs="Calibri" w:hAnsi="Calibri" w:eastAsia="Calibri" w:ascii="Calibri"/>
          <w:color w:val="2B2D33"/>
          <w:spacing w:val="-3"/>
          <w:w w:val="100"/>
          <w:sz w:val="27"/>
          <w:szCs w:val="27"/>
        </w:rPr>
        <w:t>p</w:t>
      </w:r>
      <w:r>
        <w:rPr>
          <w:rFonts w:cs="Calibri" w:hAnsi="Calibri" w:eastAsia="Calibri" w:ascii="Calibri"/>
          <w:color w:val="2B2D33"/>
          <w:spacing w:val="-5"/>
          <w:w w:val="100"/>
          <w:sz w:val="27"/>
          <w:szCs w:val="27"/>
        </w:rPr>
        <w:t>l</w:t>
      </w:r>
      <w:r>
        <w:rPr>
          <w:rFonts w:cs="Calibri" w:hAnsi="Calibri" w:eastAsia="Calibri" w:ascii="Calibri"/>
          <w:color w:val="2B2D33"/>
          <w:spacing w:val="-5"/>
          <w:w w:val="100"/>
          <w:sz w:val="27"/>
          <w:szCs w:val="27"/>
        </w:rPr>
        <w:t>a</w:t>
      </w:r>
      <w:r>
        <w:rPr>
          <w:rFonts w:cs="Calibri" w:hAnsi="Calibri" w:eastAsia="Calibri" w:ascii="Calibri"/>
          <w:color w:val="2B2D33"/>
          <w:spacing w:val="-3"/>
          <w:w w:val="100"/>
          <w:sz w:val="27"/>
          <w:szCs w:val="27"/>
        </w:rPr>
        <w:t>n</w:t>
      </w:r>
      <w:r>
        <w:rPr>
          <w:rFonts w:cs="Calibri" w:hAnsi="Calibri" w:eastAsia="Calibri" w:ascii="Calibri"/>
          <w:color w:val="2B2D33"/>
          <w:spacing w:val="0"/>
          <w:w w:val="100"/>
          <w:sz w:val="27"/>
          <w:szCs w:val="27"/>
        </w:rPr>
        <w:t>,</w:t>
      </w:r>
      <w:r>
        <w:rPr>
          <w:rFonts w:cs="Calibri" w:hAnsi="Calibri" w:eastAsia="Calibri" w:ascii="Calibri"/>
          <w:color w:val="2B2D33"/>
          <w:spacing w:val="-30"/>
          <w:w w:val="100"/>
          <w:sz w:val="27"/>
          <w:szCs w:val="27"/>
        </w:rPr>
        <w:t> </w:t>
      </w:r>
      <w:r>
        <w:rPr>
          <w:rFonts w:cs="Calibri" w:hAnsi="Calibri" w:eastAsia="Calibri" w:ascii="Calibri"/>
          <w:color w:val="2B2D33"/>
          <w:spacing w:val="-5"/>
          <w:w w:val="100"/>
          <w:sz w:val="27"/>
          <w:szCs w:val="27"/>
        </w:rPr>
        <w:t>a</w:t>
      </w:r>
      <w:r>
        <w:rPr>
          <w:rFonts w:cs="Calibri" w:hAnsi="Calibri" w:eastAsia="Calibri" w:ascii="Calibri"/>
          <w:color w:val="2B2D33"/>
          <w:spacing w:val="-6"/>
          <w:w w:val="100"/>
          <w:sz w:val="27"/>
          <w:szCs w:val="27"/>
        </w:rPr>
        <w:t>n</w:t>
      </w:r>
      <w:r>
        <w:rPr>
          <w:rFonts w:cs="Calibri" w:hAnsi="Calibri" w:eastAsia="Calibri" w:ascii="Calibri"/>
          <w:color w:val="2B2D33"/>
          <w:spacing w:val="0"/>
          <w:w w:val="100"/>
          <w:sz w:val="27"/>
          <w:szCs w:val="27"/>
        </w:rPr>
        <w:t>d</w:t>
      </w:r>
      <w:r>
        <w:rPr>
          <w:rFonts w:cs="Calibri" w:hAnsi="Calibri" w:eastAsia="Calibri" w:ascii="Calibri"/>
          <w:color w:val="2B2D33"/>
          <w:spacing w:val="-30"/>
          <w:w w:val="100"/>
          <w:sz w:val="27"/>
          <w:szCs w:val="27"/>
        </w:rPr>
        <w:t> </w:t>
      </w:r>
      <w:r>
        <w:rPr>
          <w:rFonts w:cs="Calibri" w:hAnsi="Calibri" w:eastAsia="Calibri" w:ascii="Calibri"/>
          <w:color w:val="2B2D33"/>
          <w:spacing w:val="-5"/>
          <w:w w:val="100"/>
          <w:sz w:val="27"/>
          <w:szCs w:val="27"/>
        </w:rPr>
        <w:t>a</w:t>
      </w:r>
      <w:r>
        <w:rPr>
          <w:rFonts w:cs="Calibri" w:hAnsi="Calibri" w:eastAsia="Calibri" w:ascii="Calibri"/>
          <w:color w:val="2B2D33"/>
          <w:spacing w:val="-2"/>
          <w:w w:val="100"/>
          <w:sz w:val="27"/>
          <w:szCs w:val="27"/>
        </w:rPr>
        <w:t>l</w:t>
      </w:r>
      <w:r>
        <w:rPr>
          <w:rFonts w:cs="Calibri" w:hAnsi="Calibri" w:eastAsia="Calibri" w:ascii="Calibri"/>
          <w:color w:val="2B2D33"/>
          <w:spacing w:val="0"/>
          <w:w w:val="100"/>
          <w:sz w:val="27"/>
          <w:szCs w:val="27"/>
        </w:rPr>
        <w:t>l</w:t>
      </w:r>
      <w:r>
        <w:rPr>
          <w:rFonts w:cs="Calibri" w:hAnsi="Calibri" w:eastAsia="Calibri" w:ascii="Calibri"/>
          <w:color w:val="2B2D33"/>
          <w:spacing w:val="-30"/>
          <w:w w:val="100"/>
          <w:sz w:val="27"/>
          <w:szCs w:val="27"/>
        </w:rPr>
        <w:t> </w:t>
      </w:r>
      <w:r>
        <w:rPr>
          <w:rFonts w:cs="Calibri" w:hAnsi="Calibri" w:eastAsia="Calibri" w:ascii="Calibri"/>
          <w:color w:val="2B2D33"/>
          <w:spacing w:val="-4"/>
          <w:w w:val="100"/>
          <w:sz w:val="27"/>
          <w:szCs w:val="27"/>
        </w:rPr>
        <w:t>o</w:t>
      </w:r>
      <w:r>
        <w:rPr>
          <w:rFonts w:cs="Calibri" w:hAnsi="Calibri" w:eastAsia="Calibri" w:ascii="Calibri"/>
          <w:color w:val="2B2D33"/>
          <w:spacing w:val="-4"/>
          <w:w w:val="100"/>
          <w:sz w:val="27"/>
          <w:szCs w:val="27"/>
        </w:rPr>
        <w:t>t</w:t>
      </w:r>
      <w:r>
        <w:rPr>
          <w:rFonts w:cs="Calibri" w:hAnsi="Calibri" w:eastAsia="Calibri" w:ascii="Calibri"/>
          <w:color w:val="2B2D33"/>
          <w:spacing w:val="-6"/>
          <w:w w:val="100"/>
          <w:sz w:val="27"/>
          <w:szCs w:val="27"/>
        </w:rPr>
        <w:t>h</w:t>
      </w:r>
      <w:r>
        <w:rPr>
          <w:rFonts w:cs="Calibri" w:hAnsi="Calibri" w:eastAsia="Calibri" w:ascii="Calibri"/>
          <w:color w:val="2B2D33"/>
          <w:spacing w:val="-5"/>
          <w:w w:val="100"/>
          <w:sz w:val="27"/>
          <w:szCs w:val="27"/>
        </w:rPr>
        <w:t>e</w:t>
      </w:r>
      <w:r>
        <w:rPr>
          <w:rFonts w:cs="Calibri" w:hAnsi="Calibri" w:eastAsia="Calibri" w:ascii="Calibri"/>
          <w:color w:val="2B2D33"/>
          <w:spacing w:val="0"/>
          <w:w w:val="100"/>
          <w:sz w:val="27"/>
          <w:szCs w:val="27"/>
        </w:rPr>
        <w:t>r</w:t>
      </w:r>
      <w:r>
        <w:rPr>
          <w:rFonts w:cs="Calibri" w:hAnsi="Calibri" w:eastAsia="Calibri" w:ascii="Calibri"/>
          <w:color w:val="2B2D33"/>
          <w:spacing w:val="-19"/>
          <w:w w:val="100"/>
          <w:sz w:val="27"/>
          <w:szCs w:val="27"/>
        </w:rPr>
        <w:t> </w:t>
      </w:r>
      <w:r>
        <w:rPr>
          <w:rFonts w:cs="Calibri" w:hAnsi="Calibri" w:eastAsia="Calibri" w:ascii="Calibri"/>
          <w:color w:val="2B2D33"/>
          <w:spacing w:val="-4"/>
          <w:w w:val="89"/>
          <w:sz w:val="27"/>
          <w:szCs w:val="27"/>
        </w:rPr>
        <w:t>s</w:t>
      </w:r>
      <w:r>
        <w:rPr>
          <w:rFonts w:cs="Calibri" w:hAnsi="Calibri" w:eastAsia="Calibri" w:ascii="Calibri"/>
          <w:color w:val="2B2D33"/>
          <w:spacing w:val="-2"/>
          <w:w w:val="89"/>
          <w:sz w:val="27"/>
          <w:szCs w:val="27"/>
        </w:rPr>
        <w:t>y</w:t>
      </w:r>
      <w:r>
        <w:rPr>
          <w:rFonts w:cs="Calibri" w:hAnsi="Calibri" w:eastAsia="Calibri" w:ascii="Calibri"/>
          <w:color w:val="2B2D33"/>
          <w:spacing w:val="-2"/>
          <w:w w:val="89"/>
          <w:sz w:val="27"/>
          <w:szCs w:val="27"/>
        </w:rPr>
        <w:t>s</w:t>
      </w:r>
      <w:r>
        <w:rPr>
          <w:rFonts w:cs="Calibri" w:hAnsi="Calibri" w:eastAsia="Calibri" w:ascii="Calibri"/>
          <w:color w:val="2B2D33"/>
          <w:spacing w:val="-2"/>
          <w:w w:val="89"/>
          <w:sz w:val="27"/>
          <w:szCs w:val="27"/>
        </w:rPr>
        <w:t>t</w:t>
      </w:r>
      <w:r>
        <w:rPr>
          <w:rFonts w:cs="Calibri" w:hAnsi="Calibri" w:eastAsia="Calibri" w:ascii="Calibri"/>
          <w:color w:val="2B2D33"/>
          <w:spacing w:val="1"/>
          <w:w w:val="89"/>
          <w:sz w:val="27"/>
          <w:szCs w:val="27"/>
        </w:rPr>
        <w:t>e</w:t>
      </w:r>
      <w:r>
        <w:rPr>
          <w:rFonts w:cs="Calibri" w:hAnsi="Calibri" w:eastAsia="Calibri" w:ascii="Calibri"/>
          <w:color w:val="2B2D33"/>
          <w:spacing w:val="-3"/>
          <w:w w:val="89"/>
          <w:sz w:val="27"/>
          <w:szCs w:val="27"/>
        </w:rPr>
        <w:t>m</w:t>
      </w:r>
      <w:r>
        <w:rPr>
          <w:rFonts w:cs="Calibri" w:hAnsi="Calibri" w:eastAsia="Calibri" w:ascii="Calibri"/>
          <w:color w:val="2B2D33"/>
          <w:spacing w:val="0"/>
          <w:w w:val="89"/>
          <w:sz w:val="27"/>
          <w:szCs w:val="27"/>
        </w:rPr>
        <w:t>s</w:t>
      </w:r>
      <w:r>
        <w:rPr>
          <w:rFonts w:cs="Calibri" w:hAnsi="Calibri" w:eastAsia="Calibri" w:ascii="Calibri"/>
          <w:color w:val="2B2D33"/>
          <w:spacing w:val="-1"/>
          <w:w w:val="89"/>
          <w:sz w:val="27"/>
          <w:szCs w:val="27"/>
        </w:rPr>
        <w:t> </w:t>
      </w:r>
      <w:r>
        <w:rPr>
          <w:rFonts w:cs="Calibri" w:hAnsi="Calibri" w:eastAsia="Calibri" w:ascii="Calibri"/>
          <w:color w:val="2B2D33"/>
          <w:spacing w:val="0"/>
          <w:w w:val="89"/>
          <w:sz w:val="27"/>
          <w:szCs w:val="27"/>
        </w:rPr>
        <w:t>us</w:t>
      </w:r>
      <w:r>
        <w:rPr>
          <w:rFonts w:cs="Calibri" w:hAnsi="Calibri" w:eastAsia="Calibri" w:ascii="Calibri"/>
          <w:color w:val="2B2D33"/>
          <w:spacing w:val="-1"/>
          <w:w w:val="89"/>
          <w:sz w:val="27"/>
          <w:szCs w:val="27"/>
        </w:rPr>
        <w:t>i</w:t>
      </w:r>
      <w:r>
        <w:rPr>
          <w:rFonts w:cs="Calibri" w:hAnsi="Calibri" w:eastAsia="Calibri" w:ascii="Calibri"/>
          <w:color w:val="2B2D33"/>
          <w:spacing w:val="0"/>
          <w:w w:val="89"/>
          <w:sz w:val="27"/>
          <w:szCs w:val="27"/>
        </w:rPr>
        <w:t>ng</w:t>
      </w:r>
      <w:r>
        <w:rPr>
          <w:rFonts w:cs="Calibri" w:hAnsi="Calibri" w:eastAsia="Calibri" w:ascii="Calibri"/>
          <w:color w:val="2B2D33"/>
          <w:spacing w:val="-4"/>
          <w:w w:val="89"/>
          <w:sz w:val="27"/>
          <w:szCs w:val="27"/>
        </w:rPr>
        <w:t> </w:t>
      </w:r>
      <w:r>
        <w:rPr>
          <w:rFonts w:cs="Calibri" w:hAnsi="Calibri" w:eastAsia="Calibri" w:ascii="Calibri"/>
          <w:color w:val="2B2D33"/>
          <w:spacing w:val="-5"/>
          <w:w w:val="89"/>
          <w:sz w:val="27"/>
          <w:szCs w:val="27"/>
        </w:rPr>
        <w:t>r</w:t>
      </w:r>
      <w:r>
        <w:rPr>
          <w:rFonts w:cs="Calibri" w:hAnsi="Calibri" w:eastAsia="Calibri" w:ascii="Calibri"/>
          <w:color w:val="2B2D33"/>
          <w:spacing w:val="-1"/>
          <w:w w:val="89"/>
          <w:sz w:val="27"/>
          <w:szCs w:val="27"/>
        </w:rPr>
        <w:t>e</w:t>
      </w:r>
      <w:r>
        <w:rPr>
          <w:rFonts w:cs="Calibri" w:hAnsi="Calibri" w:eastAsia="Calibri" w:ascii="Calibri"/>
          <w:color w:val="2B2D33"/>
          <w:spacing w:val="1"/>
          <w:w w:val="89"/>
          <w:sz w:val="27"/>
          <w:szCs w:val="27"/>
        </w:rPr>
        <w:t>a</w:t>
      </w:r>
      <w:r>
        <w:rPr>
          <w:rFonts w:cs="Calibri" w:hAnsi="Calibri" w:eastAsia="Calibri" w:ascii="Calibri"/>
          <w:color w:val="2B2D33"/>
          <w:spacing w:val="1"/>
          <w:w w:val="89"/>
          <w:sz w:val="27"/>
          <w:szCs w:val="27"/>
        </w:rPr>
        <w:t>l</w:t>
      </w:r>
      <w:r>
        <w:rPr>
          <w:rFonts w:cs="Calibri" w:hAnsi="Calibri" w:eastAsia="Calibri" w:ascii="Calibri"/>
          <w:color w:val="2B2D33"/>
          <w:spacing w:val="0"/>
          <w:w w:val="89"/>
          <w:sz w:val="27"/>
          <w:szCs w:val="27"/>
        </w:rPr>
        <w:t>-</w:t>
      </w:r>
      <w:r>
        <w:rPr>
          <w:rFonts w:cs="Calibri" w:hAnsi="Calibri" w:eastAsia="Calibri" w:ascii="Calibri"/>
          <w:color w:val="2B2D33"/>
          <w:spacing w:val="-1"/>
          <w:w w:val="89"/>
          <w:sz w:val="27"/>
          <w:szCs w:val="27"/>
        </w:rPr>
        <w:t>l</w:t>
      </w:r>
      <w:r>
        <w:rPr>
          <w:rFonts w:cs="Calibri" w:hAnsi="Calibri" w:eastAsia="Calibri" w:ascii="Calibri"/>
          <w:color w:val="2B2D33"/>
          <w:spacing w:val="-1"/>
          <w:w w:val="89"/>
          <w:sz w:val="27"/>
          <w:szCs w:val="27"/>
        </w:rPr>
        <w:t>i</w:t>
      </w:r>
      <w:r>
        <w:rPr>
          <w:rFonts w:cs="Calibri" w:hAnsi="Calibri" w:eastAsia="Calibri" w:ascii="Calibri"/>
          <w:color w:val="2B2D33"/>
          <w:spacing w:val="-6"/>
          <w:w w:val="89"/>
          <w:sz w:val="27"/>
          <w:szCs w:val="27"/>
        </w:rPr>
        <w:t>f</w:t>
      </w:r>
      <w:r>
        <w:rPr>
          <w:rFonts w:cs="Calibri" w:hAnsi="Calibri" w:eastAsia="Calibri" w:ascii="Calibri"/>
          <w:color w:val="2B2D33"/>
          <w:spacing w:val="0"/>
          <w:w w:val="89"/>
          <w:sz w:val="27"/>
          <w:szCs w:val="27"/>
        </w:rPr>
        <w:t>e</w:t>
      </w:r>
      <w:r>
        <w:rPr>
          <w:rFonts w:cs="Calibri" w:hAnsi="Calibri" w:eastAsia="Calibri" w:ascii="Calibri"/>
          <w:color w:val="2B2D33"/>
          <w:spacing w:val="-1"/>
          <w:w w:val="89"/>
          <w:sz w:val="27"/>
          <w:szCs w:val="27"/>
        </w:rPr>
        <w:t> </w:t>
      </w:r>
      <w:r>
        <w:rPr>
          <w:rFonts w:cs="Calibri" w:hAnsi="Calibri" w:eastAsia="Calibri" w:ascii="Calibri"/>
          <w:color w:val="2B2D33"/>
          <w:spacing w:val="0"/>
          <w:w w:val="89"/>
          <w:sz w:val="27"/>
          <w:szCs w:val="27"/>
        </w:rPr>
        <w:t>c</w:t>
      </w:r>
      <w:r>
        <w:rPr>
          <w:rFonts w:cs="Calibri" w:hAnsi="Calibri" w:eastAsia="Calibri" w:ascii="Calibri"/>
          <w:color w:val="2B2D33"/>
          <w:spacing w:val="-3"/>
          <w:w w:val="89"/>
          <w:sz w:val="27"/>
          <w:szCs w:val="27"/>
        </w:rPr>
        <w:t>h</w:t>
      </w:r>
      <w:r>
        <w:rPr>
          <w:rFonts w:cs="Calibri" w:hAnsi="Calibri" w:eastAsia="Calibri" w:ascii="Calibri"/>
          <w:color w:val="2B2D33"/>
          <w:spacing w:val="1"/>
          <w:w w:val="89"/>
          <w:sz w:val="27"/>
          <w:szCs w:val="27"/>
        </w:rPr>
        <w:t>e</w:t>
      </w:r>
      <w:r>
        <w:rPr>
          <w:rFonts w:cs="Calibri" w:hAnsi="Calibri" w:eastAsia="Calibri" w:ascii="Calibri"/>
          <w:color w:val="2B2D33"/>
          <w:spacing w:val="0"/>
          <w:w w:val="89"/>
          <w:sz w:val="27"/>
          <w:szCs w:val="27"/>
        </w:rPr>
        <w:t>ck</w:t>
      </w:r>
      <w:r>
        <w:rPr>
          <w:rFonts w:cs="Calibri" w:hAnsi="Calibri" w:eastAsia="Calibri" w:ascii="Calibri"/>
          <w:color w:val="2B2D33"/>
          <w:spacing w:val="-1"/>
          <w:w w:val="89"/>
          <w:sz w:val="27"/>
          <w:szCs w:val="27"/>
        </w:rPr>
        <w:t>l</w:t>
      </w:r>
      <w:r>
        <w:rPr>
          <w:rFonts w:cs="Calibri" w:hAnsi="Calibri" w:eastAsia="Calibri" w:ascii="Calibri"/>
          <w:color w:val="2B2D33"/>
          <w:spacing w:val="-1"/>
          <w:w w:val="89"/>
          <w:sz w:val="27"/>
          <w:szCs w:val="27"/>
        </w:rPr>
        <w:t>i</w:t>
      </w:r>
      <w:r>
        <w:rPr>
          <w:rFonts w:cs="Calibri" w:hAnsi="Calibri" w:eastAsia="Calibri" w:ascii="Calibri"/>
          <w:color w:val="2B2D33"/>
          <w:spacing w:val="-2"/>
          <w:w w:val="89"/>
          <w:sz w:val="27"/>
          <w:szCs w:val="27"/>
        </w:rPr>
        <w:t>s</w:t>
      </w:r>
      <w:r>
        <w:rPr>
          <w:rFonts w:cs="Calibri" w:hAnsi="Calibri" w:eastAsia="Calibri" w:ascii="Calibri"/>
          <w:color w:val="2B2D33"/>
          <w:spacing w:val="0"/>
          <w:w w:val="89"/>
          <w:sz w:val="27"/>
          <w:szCs w:val="27"/>
        </w:rPr>
        <w:t>ts</w:t>
      </w:r>
      <w:r>
        <w:rPr>
          <w:rFonts w:cs="Calibri" w:hAnsi="Calibri" w:eastAsia="Calibri" w:ascii="Calibri"/>
          <w:color w:val="2B2D33"/>
          <w:spacing w:val="0"/>
          <w:w w:val="89"/>
          <w:sz w:val="27"/>
          <w:szCs w:val="27"/>
        </w:rPr>
        <w:t> </w:t>
      </w:r>
      <w:r>
        <w:rPr>
          <w:rFonts w:cs="Calibri" w:hAnsi="Calibri" w:eastAsia="Calibri" w:ascii="Calibri"/>
          <w:color w:val="2B2D33"/>
          <w:spacing w:val="1"/>
          <w:w w:val="100"/>
          <w:sz w:val="27"/>
          <w:szCs w:val="27"/>
        </w:rPr>
        <w:t>a</w:t>
      </w:r>
      <w:r>
        <w:rPr>
          <w:rFonts w:cs="Calibri" w:hAnsi="Calibri" w:eastAsia="Calibri" w:ascii="Calibri"/>
          <w:color w:val="2B2D33"/>
          <w:spacing w:val="0"/>
          <w:w w:val="100"/>
          <w:sz w:val="27"/>
          <w:szCs w:val="27"/>
        </w:rPr>
        <w:t>nd</w:t>
      </w:r>
      <w:r>
        <w:rPr>
          <w:rFonts w:cs="Calibri" w:hAnsi="Calibri" w:eastAsia="Calibri" w:ascii="Calibri"/>
          <w:color w:val="2B2D33"/>
          <w:spacing w:val="0"/>
          <w:w w:val="100"/>
          <w:sz w:val="27"/>
          <w:szCs w:val="27"/>
        </w:rPr>
        <w:t> </w:t>
      </w:r>
      <w:r>
        <w:rPr>
          <w:rFonts w:cs="Calibri" w:hAnsi="Calibri" w:eastAsia="Calibri" w:ascii="Calibri"/>
          <w:color w:val="2B2D33"/>
          <w:spacing w:val="0"/>
          <w:w w:val="100"/>
          <w:sz w:val="27"/>
          <w:szCs w:val="27"/>
        </w:rPr>
        <w:t>p</w:t>
      </w:r>
      <w:r>
        <w:rPr>
          <w:rFonts w:cs="Calibri" w:hAnsi="Calibri" w:eastAsia="Calibri" w:ascii="Calibri"/>
          <w:color w:val="2B2D33"/>
          <w:spacing w:val="-4"/>
          <w:w w:val="100"/>
          <w:sz w:val="27"/>
          <w:szCs w:val="27"/>
        </w:rPr>
        <w:t>r</w:t>
      </w:r>
      <w:r>
        <w:rPr>
          <w:rFonts w:cs="Calibri" w:hAnsi="Calibri" w:eastAsia="Calibri" w:ascii="Calibri"/>
          <w:color w:val="2B2D33"/>
          <w:spacing w:val="1"/>
          <w:w w:val="100"/>
          <w:sz w:val="27"/>
          <w:szCs w:val="27"/>
        </w:rPr>
        <w:t>o</w:t>
      </w:r>
      <w:r>
        <w:rPr>
          <w:rFonts w:cs="Calibri" w:hAnsi="Calibri" w:eastAsia="Calibri" w:ascii="Calibri"/>
          <w:color w:val="2B2D33"/>
          <w:spacing w:val="-2"/>
          <w:w w:val="100"/>
          <w:sz w:val="27"/>
          <w:szCs w:val="27"/>
        </w:rPr>
        <w:t>c</w:t>
      </w:r>
      <w:r>
        <w:rPr>
          <w:rFonts w:cs="Calibri" w:hAnsi="Calibri" w:eastAsia="Calibri" w:ascii="Calibri"/>
          <w:color w:val="2B2D33"/>
          <w:spacing w:val="1"/>
          <w:w w:val="100"/>
          <w:sz w:val="27"/>
          <w:szCs w:val="27"/>
        </w:rPr>
        <w:t>e</w:t>
      </w:r>
      <w:r>
        <w:rPr>
          <w:rFonts w:cs="Calibri" w:hAnsi="Calibri" w:eastAsia="Calibri" w:ascii="Calibri"/>
          <w:color w:val="2B2D33"/>
          <w:spacing w:val="0"/>
          <w:w w:val="100"/>
          <w:sz w:val="27"/>
          <w:szCs w:val="27"/>
        </w:rPr>
        <w:t>d</w:t>
      </w:r>
      <w:r>
        <w:rPr>
          <w:rFonts w:cs="Calibri" w:hAnsi="Calibri" w:eastAsia="Calibri" w:ascii="Calibri"/>
          <w:color w:val="2B2D33"/>
          <w:spacing w:val="-1"/>
          <w:w w:val="100"/>
          <w:sz w:val="27"/>
          <w:szCs w:val="27"/>
        </w:rPr>
        <w:t>u</w:t>
      </w:r>
      <w:r>
        <w:rPr>
          <w:rFonts w:cs="Calibri" w:hAnsi="Calibri" w:eastAsia="Calibri" w:ascii="Calibri"/>
          <w:color w:val="2B2D33"/>
          <w:spacing w:val="-3"/>
          <w:w w:val="100"/>
          <w:sz w:val="27"/>
          <w:szCs w:val="27"/>
        </w:rPr>
        <w:t>r</w:t>
      </w:r>
      <w:r>
        <w:rPr>
          <w:rFonts w:cs="Calibri" w:hAnsi="Calibri" w:eastAsia="Calibri" w:ascii="Calibri"/>
          <w:color w:val="2B2D33"/>
          <w:spacing w:val="1"/>
          <w:w w:val="100"/>
          <w:sz w:val="27"/>
          <w:szCs w:val="27"/>
        </w:rPr>
        <w:t>e</w:t>
      </w:r>
      <w:r>
        <w:rPr>
          <w:rFonts w:cs="Calibri" w:hAnsi="Calibri" w:eastAsia="Calibri" w:ascii="Calibri"/>
          <w:color w:val="2B2D33"/>
          <w:spacing w:val="-2"/>
          <w:w w:val="100"/>
          <w:sz w:val="27"/>
          <w:szCs w:val="27"/>
        </w:rPr>
        <w:t>s</w:t>
      </w:r>
      <w:r>
        <w:rPr>
          <w:rFonts w:cs="Calibri" w:hAnsi="Calibri" w:eastAsia="Calibri" w:ascii="Calibri"/>
          <w:color w:val="2B2D33"/>
          <w:spacing w:val="0"/>
          <w:w w:val="100"/>
          <w:sz w:val="27"/>
          <w:szCs w:val="27"/>
        </w:rPr>
        <w:t>.</w:t>
      </w:r>
      <w:r>
        <w:rPr>
          <w:rFonts w:cs="Calibri" w:hAnsi="Calibri" w:eastAsia="Calibri" w:ascii="Calibri"/>
          <w:color w:val="000000"/>
          <w:spacing w:val="0"/>
          <w:w w:val="100"/>
          <w:sz w:val="27"/>
          <w:szCs w:val="2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7" w:lineRule="exact" w:line="260"/>
      </w:pPr>
      <w:r>
        <w:rPr>
          <w:sz w:val="26"/>
          <w:szCs w:val="26"/>
        </w:rPr>
      </w:r>
    </w:p>
    <w:p>
      <w:pPr>
        <w:rPr>
          <w:rFonts w:cs="Verdana" w:hAnsi="Verdana" w:eastAsia="Verdana" w:ascii="Verdana"/>
          <w:sz w:val="37"/>
          <w:szCs w:val="37"/>
        </w:rPr>
        <w:jc w:val="both"/>
        <w:ind w:left="1632" w:right="6640"/>
      </w:pPr>
      <w:r>
        <w:rPr>
          <w:rFonts w:cs="Verdana" w:hAnsi="Verdana" w:eastAsia="Verdana" w:ascii="Verdana"/>
          <w:color w:val="333333"/>
          <w:spacing w:val="1"/>
          <w:w w:val="84"/>
          <w:sz w:val="37"/>
          <w:szCs w:val="37"/>
        </w:rPr>
        <w:t>B</w:t>
      </w:r>
      <w:r>
        <w:rPr>
          <w:rFonts w:cs="Verdana" w:hAnsi="Verdana" w:eastAsia="Verdana" w:ascii="Verdana"/>
          <w:color w:val="333333"/>
          <w:spacing w:val="0"/>
          <w:w w:val="84"/>
          <w:sz w:val="37"/>
          <w:szCs w:val="37"/>
        </w:rPr>
        <w:t>e</w:t>
      </w:r>
      <w:r>
        <w:rPr>
          <w:rFonts w:cs="Verdana" w:hAnsi="Verdana" w:eastAsia="Verdana" w:ascii="Verdana"/>
          <w:color w:val="333333"/>
          <w:spacing w:val="1"/>
          <w:w w:val="84"/>
          <w:sz w:val="37"/>
          <w:szCs w:val="37"/>
        </w:rPr>
        <w:t>s</w:t>
      </w:r>
      <w:r>
        <w:rPr>
          <w:rFonts w:cs="Verdana" w:hAnsi="Verdana" w:eastAsia="Verdana" w:ascii="Verdana"/>
          <w:color w:val="333333"/>
          <w:spacing w:val="2"/>
          <w:w w:val="84"/>
          <w:sz w:val="37"/>
          <w:szCs w:val="37"/>
        </w:rPr>
        <w:t>t</w:t>
      </w:r>
      <w:r>
        <w:rPr>
          <w:rFonts w:cs="Verdana" w:hAnsi="Verdana" w:eastAsia="Verdana" w:ascii="Verdana"/>
          <w:color w:val="333333"/>
          <w:spacing w:val="0"/>
          <w:w w:val="84"/>
          <w:sz w:val="37"/>
          <w:szCs w:val="37"/>
        </w:rPr>
        <w:t>-</w:t>
      </w:r>
      <w:r>
        <w:rPr>
          <w:rFonts w:cs="Verdana" w:hAnsi="Verdana" w:eastAsia="Verdana" w:ascii="Verdana"/>
          <w:color w:val="333333"/>
          <w:spacing w:val="1"/>
          <w:w w:val="84"/>
          <w:sz w:val="37"/>
          <w:szCs w:val="37"/>
        </w:rPr>
        <w:t>i</w:t>
      </w:r>
      <w:r>
        <w:rPr>
          <w:rFonts w:cs="Verdana" w:hAnsi="Verdana" w:eastAsia="Verdana" w:ascii="Verdana"/>
          <w:color w:val="333333"/>
          <w:spacing w:val="-2"/>
          <w:w w:val="84"/>
          <w:sz w:val="37"/>
          <w:szCs w:val="37"/>
        </w:rPr>
        <w:t>n</w:t>
      </w:r>
      <w:r>
        <w:rPr>
          <w:rFonts w:cs="Verdana" w:hAnsi="Verdana" w:eastAsia="Verdana" w:ascii="Verdana"/>
          <w:color w:val="333333"/>
          <w:spacing w:val="2"/>
          <w:w w:val="84"/>
          <w:sz w:val="37"/>
          <w:szCs w:val="37"/>
        </w:rPr>
        <w:t>-</w:t>
      </w:r>
      <w:r>
        <w:rPr>
          <w:rFonts w:cs="Verdana" w:hAnsi="Verdana" w:eastAsia="Verdana" w:ascii="Verdana"/>
          <w:color w:val="333333"/>
          <w:spacing w:val="-2"/>
          <w:w w:val="84"/>
          <w:sz w:val="37"/>
          <w:szCs w:val="37"/>
        </w:rPr>
        <w:t>C</w:t>
      </w:r>
      <w:r>
        <w:rPr>
          <w:rFonts w:cs="Verdana" w:hAnsi="Verdana" w:eastAsia="Verdana" w:ascii="Verdana"/>
          <w:color w:val="333333"/>
          <w:spacing w:val="-2"/>
          <w:w w:val="84"/>
          <w:sz w:val="37"/>
          <w:szCs w:val="37"/>
        </w:rPr>
        <w:t>l</w:t>
      </w:r>
      <w:r>
        <w:rPr>
          <w:rFonts w:cs="Verdana" w:hAnsi="Verdana" w:eastAsia="Verdana" w:ascii="Verdana"/>
          <w:color w:val="333333"/>
          <w:spacing w:val="0"/>
          <w:w w:val="84"/>
          <w:sz w:val="37"/>
          <w:szCs w:val="37"/>
        </w:rPr>
        <w:t>a</w:t>
      </w:r>
      <w:r>
        <w:rPr>
          <w:rFonts w:cs="Verdana" w:hAnsi="Verdana" w:eastAsia="Verdana" w:ascii="Verdana"/>
          <w:color w:val="333333"/>
          <w:spacing w:val="-3"/>
          <w:w w:val="84"/>
          <w:sz w:val="37"/>
          <w:szCs w:val="37"/>
        </w:rPr>
        <w:t>s</w:t>
      </w:r>
      <w:r>
        <w:rPr>
          <w:rFonts w:cs="Verdana" w:hAnsi="Verdana" w:eastAsia="Verdana" w:ascii="Verdana"/>
          <w:color w:val="333333"/>
          <w:spacing w:val="0"/>
          <w:w w:val="84"/>
          <w:sz w:val="37"/>
          <w:szCs w:val="37"/>
        </w:rPr>
        <w:t>s</w:t>
      </w:r>
      <w:r>
        <w:rPr>
          <w:rFonts w:cs="Verdana" w:hAnsi="Verdana" w:eastAsia="Verdana" w:ascii="Verdana"/>
          <w:color w:val="000000"/>
          <w:spacing w:val="0"/>
          <w:w w:val="100"/>
          <w:sz w:val="37"/>
          <w:szCs w:val="37"/>
        </w:rPr>
      </w:r>
    </w:p>
    <w:p>
      <w:pPr>
        <w:rPr>
          <w:rFonts w:cs="Calibri" w:hAnsi="Calibri" w:eastAsia="Calibri" w:ascii="Calibri"/>
          <w:sz w:val="37"/>
          <w:szCs w:val="37"/>
        </w:rPr>
        <w:jc w:val="both"/>
        <w:spacing w:before="24"/>
        <w:ind w:left="1632" w:right="4969"/>
      </w:pPr>
      <w:r>
        <w:rPr>
          <w:rFonts w:cs="Calibri" w:hAnsi="Calibri" w:eastAsia="Calibri" w:ascii="Calibri"/>
          <w:color w:val="333333"/>
          <w:spacing w:val="3"/>
          <w:w w:val="89"/>
          <w:sz w:val="37"/>
          <w:szCs w:val="37"/>
        </w:rPr>
        <w:t>P</w:t>
      </w:r>
      <w:r>
        <w:rPr>
          <w:rFonts w:cs="Calibri" w:hAnsi="Calibri" w:eastAsia="Calibri" w:ascii="Calibri"/>
          <w:color w:val="333333"/>
          <w:spacing w:val="1"/>
          <w:w w:val="89"/>
          <w:sz w:val="37"/>
          <w:szCs w:val="37"/>
        </w:rPr>
        <w:t>r</w:t>
      </w:r>
      <w:r>
        <w:rPr>
          <w:rFonts w:cs="Calibri" w:hAnsi="Calibri" w:eastAsia="Calibri" w:ascii="Calibri"/>
          <w:color w:val="333333"/>
          <w:spacing w:val="2"/>
          <w:w w:val="89"/>
          <w:sz w:val="37"/>
          <w:szCs w:val="37"/>
        </w:rPr>
        <w:t>i</w:t>
      </w:r>
      <w:r>
        <w:rPr>
          <w:rFonts w:cs="Calibri" w:hAnsi="Calibri" w:eastAsia="Calibri" w:ascii="Calibri"/>
          <w:color w:val="333333"/>
          <w:spacing w:val="3"/>
          <w:w w:val="89"/>
          <w:sz w:val="37"/>
          <w:szCs w:val="37"/>
        </w:rPr>
        <w:t>c</w:t>
      </w:r>
      <w:r>
        <w:rPr>
          <w:rFonts w:cs="Calibri" w:hAnsi="Calibri" w:eastAsia="Calibri" w:ascii="Calibri"/>
          <w:color w:val="333333"/>
          <w:spacing w:val="3"/>
          <w:w w:val="89"/>
          <w:sz w:val="37"/>
          <w:szCs w:val="37"/>
        </w:rPr>
        <w:t>e</w:t>
      </w:r>
      <w:r>
        <w:rPr>
          <w:rFonts w:cs="Calibri" w:hAnsi="Calibri" w:eastAsia="Calibri" w:ascii="Calibri"/>
          <w:color w:val="333333"/>
          <w:spacing w:val="1"/>
          <w:w w:val="89"/>
          <w:sz w:val="37"/>
          <w:szCs w:val="37"/>
        </w:rPr>
        <w:t>-</w:t>
      </w:r>
      <w:r>
        <w:rPr>
          <w:rFonts w:cs="Calibri" w:hAnsi="Calibri" w:eastAsia="Calibri" w:ascii="Calibri"/>
          <w:color w:val="333333"/>
          <w:spacing w:val="-1"/>
          <w:w w:val="89"/>
          <w:sz w:val="37"/>
          <w:szCs w:val="37"/>
        </w:rPr>
        <w:t>t</w:t>
      </w:r>
      <w:r>
        <w:rPr>
          <w:rFonts w:cs="Calibri" w:hAnsi="Calibri" w:eastAsia="Calibri" w:ascii="Calibri"/>
          <w:color w:val="333333"/>
          <w:spacing w:val="2"/>
          <w:w w:val="89"/>
          <w:sz w:val="37"/>
          <w:szCs w:val="37"/>
        </w:rPr>
        <w:t>o</w:t>
      </w:r>
      <w:r>
        <w:rPr>
          <w:rFonts w:cs="Calibri" w:hAnsi="Calibri" w:eastAsia="Calibri" w:ascii="Calibri"/>
          <w:color w:val="333333"/>
          <w:spacing w:val="1"/>
          <w:w w:val="89"/>
          <w:sz w:val="37"/>
          <w:szCs w:val="37"/>
        </w:rPr>
        <w:t>-</w:t>
      </w:r>
      <w:r>
        <w:rPr>
          <w:rFonts w:cs="Calibri" w:hAnsi="Calibri" w:eastAsia="Calibri" w:ascii="Calibri"/>
          <w:color w:val="333333"/>
          <w:spacing w:val="-4"/>
          <w:w w:val="89"/>
          <w:sz w:val="37"/>
          <w:szCs w:val="37"/>
        </w:rPr>
        <w:t>P</w:t>
      </w:r>
      <w:r>
        <w:rPr>
          <w:rFonts w:cs="Calibri" w:hAnsi="Calibri" w:eastAsia="Calibri" w:ascii="Calibri"/>
          <w:color w:val="333333"/>
          <w:spacing w:val="2"/>
          <w:w w:val="89"/>
          <w:sz w:val="37"/>
          <w:szCs w:val="37"/>
        </w:rPr>
        <w:t>e</w:t>
      </w:r>
      <w:r>
        <w:rPr>
          <w:rFonts w:cs="Calibri" w:hAnsi="Calibri" w:eastAsia="Calibri" w:ascii="Calibri"/>
          <w:color w:val="333333"/>
          <w:spacing w:val="1"/>
          <w:w w:val="89"/>
          <w:sz w:val="37"/>
          <w:szCs w:val="37"/>
        </w:rPr>
        <w:t>r</w:t>
      </w:r>
      <w:r>
        <w:rPr>
          <w:rFonts w:cs="Calibri" w:hAnsi="Calibri" w:eastAsia="Calibri" w:ascii="Calibri"/>
          <w:color w:val="333333"/>
          <w:spacing w:val="-4"/>
          <w:w w:val="89"/>
          <w:sz w:val="37"/>
          <w:szCs w:val="37"/>
        </w:rPr>
        <w:t>f</w:t>
      </w:r>
      <w:r>
        <w:rPr>
          <w:rFonts w:cs="Calibri" w:hAnsi="Calibri" w:eastAsia="Calibri" w:ascii="Calibri"/>
          <w:color w:val="333333"/>
          <w:spacing w:val="2"/>
          <w:w w:val="89"/>
          <w:sz w:val="37"/>
          <w:szCs w:val="37"/>
        </w:rPr>
        <w:t>o</w:t>
      </w:r>
      <w:r>
        <w:rPr>
          <w:rFonts w:cs="Calibri" w:hAnsi="Calibri" w:eastAsia="Calibri" w:ascii="Calibri"/>
          <w:color w:val="333333"/>
          <w:spacing w:val="1"/>
          <w:w w:val="89"/>
          <w:sz w:val="37"/>
          <w:szCs w:val="37"/>
        </w:rPr>
        <w:t>r</w:t>
      </w:r>
      <w:r>
        <w:rPr>
          <w:rFonts w:cs="Calibri" w:hAnsi="Calibri" w:eastAsia="Calibri" w:ascii="Calibri"/>
          <w:color w:val="333333"/>
          <w:spacing w:val="3"/>
          <w:w w:val="89"/>
          <w:sz w:val="37"/>
          <w:szCs w:val="37"/>
        </w:rPr>
        <w:t>m</w:t>
      </w:r>
      <w:r>
        <w:rPr>
          <w:rFonts w:cs="Calibri" w:hAnsi="Calibri" w:eastAsia="Calibri" w:ascii="Calibri"/>
          <w:color w:val="333333"/>
          <w:spacing w:val="0"/>
          <w:w w:val="89"/>
          <w:sz w:val="37"/>
          <w:szCs w:val="37"/>
        </w:rPr>
        <w:t>a</w:t>
      </w:r>
      <w:r>
        <w:rPr>
          <w:rFonts w:cs="Calibri" w:hAnsi="Calibri" w:eastAsia="Calibri" w:ascii="Calibri"/>
          <w:color w:val="333333"/>
          <w:spacing w:val="2"/>
          <w:w w:val="89"/>
          <w:sz w:val="37"/>
          <w:szCs w:val="37"/>
        </w:rPr>
        <w:t>n</w:t>
      </w:r>
      <w:r>
        <w:rPr>
          <w:rFonts w:cs="Calibri" w:hAnsi="Calibri" w:eastAsia="Calibri" w:ascii="Calibri"/>
          <w:color w:val="333333"/>
          <w:spacing w:val="3"/>
          <w:w w:val="89"/>
          <w:sz w:val="37"/>
          <w:szCs w:val="37"/>
        </w:rPr>
        <w:t>c</w:t>
      </w:r>
      <w:r>
        <w:rPr>
          <w:rFonts w:cs="Calibri" w:hAnsi="Calibri" w:eastAsia="Calibri" w:ascii="Calibri"/>
          <w:color w:val="333333"/>
          <w:spacing w:val="0"/>
          <w:w w:val="89"/>
          <w:sz w:val="37"/>
          <w:szCs w:val="37"/>
        </w:rPr>
        <w:t>e</w:t>
      </w:r>
      <w:r>
        <w:rPr>
          <w:rFonts w:cs="Calibri" w:hAnsi="Calibri" w:eastAsia="Calibri" w:ascii="Calibri"/>
          <w:color w:val="333333"/>
          <w:spacing w:val="0"/>
          <w:w w:val="89"/>
          <w:sz w:val="37"/>
          <w:szCs w:val="37"/>
        </w:rPr>
        <w:t> </w:t>
      </w:r>
      <w:r>
        <w:rPr>
          <w:rFonts w:cs="Calibri" w:hAnsi="Calibri" w:eastAsia="Calibri" w:ascii="Calibri"/>
          <w:color w:val="333333"/>
          <w:spacing w:val="1"/>
          <w:w w:val="89"/>
          <w:sz w:val="37"/>
          <w:szCs w:val="37"/>
        </w:rPr>
        <w:t> </w:t>
      </w:r>
      <w:r>
        <w:rPr>
          <w:rFonts w:cs="Calibri" w:hAnsi="Calibri" w:eastAsia="Calibri" w:ascii="Calibri"/>
          <w:color w:val="333333"/>
          <w:spacing w:val="-5"/>
          <w:w w:val="90"/>
          <w:sz w:val="37"/>
          <w:szCs w:val="37"/>
        </w:rPr>
        <w:t>R</w:t>
      </w:r>
      <w:r>
        <w:rPr>
          <w:rFonts w:cs="Calibri" w:hAnsi="Calibri" w:eastAsia="Calibri" w:ascii="Calibri"/>
          <w:color w:val="333333"/>
          <w:spacing w:val="-8"/>
          <w:w w:val="89"/>
          <w:sz w:val="37"/>
          <w:szCs w:val="37"/>
        </w:rPr>
        <w:t>a</w:t>
      </w:r>
      <w:r>
        <w:rPr>
          <w:rFonts w:cs="Calibri" w:hAnsi="Calibri" w:eastAsia="Calibri" w:ascii="Calibri"/>
          <w:color w:val="333333"/>
          <w:spacing w:val="-6"/>
          <w:w w:val="90"/>
          <w:sz w:val="37"/>
          <w:szCs w:val="37"/>
        </w:rPr>
        <w:t>t</w:t>
      </w:r>
      <w:r>
        <w:rPr>
          <w:rFonts w:cs="Calibri" w:hAnsi="Calibri" w:eastAsia="Calibri" w:ascii="Calibri"/>
          <w:color w:val="333333"/>
          <w:spacing w:val="-2"/>
          <w:w w:val="90"/>
          <w:sz w:val="37"/>
          <w:szCs w:val="37"/>
        </w:rPr>
        <w:t>i</w:t>
      </w:r>
      <w:r>
        <w:rPr>
          <w:rFonts w:cs="Calibri" w:hAnsi="Calibri" w:eastAsia="Calibri" w:ascii="Calibri"/>
          <w:color w:val="333333"/>
          <w:spacing w:val="0"/>
          <w:w w:val="89"/>
          <w:sz w:val="37"/>
          <w:szCs w:val="37"/>
        </w:rPr>
        <w:t>o</w:t>
      </w:r>
      <w:r>
        <w:rPr>
          <w:rFonts w:cs="Calibri" w:hAnsi="Calibri" w:eastAsia="Calibri" w:ascii="Calibri"/>
          <w:color w:val="000000"/>
          <w:spacing w:val="0"/>
          <w:w w:val="100"/>
          <w:sz w:val="37"/>
          <w:szCs w:val="37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27"/>
          <w:szCs w:val="27"/>
        </w:rPr>
        <w:jc w:val="both"/>
        <w:spacing w:lineRule="atLeast" w:line="420"/>
        <w:ind w:left="1632" w:right="80"/>
      </w:pPr>
      <w:r>
        <w:rPr>
          <w:rFonts w:cs="Calibri" w:hAnsi="Calibri" w:eastAsia="Calibri" w:ascii="Calibri"/>
          <w:color w:val="2B2D33"/>
          <w:spacing w:val="0"/>
          <w:w w:val="100"/>
          <w:sz w:val="27"/>
          <w:szCs w:val="27"/>
        </w:rPr>
        <w:t>Be</w:t>
      </w:r>
      <w:r>
        <w:rPr>
          <w:rFonts w:cs="Calibri" w:hAnsi="Calibri" w:eastAsia="Calibri" w:ascii="Calibri"/>
          <w:color w:val="2B2D33"/>
          <w:spacing w:val="-2"/>
          <w:w w:val="100"/>
          <w:sz w:val="27"/>
          <w:szCs w:val="27"/>
        </w:rPr>
        <w:t>c</w:t>
      </w:r>
      <w:r>
        <w:rPr>
          <w:rFonts w:cs="Calibri" w:hAnsi="Calibri" w:eastAsia="Calibri" w:ascii="Calibri"/>
          <w:color w:val="2B2D33"/>
          <w:spacing w:val="1"/>
          <w:w w:val="100"/>
          <w:sz w:val="27"/>
          <w:szCs w:val="27"/>
        </w:rPr>
        <w:t>a</w:t>
      </w:r>
      <w:r>
        <w:rPr>
          <w:rFonts w:cs="Calibri" w:hAnsi="Calibri" w:eastAsia="Calibri" w:ascii="Calibri"/>
          <w:color w:val="2B2D33"/>
          <w:spacing w:val="0"/>
          <w:w w:val="100"/>
          <w:sz w:val="27"/>
          <w:szCs w:val="27"/>
        </w:rPr>
        <w:t>u</w:t>
      </w:r>
      <w:r>
        <w:rPr>
          <w:rFonts w:cs="Calibri" w:hAnsi="Calibri" w:eastAsia="Calibri" w:ascii="Calibri"/>
          <w:color w:val="2B2D33"/>
          <w:spacing w:val="-2"/>
          <w:w w:val="100"/>
          <w:sz w:val="27"/>
          <w:szCs w:val="27"/>
        </w:rPr>
        <w:t>s</w:t>
      </w:r>
      <w:r>
        <w:rPr>
          <w:rFonts w:cs="Calibri" w:hAnsi="Calibri" w:eastAsia="Calibri" w:ascii="Calibri"/>
          <w:color w:val="2B2D33"/>
          <w:spacing w:val="0"/>
          <w:w w:val="100"/>
          <w:sz w:val="27"/>
          <w:szCs w:val="27"/>
        </w:rPr>
        <w:t>e</w:t>
      </w:r>
      <w:r>
        <w:rPr>
          <w:rFonts w:cs="Calibri" w:hAnsi="Calibri" w:eastAsia="Calibri" w:ascii="Calibri"/>
          <w:color w:val="2B2D33"/>
          <w:spacing w:val="-8"/>
          <w:w w:val="100"/>
          <w:sz w:val="27"/>
          <w:szCs w:val="27"/>
        </w:rPr>
        <w:t> </w:t>
      </w:r>
      <w:r>
        <w:rPr>
          <w:rFonts w:cs="Calibri" w:hAnsi="Calibri" w:eastAsia="Calibri" w:ascii="Calibri"/>
          <w:color w:val="2B2D33"/>
          <w:spacing w:val="-2"/>
          <w:w w:val="100"/>
          <w:sz w:val="27"/>
          <w:szCs w:val="27"/>
        </w:rPr>
        <w:t>y</w:t>
      </w:r>
      <w:r>
        <w:rPr>
          <w:rFonts w:cs="Calibri" w:hAnsi="Calibri" w:eastAsia="Calibri" w:ascii="Calibri"/>
          <w:color w:val="2B2D33"/>
          <w:spacing w:val="1"/>
          <w:w w:val="100"/>
          <w:sz w:val="27"/>
          <w:szCs w:val="27"/>
        </w:rPr>
        <w:t>o</w:t>
      </w:r>
      <w:r>
        <w:rPr>
          <w:rFonts w:cs="Calibri" w:hAnsi="Calibri" w:eastAsia="Calibri" w:ascii="Calibri"/>
          <w:color w:val="2B2D33"/>
          <w:spacing w:val="0"/>
          <w:w w:val="100"/>
          <w:sz w:val="27"/>
          <w:szCs w:val="27"/>
        </w:rPr>
        <w:t>ur</w:t>
      </w:r>
      <w:r>
        <w:rPr>
          <w:rFonts w:cs="Calibri" w:hAnsi="Calibri" w:eastAsia="Calibri" w:ascii="Calibri"/>
          <w:color w:val="2B2D33"/>
          <w:spacing w:val="31"/>
          <w:w w:val="100"/>
          <w:sz w:val="27"/>
          <w:szCs w:val="27"/>
        </w:rPr>
        <w:t> </w:t>
      </w:r>
      <w:r>
        <w:rPr>
          <w:rFonts w:cs="Calibri" w:hAnsi="Calibri" w:eastAsia="Calibri" w:ascii="Calibri"/>
          <w:color w:val="2B2D33"/>
          <w:spacing w:val="0"/>
          <w:w w:val="100"/>
          <w:sz w:val="27"/>
          <w:szCs w:val="27"/>
        </w:rPr>
        <w:t>s</w:t>
      </w:r>
      <w:r>
        <w:rPr>
          <w:rFonts w:cs="Calibri" w:hAnsi="Calibri" w:eastAsia="Calibri" w:ascii="Calibri"/>
          <w:color w:val="2B2D33"/>
          <w:spacing w:val="-1"/>
          <w:w w:val="100"/>
          <w:sz w:val="27"/>
          <w:szCs w:val="27"/>
        </w:rPr>
        <w:t>i</w:t>
      </w:r>
      <w:r>
        <w:rPr>
          <w:rFonts w:cs="Calibri" w:hAnsi="Calibri" w:eastAsia="Calibri" w:ascii="Calibri"/>
          <w:color w:val="2B2D33"/>
          <w:spacing w:val="0"/>
          <w:w w:val="100"/>
          <w:sz w:val="27"/>
          <w:szCs w:val="27"/>
        </w:rPr>
        <w:t>m</w:t>
      </w:r>
      <w:r>
        <w:rPr>
          <w:rFonts w:cs="Calibri" w:hAnsi="Calibri" w:eastAsia="Calibri" w:ascii="Calibri"/>
          <w:color w:val="2B2D33"/>
          <w:spacing w:val="-1"/>
          <w:w w:val="100"/>
          <w:sz w:val="27"/>
          <w:szCs w:val="27"/>
        </w:rPr>
        <w:t>u</w:t>
      </w:r>
      <w:r>
        <w:rPr>
          <w:rFonts w:cs="Calibri" w:hAnsi="Calibri" w:eastAsia="Calibri" w:ascii="Calibri"/>
          <w:color w:val="2B2D33"/>
          <w:spacing w:val="-1"/>
          <w:w w:val="100"/>
          <w:sz w:val="27"/>
          <w:szCs w:val="27"/>
        </w:rPr>
        <w:t>l</w:t>
      </w:r>
      <w:r>
        <w:rPr>
          <w:rFonts w:cs="Calibri" w:hAnsi="Calibri" w:eastAsia="Calibri" w:ascii="Calibri"/>
          <w:color w:val="2B2D33"/>
          <w:spacing w:val="-1"/>
          <w:w w:val="100"/>
          <w:sz w:val="27"/>
          <w:szCs w:val="27"/>
        </w:rPr>
        <w:t>a</w:t>
      </w:r>
      <w:r>
        <w:rPr>
          <w:rFonts w:cs="Calibri" w:hAnsi="Calibri" w:eastAsia="Calibri" w:ascii="Calibri"/>
          <w:color w:val="2B2D33"/>
          <w:spacing w:val="-2"/>
          <w:w w:val="100"/>
          <w:sz w:val="27"/>
          <w:szCs w:val="27"/>
        </w:rPr>
        <w:t>t</w:t>
      </w:r>
      <w:r>
        <w:rPr>
          <w:rFonts w:cs="Calibri" w:hAnsi="Calibri" w:eastAsia="Calibri" w:ascii="Calibri"/>
          <w:color w:val="2B2D33"/>
          <w:spacing w:val="-1"/>
          <w:w w:val="100"/>
          <w:sz w:val="27"/>
          <w:szCs w:val="27"/>
        </w:rPr>
        <w:t>o</w:t>
      </w:r>
      <w:r>
        <w:rPr>
          <w:rFonts w:cs="Calibri" w:hAnsi="Calibri" w:eastAsia="Calibri" w:ascii="Calibri"/>
          <w:color w:val="2B2D33"/>
          <w:spacing w:val="0"/>
          <w:w w:val="100"/>
          <w:sz w:val="27"/>
          <w:szCs w:val="27"/>
        </w:rPr>
        <w:t>r</w:t>
      </w:r>
      <w:r>
        <w:rPr>
          <w:rFonts w:cs="Calibri" w:hAnsi="Calibri" w:eastAsia="Calibri" w:ascii="Calibri"/>
          <w:color w:val="2B2D33"/>
          <w:spacing w:val="-20"/>
          <w:w w:val="100"/>
          <w:sz w:val="27"/>
          <w:szCs w:val="27"/>
        </w:rPr>
        <w:t> </w:t>
      </w:r>
      <w:r>
        <w:rPr>
          <w:rFonts w:cs="Calibri" w:hAnsi="Calibri" w:eastAsia="Calibri" w:ascii="Calibri"/>
          <w:color w:val="2B2D33"/>
          <w:spacing w:val="-1"/>
          <w:w w:val="100"/>
          <w:sz w:val="27"/>
          <w:szCs w:val="27"/>
        </w:rPr>
        <w:t>i</w:t>
      </w:r>
      <w:r>
        <w:rPr>
          <w:rFonts w:cs="Calibri" w:hAnsi="Calibri" w:eastAsia="Calibri" w:ascii="Calibri"/>
          <w:color w:val="2B2D33"/>
          <w:spacing w:val="0"/>
          <w:w w:val="100"/>
          <w:sz w:val="27"/>
          <w:szCs w:val="27"/>
        </w:rPr>
        <w:t>s</w:t>
      </w:r>
      <w:r>
        <w:rPr>
          <w:rFonts w:cs="Calibri" w:hAnsi="Calibri" w:eastAsia="Calibri" w:ascii="Calibri"/>
          <w:color w:val="2B2D33"/>
          <w:spacing w:val="0"/>
          <w:w w:val="100"/>
          <w:sz w:val="27"/>
          <w:szCs w:val="27"/>
        </w:rPr>
        <w:t> </w:t>
      </w:r>
      <w:r>
        <w:rPr>
          <w:rFonts w:cs="Calibri" w:hAnsi="Calibri" w:eastAsia="Calibri" w:ascii="Calibri"/>
          <w:color w:val="2B2D33"/>
          <w:spacing w:val="8"/>
          <w:w w:val="100"/>
          <w:sz w:val="27"/>
          <w:szCs w:val="27"/>
        </w:rPr>
        <w:t> </w:t>
      </w:r>
      <w:r>
        <w:rPr>
          <w:rFonts w:cs="Calibri" w:hAnsi="Calibri" w:eastAsia="Calibri" w:ascii="Calibri"/>
          <w:color w:val="2B2D33"/>
          <w:spacing w:val="0"/>
          <w:w w:val="100"/>
          <w:sz w:val="27"/>
          <w:szCs w:val="27"/>
        </w:rPr>
        <w:t>a</w:t>
      </w:r>
      <w:r>
        <w:rPr>
          <w:rFonts w:cs="Calibri" w:hAnsi="Calibri" w:eastAsia="Calibri" w:ascii="Calibri"/>
          <w:color w:val="2B2D33"/>
          <w:spacing w:val="0"/>
          <w:w w:val="100"/>
          <w:sz w:val="27"/>
          <w:szCs w:val="27"/>
        </w:rPr>
        <w:t> </w:t>
      </w:r>
      <w:r>
        <w:rPr>
          <w:rFonts w:cs="Calibri" w:hAnsi="Calibri" w:eastAsia="Calibri" w:ascii="Calibri"/>
          <w:color w:val="2B2D33"/>
          <w:spacing w:val="10"/>
          <w:w w:val="100"/>
          <w:sz w:val="27"/>
          <w:szCs w:val="27"/>
        </w:rPr>
        <w:t> </w:t>
      </w:r>
      <w:r>
        <w:rPr>
          <w:rFonts w:cs="Calibri" w:hAnsi="Calibri" w:eastAsia="Calibri" w:ascii="Calibri"/>
          <w:color w:val="2B2D33"/>
          <w:spacing w:val="-2"/>
          <w:w w:val="100"/>
          <w:sz w:val="27"/>
          <w:szCs w:val="27"/>
        </w:rPr>
        <w:t>t</w:t>
      </w:r>
      <w:r>
        <w:rPr>
          <w:rFonts w:cs="Calibri" w:hAnsi="Calibri" w:eastAsia="Calibri" w:ascii="Calibri"/>
          <w:color w:val="2B2D33"/>
          <w:spacing w:val="-1"/>
          <w:w w:val="100"/>
          <w:sz w:val="27"/>
          <w:szCs w:val="27"/>
        </w:rPr>
        <w:t>o</w:t>
      </w:r>
      <w:r>
        <w:rPr>
          <w:rFonts w:cs="Calibri" w:hAnsi="Calibri" w:eastAsia="Calibri" w:ascii="Calibri"/>
          <w:color w:val="2B2D33"/>
          <w:spacing w:val="1"/>
          <w:w w:val="100"/>
          <w:sz w:val="27"/>
          <w:szCs w:val="27"/>
        </w:rPr>
        <w:t>o</w:t>
      </w:r>
      <w:r>
        <w:rPr>
          <w:rFonts w:cs="Calibri" w:hAnsi="Calibri" w:eastAsia="Calibri" w:ascii="Calibri"/>
          <w:color w:val="2B2D33"/>
          <w:spacing w:val="0"/>
          <w:w w:val="100"/>
          <w:sz w:val="27"/>
          <w:szCs w:val="27"/>
        </w:rPr>
        <w:t>l</w:t>
      </w:r>
      <w:r>
        <w:rPr>
          <w:rFonts w:cs="Calibri" w:hAnsi="Calibri" w:eastAsia="Calibri" w:ascii="Calibri"/>
          <w:color w:val="2B2D33"/>
          <w:spacing w:val="40"/>
          <w:w w:val="100"/>
          <w:sz w:val="27"/>
          <w:szCs w:val="27"/>
        </w:rPr>
        <w:t> </w:t>
      </w:r>
      <w:r>
        <w:rPr>
          <w:rFonts w:cs="Calibri" w:hAnsi="Calibri" w:eastAsia="Calibri" w:ascii="Calibri"/>
          <w:color w:val="2B2D33"/>
          <w:spacing w:val="-7"/>
          <w:w w:val="100"/>
          <w:sz w:val="27"/>
          <w:szCs w:val="27"/>
        </w:rPr>
        <w:t>f</w:t>
      </w:r>
      <w:r>
        <w:rPr>
          <w:rFonts w:cs="Calibri" w:hAnsi="Calibri" w:eastAsia="Calibri" w:ascii="Calibri"/>
          <w:color w:val="2B2D33"/>
          <w:spacing w:val="1"/>
          <w:w w:val="100"/>
          <w:sz w:val="27"/>
          <w:szCs w:val="27"/>
        </w:rPr>
        <w:t>o</w:t>
      </w:r>
      <w:r>
        <w:rPr>
          <w:rFonts w:cs="Calibri" w:hAnsi="Calibri" w:eastAsia="Calibri" w:ascii="Calibri"/>
          <w:color w:val="2B2D33"/>
          <w:spacing w:val="0"/>
          <w:w w:val="100"/>
          <w:sz w:val="27"/>
          <w:szCs w:val="27"/>
        </w:rPr>
        <w:t>r</w:t>
      </w:r>
      <w:r>
        <w:rPr>
          <w:rFonts w:cs="Calibri" w:hAnsi="Calibri" w:eastAsia="Calibri" w:ascii="Calibri"/>
          <w:color w:val="2B2D33"/>
          <w:spacing w:val="52"/>
          <w:w w:val="100"/>
          <w:sz w:val="27"/>
          <w:szCs w:val="27"/>
        </w:rPr>
        <w:t> </w:t>
      </w:r>
      <w:r>
        <w:rPr>
          <w:rFonts w:cs="Calibri" w:hAnsi="Calibri" w:eastAsia="Calibri" w:ascii="Calibri"/>
          <w:color w:val="2B2D33"/>
          <w:spacing w:val="0"/>
          <w:w w:val="89"/>
          <w:sz w:val="27"/>
          <w:szCs w:val="27"/>
        </w:rPr>
        <w:t>per</w:t>
      </w:r>
      <w:r>
        <w:rPr>
          <w:rFonts w:cs="Calibri" w:hAnsi="Calibri" w:eastAsia="Calibri" w:ascii="Calibri"/>
          <w:color w:val="2B2D33"/>
          <w:spacing w:val="-7"/>
          <w:w w:val="89"/>
          <w:sz w:val="27"/>
          <w:szCs w:val="27"/>
        </w:rPr>
        <w:t>f</w:t>
      </w:r>
      <w:r>
        <w:rPr>
          <w:rFonts w:cs="Calibri" w:hAnsi="Calibri" w:eastAsia="Calibri" w:ascii="Calibri"/>
          <w:color w:val="2B2D33"/>
          <w:spacing w:val="1"/>
          <w:w w:val="89"/>
          <w:sz w:val="27"/>
          <w:szCs w:val="27"/>
        </w:rPr>
        <w:t>o</w:t>
      </w:r>
      <w:r>
        <w:rPr>
          <w:rFonts w:cs="Calibri" w:hAnsi="Calibri" w:eastAsia="Calibri" w:ascii="Calibri"/>
          <w:color w:val="2B2D33"/>
          <w:spacing w:val="-3"/>
          <w:w w:val="89"/>
          <w:sz w:val="27"/>
          <w:szCs w:val="27"/>
        </w:rPr>
        <w:t>r</w:t>
      </w:r>
      <w:r>
        <w:rPr>
          <w:rFonts w:cs="Calibri" w:hAnsi="Calibri" w:eastAsia="Calibri" w:ascii="Calibri"/>
          <w:color w:val="2B2D33"/>
          <w:spacing w:val="0"/>
          <w:w w:val="89"/>
          <w:sz w:val="27"/>
          <w:szCs w:val="27"/>
        </w:rPr>
        <w:t>manc</w:t>
      </w:r>
      <w:r>
        <w:rPr>
          <w:rFonts w:cs="Calibri" w:hAnsi="Calibri" w:eastAsia="Calibri" w:ascii="Calibri"/>
          <w:color w:val="2B2D33"/>
          <w:spacing w:val="1"/>
          <w:w w:val="89"/>
          <w:sz w:val="27"/>
          <w:szCs w:val="27"/>
        </w:rPr>
        <w:t>e</w:t>
      </w:r>
      <w:r>
        <w:rPr>
          <w:rFonts w:cs="Calibri" w:hAnsi="Calibri" w:eastAsia="Calibri" w:ascii="Calibri"/>
          <w:color w:val="2B2D33"/>
          <w:spacing w:val="0"/>
          <w:w w:val="89"/>
          <w:sz w:val="27"/>
          <w:szCs w:val="27"/>
        </w:rPr>
        <w:t>,</w:t>
      </w:r>
      <w:r>
        <w:rPr>
          <w:rFonts w:cs="Calibri" w:hAnsi="Calibri" w:eastAsia="Calibri" w:ascii="Calibri"/>
          <w:color w:val="2B2D33"/>
          <w:spacing w:val="0"/>
          <w:w w:val="89"/>
          <w:sz w:val="27"/>
          <w:szCs w:val="27"/>
        </w:rPr>
        <w:t> </w:t>
      </w:r>
      <w:r>
        <w:rPr>
          <w:rFonts w:cs="Calibri" w:hAnsi="Calibri" w:eastAsia="Calibri" w:ascii="Calibri"/>
          <w:color w:val="2B2D33"/>
          <w:spacing w:val="48"/>
          <w:w w:val="89"/>
          <w:sz w:val="27"/>
          <w:szCs w:val="27"/>
        </w:rPr>
        <w:t> </w:t>
      </w:r>
      <w:r>
        <w:rPr>
          <w:rFonts w:cs="Calibri" w:hAnsi="Calibri" w:eastAsia="Calibri" w:ascii="Calibri"/>
          <w:color w:val="2B2D33"/>
          <w:spacing w:val="-4"/>
          <w:w w:val="100"/>
          <w:sz w:val="27"/>
          <w:szCs w:val="27"/>
        </w:rPr>
        <w:t>w</w:t>
      </w:r>
      <w:r>
        <w:rPr>
          <w:rFonts w:cs="Calibri" w:hAnsi="Calibri" w:eastAsia="Calibri" w:ascii="Calibri"/>
          <w:color w:val="2B2D33"/>
          <w:spacing w:val="0"/>
          <w:w w:val="100"/>
          <w:sz w:val="27"/>
          <w:szCs w:val="27"/>
        </w:rPr>
        <w:t>e</w:t>
      </w:r>
      <w:r>
        <w:rPr>
          <w:rFonts w:cs="Calibri" w:hAnsi="Calibri" w:eastAsia="Calibri" w:ascii="Calibri"/>
          <w:color w:val="2B2D33"/>
          <w:spacing w:val="53"/>
          <w:w w:val="100"/>
          <w:sz w:val="27"/>
          <w:szCs w:val="27"/>
        </w:rPr>
        <w:t> </w:t>
      </w:r>
      <w:r>
        <w:rPr>
          <w:rFonts w:cs="Calibri" w:hAnsi="Calibri" w:eastAsia="Calibri" w:ascii="Calibri"/>
          <w:color w:val="2B2D33"/>
          <w:spacing w:val="0"/>
          <w:w w:val="100"/>
          <w:sz w:val="27"/>
          <w:szCs w:val="27"/>
        </w:rPr>
        <w:t>h</w:t>
      </w:r>
      <w:r>
        <w:rPr>
          <w:rFonts w:cs="Calibri" w:hAnsi="Calibri" w:eastAsia="Calibri" w:ascii="Calibri"/>
          <w:color w:val="2B2D33"/>
          <w:spacing w:val="-5"/>
          <w:w w:val="100"/>
          <w:sz w:val="27"/>
          <w:szCs w:val="27"/>
        </w:rPr>
        <w:t>a</w:t>
      </w:r>
      <w:r>
        <w:rPr>
          <w:rFonts w:cs="Calibri" w:hAnsi="Calibri" w:eastAsia="Calibri" w:ascii="Calibri"/>
          <w:color w:val="2B2D33"/>
          <w:spacing w:val="-5"/>
          <w:w w:val="100"/>
          <w:sz w:val="27"/>
          <w:szCs w:val="27"/>
        </w:rPr>
        <w:t>v</w:t>
      </w:r>
      <w:r>
        <w:rPr>
          <w:rFonts w:cs="Calibri" w:hAnsi="Calibri" w:eastAsia="Calibri" w:ascii="Calibri"/>
          <w:color w:val="2B2D33"/>
          <w:spacing w:val="0"/>
          <w:w w:val="100"/>
          <w:sz w:val="27"/>
          <w:szCs w:val="27"/>
        </w:rPr>
        <w:t>e</w:t>
      </w:r>
      <w:r>
        <w:rPr>
          <w:rFonts w:cs="Calibri" w:hAnsi="Calibri" w:eastAsia="Calibri" w:ascii="Calibri"/>
          <w:color w:val="2B2D33"/>
          <w:spacing w:val="33"/>
          <w:w w:val="100"/>
          <w:sz w:val="27"/>
          <w:szCs w:val="27"/>
        </w:rPr>
        <w:t> </w:t>
      </w:r>
      <w:r>
        <w:rPr>
          <w:rFonts w:cs="Calibri" w:hAnsi="Calibri" w:eastAsia="Calibri" w:ascii="Calibri"/>
          <w:color w:val="2B2D33"/>
          <w:spacing w:val="0"/>
          <w:w w:val="100"/>
          <w:sz w:val="27"/>
          <w:szCs w:val="27"/>
        </w:rPr>
        <w:t>d</w:t>
      </w:r>
      <w:r>
        <w:rPr>
          <w:rFonts w:cs="Calibri" w:hAnsi="Calibri" w:eastAsia="Calibri" w:ascii="Calibri"/>
          <w:color w:val="2B2D33"/>
          <w:spacing w:val="-4"/>
          <w:w w:val="100"/>
          <w:sz w:val="27"/>
          <w:szCs w:val="27"/>
        </w:rPr>
        <w:t>e</w:t>
      </w:r>
      <w:r>
        <w:rPr>
          <w:rFonts w:cs="Calibri" w:hAnsi="Calibri" w:eastAsia="Calibri" w:ascii="Calibri"/>
          <w:color w:val="2B2D33"/>
          <w:spacing w:val="-2"/>
          <w:w w:val="100"/>
          <w:sz w:val="27"/>
          <w:szCs w:val="27"/>
        </w:rPr>
        <w:t>v</w:t>
      </w:r>
      <w:r>
        <w:rPr>
          <w:rFonts w:cs="Calibri" w:hAnsi="Calibri" w:eastAsia="Calibri" w:ascii="Calibri"/>
          <w:color w:val="2B2D33"/>
          <w:spacing w:val="1"/>
          <w:w w:val="100"/>
          <w:sz w:val="27"/>
          <w:szCs w:val="27"/>
        </w:rPr>
        <w:t>e</w:t>
      </w:r>
      <w:r>
        <w:rPr>
          <w:rFonts w:cs="Calibri" w:hAnsi="Calibri" w:eastAsia="Calibri" w:ascii="Calibri"/>
          <w:color w:val="2B2D33"/>
          <w:spacing w:val="-3"/>
          <w:w w:val="100"/>
          <w:sz w:val="27"/>
          <w:szCs w:val="27"/>
        </w:rPr>
        <w:t>l</w:t>
      </w:r>
      <w:r>
        <w:rPr>
          <w:rFonts w:cs="Calibri" w:hAnsi="Calibri" w:eastAsia="Calibri" w:ascii="Calibri"/>
          <w:color w:val="2B2D33"/>
          <w:spacing w:val="1"/>
          <w:w w:val="100"/>
          <w:sz w:val="27"/>
          <w:szCs w:val="27"/>
        </w:rPr>
        <w:t>o</w:t>
      </w:r>
      <w:r>
        <w:rPr>
          <w:rFonts w:cs="Calibri" w:hAnsi="Calibri" w:eastAsia="Calibri" w:ascii="Calibri"/>
          <w:color w:val="2B2D33"/>
          <w:spacing w:val="0"/>
          <w:w w:val="100"/>
          <w:sz w:val="27"/>
          <w:szCs w:val="27"/>
        </w:rPr>
        <w:t>ped</w:t>
      </w:r>
      <w:r>
        <w:rPr>
          <w:rFonts w:cs="Calibri" w:hAnsi="Calibri" w:eastAsia="Calibri" w:ascii="Calibri"/>
          <w:color w:val="2B2D33"/>
          <w:spacing w:val="-23"/>
          <w:w w:val="100"/>
          <w:sz w:val="27"/>
          <w:szCs w:val="27"/>
        </w:rPr>
        <w:t> </w:t>
      </w:r>
      <w:r>
        <w:rPr>
          <w:rFonts w:cs="Calibri" w:hAnsi="Calibri" w:eastAsia="Calibri" w:ascii="Calibri"/>
          <w:color w:val="2B2D33"/>
          <w:spacing w:val="0"/>
          <w:w w:val="100"/>
          <w:sz w:val="27"/>
          <w:szCs w:val="27"/>
        </w:rPr>
        <w:t>u</w:t>
      </w:r>
      <w:r>
        <w:rPr>
          <w:rFonts w:cs="Calibri" w:hAnsi="Calibri" w:eastAsia="Calibri" w:ascii="Calibri"/>
          <w:color w:val="2B2D33"/>
          <w:spacing w:val="-2"/>
          <w:w w:val="100"/>
          <w:sz w:val="27"/>
          <w:szCs w:val="27"/>
        </w:rPr>
        <w:t>n</w:t>
      </w:r>
      <w:r>
        <w:rPr>
          <w:rFonts w:cs="Calibri" w:hAnsi="Calibri" w:eastAsia="Calibri" w:ascii="Calibri"/>
          <w:color w:val="2B2D33"/>
          <w:spacing w:val="0"/>
          <w:w w:val="100"/>
          <w:sz w:val="27"/>
          <w:szCs w:val="27"/>
        </w:rPr>
        <w:t>iq</w:t>
      </w:r>
      <w:r>
        <w:rPr>
          <w:rFonts w:cs="Calibri" w:hAnsi="Calibri" w:eastAsia="Calibri" w:ascii="Calibri"/>
          <w:color w:val="2B2D33"/>
          <w:spacing w:val="-2"/>
          <w:w w:val="100"/>
          <w:sz w:val="27"/>
          <w:szCs w:val="27"/>
        </w:rPr>
        <w:t>u</w:t>
      </w:r>
      <w:r>
        <w:rPr>
          <w:rFonts w:cs="Calibri" w:hAnsi="Calibri" w:eastAsia="Calibri" w:ascii="Calibri"/>
          <w:color w:val="2B2D33"/>
          <w:spacing w:val="0"/>
          <w:w w:val="100"/>
          <w:sz w:val="27"/>
          <w:szCs w:val="27"/>
        </w:rPr>
        <w:t>e</w:t>
      </w:r>
      <w:r>
        <w:rPr>
          <w:rFonts w:cs="Calibri" w:hAnsi="Calibri" w:eastAsia="Calibri" w:ascii="Calibri"/>
          <w:color w:val="2B2D33"/>
          <w:spacing w:val="0"/>
          <w:w w:val="100"/>
          <w:sz w:val="27"/>
          <w:szCs w:val="27"/>
        </w:rPr>
        <w:t> </w:t>
      </w:r>
      <w:r>
        <w:rPr>
          <w:rFonts w:cs="Calibri" w:hAnsi="Calibri" w:eastAsia="Calibri" w:ascii="Calibri"/>
          <w:color w:val="2B2D33"/>
          <w:spacing w:val="-2"/>
          <w:w w:val="100"/>
          <w:sz w:val="27"/>
          <w:szCs w:val="27"/>
        </w:rPr>
        <w:t>t</w:t>
      </w:r>
      <w:r>
        <w:rPr>
          <w:rFonts w:cs="Calibri" w:hAnsi="Calibri" w:eastAsia="Calibri" w:ascii="Calibri"/>
          <w:color w:val="2B2D33"/>
          <w:spacing w:val="0"/>
          <w:w w:val="100"/>
          <w:sz w:val="27"/>
          <w:szCs w:val="27"/>
        </w:rPr>
        <w:t>ec</w:t>
      </w:r>
      <w:r>
        <w:rPr>
          <w:rFonts w:cs="Calibri" w:hAnsi="Calibri" w:eastAsia="Calibri" w:ascii="Calibri"/>
          <w:color w:val="2B2D33"/>
          <w:spacing w:val="-1"/>
          <w:w w:val="100"/>
          <w:sz w:val="27"/>
          <w:szCs w:val="27"/>
        </w:rPr>
        <w:t>h</w:t>
      </w:r>
      <w:r>
        <w:rPr>
          <w:rFonts w:cs="Calibri" w:hAnsi="Calibri" w:eastAsia="Calibri" w:ascii="Calibri"/>
          <w:color w:val="2B2D33"/>
          <w:spacing w:val="0"/>
          <w:w w:val="100"/>
          <w:sz w:val="27"/>
          <w:szCs w:val="27"/>
        </w:rPr>
        <w:t>n</w:t>
      </w:r>
      <w:r>
        <w:rPr>
          <w:rFonts w:cs="Calibri" w:hAnsi="Calibri" w:eastAsia="Calibri" w:ascii="Calibri"/>
          <w:color w:val="2B2D33"/>
          <w:spacing w:val="-2"/>
          <w:w w:val="100"/>
          <w:sz w:val="27"/>
          <w:szCs w:val="27"/>
        </w:rPr>
        <w:t>o</w:t>
      </w:r>
      <w:r>
        <w:rPr>
          <w:rFonts w:cs="Calibri" w:hAnsi="Calibri" w:eastAsia="Calibri" w:ascii="Calibri"/>
          <w:color w:val="2B2D33"/>
          <w:spacing w:val="0"/>
          <w:w w:val="100"/>
          <w:sz w:val="27"/>
          <w:szCs w:val="27"/>
        </w:rPr>
        <w:t>l</w:t>
      </w:r>
      <w:r>
        <w:rPr>
          <w:rFonts w:cs="Calibri" w:hAnsi="Calibri" w:eastAsia="Calibri" w:ascii="Calibri"/>
          <w:color w:val="2B2D33"/>
          <w:spacing w:val="1"/>
          <w:w w:val="100"/>
          <w:sz w:val="27"/>
          <w:szCs w:val="27"/>
        </w:rPr>
        <w:t>o</w:t>
      </w:r>
      <w:r>
        <w:rPr>
          <w:rFonts w:cs="Calibri" w:hAnsi="Calibri" w:eastAsia="Calibri" w:ascii="Calibri"/>
          <w:color w:val="2B2D33"/>
          <w:spacing w:val="0"/>
          <w:w w:val="100"/>
          <w:sz w:val="27"/>
          <w:szCs w:val="27"/>
        </w:rPr>
        <w:t>g</w:t>
      </w:r>
      <w:r>
        <w:rPr>
          <w:rFonts w:cs="Calibri" w:hAnsi="Calibri" w:eastAsia="Calibri" w:ascii="Calibri"/>
          <w:color w:val="2B2D33"/>
          <w:spacing w:val="-3"/>
          <w:w w:val="100"/>
          <w:sz w:val="27"/>
          <w:szCs w:val="27"/>
        </w:rPr>
        <w:t>i</w:t>
      </w:r>
      <w:r>
        <w:rPr>
          <w:rFonts w:cs="Calibri" w:hAnsi="Calibri" w:eastAsia="Calibri" w:ascii="Calibri"/>
          <w:color w:val="2B2D33"/>
          <w:spacing w:val="0"/>
          <w:w w:val="100"/>
          <w:sz w:val="27"/>
          <w:szCs w:val="27"/>
        </w:rPr>
        <w:t>es</w:t>
      </w:r>
      <w:r>
        <w:rPr>
          <w:rFonts w:cs="Calibri" w:hAnsi="Calibri" w:eastAsia="Calibri" w:ascii="Calibri"/>
          <w:color w:val="2B2D33"/>
          <w:spacing w:val="-6"/>
          <w:w w:val="100"/>
          <w:sz w:val="27"/>
          <w:szCs w:val="27"/>
        </w:rPr>
        <w:t> </w:t>
      </w:r>
      <w:r>
        <w:rPr>
          <w:rFonts w:cs="Calibri" w:hAnsi="Calibri" w:eastAsia="Calibri" w:ascii="Calibri"/>
          <w:color w:val="2B2D33"/>
          <w:spacing w:val="-4"/>
          <w:w w:val="100"/>
          <w:sz w:val="27"/>
          <w:szCs w:val="27"/>
        </w:rPr>
        <w:t>t</w:t>
      </w:r>
      <w:r>
        <w:rPr>
          <w:rFonts w:cs="Calibri" w:hAnsi="Calibri" w:eastAsia="Calibri" w:ascii="Calibri"/>
          <w:color w:val="2B2D33"/>
          <w:spacing w:val="0"/>
          <w:w w:val="100"/>
          <w:sz w:val="27"/>
          <w:szCs w:val="27"/>
        </w:rPr>
        <w:t>o</w:t>
      </w:r>
      <w:r>
        <w:rPr>
          <w:rFonts w:cs="Calibri" w:hAnsi="Calibri" w:eastAsia="Calibri" w:ascii="Calibri"/>
          <w:color w:val="2B2D33"/>
          <w:spacing w:val="-7"/>
          <w:w w:val="100"/>
          <w:sz w:val="27"/>
          <w:szCs w:val="27"/>
        </w:rPr>
        <w:t> </w:t>
      </w:r>
      <w:r>
        <w:rPr>
          <w:rFonts w:cs="Calibri" w:hAnsi="Calibri" w:eastAsia="Calibri" w:ascii="Calibri"/>
          <w:color w:val="2B2D33"/>
          <w:spacing w:val="0"/>
          <w:w w:val="100"/>
          <w:sz w:val="27"/>
          <w:szCs w:val="27"/>
        </w:rPr>
        <w:t>m</w:t>
      </w:r>
      <w:r>
        <w:rPr>
          <w:rFonts w:cs="Calibri" w:hAnsi="Calibri" w:eastAsia="Calibri" w:ascii="Calibri"/>
          <w:color w:val="2B2D33"/>
          <w:spacing w:val="-1"/>
          <w:w w:val="100"/>
          <w:sz w:val="27"/>
          <w:szCs w:val="27"/>
        </w:rPr>
        <w:t>a</w:t>
      </w:r>
      <w:r>
        <w:rPr>
          <w:rFonts w:cs="Calibri" w:hAnsi="Calibri" w:eastAsia="Calibri" w:ascii="Calibri"/>
          <w:color w:val="2B2D33"/>
          <w:spacing w:val="-8"/>
          <w:w w:val="100"/>
          <w:sz w:val="27"/>
          <w:szCs w:val="27"/>
        </w:rPr>
        <w:t>k</w:t>
      </w:r>
      <w:r>
        <w:rPr>
          <w:rFonts w:cs="Calibri" w:hAnsi="Calibri" w:eastAsia="Calibri" w:ascii="Calibri"/>
          <w:color w:val="2B2D33"/>
          <w:spacing w:val="0"/>
          <w:w w:val="100"/>
          <w:sz w:val="27"/>
          <w:szCs w:val="27"/>
        </w:rPr>
        <w:t>e</w:t>
      </w:r>
      <w:r>
        <w:rPr>
          <w:rFonts w:cs="Calibri" w:hAnsi="Calibri" w:eastAsia="Calibri" w:ascii="Calibri"/>
          <w:color w:val="2B2D33"/>
          <w:spacing w:val="-11"/>
          <w:w w:val="100"/>
          <w:sz w:val="27"/>
          <w:szCs w:val="27"/>
        </w:rPr>
        <w:t> </w:t>
      </w:r>
      <w:r>
        <w:rPr>
          <w:rFonts w:cs="Calibri" w:hAnsi="Calibri" w:eastAsia="Calibri" w:ascii="Calibri"/>
          <w:color w:val="2B2D33"/>
          <w:spacing w:val="0"/>
          <w:w w:val="100"/>
          <w:sz w:val="27"/>
          <w:szCs w:val="27"/>
        </w:rPr>
        <w:t>s</w:t>
      </w:r>
      <w:r>
        <w:rPr>
          <w:rFonts w:cs="Calibri" w:hAnsi="Calibri" w:eastAsia="Calibri" w:ascii="Calibri"/>
          <w:color w:val="2B2D33"/>
          <w:spacing w:val="-1"/>
          <w:w w:val="100"/>
          <w:sz w:val="27"/>
          <w:szCs w:val="27"/>
        </w:rPr>
        <w:t>u</w:t>
      </w:r>
      <w:r>
        <w:rPr>
          <w:rFonts w:cs="Calibri" w:hAnsi="Calibri" w:eastAsia="Calibri" w:ascii="Calibri"/>
          <w:color w:val="2B2D33"/>
          <w:spacing w:val="-4"/>
          <w:w w:val="100"/>
          <w:sz w:val="27"/>
          <w:szCs w:val="27"/>
        </w:rPr>
        <w:t>r</w:t>
      </w:r>
      <w:r>
        <w:rPr>
          <w:rFonts w:cs="Calibri" w:hAnsi="Calibri" w:eastAsia="Calibri" w:ascii="Calibri"/>
          <w:color w:val="2B2D33"/>
          <w:spacing w:val="0"/>
          <w:w w:val="100"/>
          <w:sz w:val="27"/>
          <w:szCs w:val="27"/>
        </w:rPr>
        <w:t>e</w:t>
      </w:r>
      <w:r>
        <w:rPr>
          <w:rFonts w:cs="Calibri" w:hAnsi="Calibri" w:eastAsia="Calibri" w:ascii="Calibri"/>
          <w:color w:val="2B2D33"/>
          <w:spacing w:val="-7"/>
          <w:w w:val="100"/>
          <w:sz w:val="27"/>
          <w:szCs w:val="27"/>
        </w:rPr>
        <w:t> </w:t>
      </w:r>
      <w:r>
        <w:rPr>
          <w:rFonts w:cs="Calibri" w:hAnsi="Calibri" w:eastAsia="Calibri" w:ascii="Calibri"/>
          <w:color w:val="2B2D33"/>
          <w:spacing w:val="-5"/>
          <w:w w:val="100"/>
          <w:sz w:val="27"/>
          <w:szCs w:val="27"/>
        </w:rPr>
        <w:t>y</w:t>
      </w:r>
      <w:r>
        <w:rPr>
          <w:rFonts w:cs="Calibri" w:hAnsi="Calibri" w:eastAsia="Calibri" w:ascii="Calibri"/>
          <w:color w:val="2B2D33"/>
          <w:spacing w:val="1"/>
          <w:w w:val="100"/>
          <w:sz w:val="27"/>
          <w:szCs w:val="27"/>
        </w:rPr>
        <w:t>o</w:t>
      </w:r>
      <w:r>
        <w:rPr>
          <w:rFonts w:cs="Calibri" w:hAnsi="Calibri" w:eastAsia="Calibri" w:ascii="Calibri"/>
          <w:color w:val="2B2D33"/>
          <w:spacing w:val="0"/>
          <w:w w:val="100"/>
          <w:sz w:val="27"/>
          <w:szCs w:val="27"/>
        </w:rPr>
        <w:t>u</w:t>
      </w:r>
      <w:r>
        <w:rPr>
          <w:rFonts w:cs="Calibri" w:hAnsi="Calibri" w:eastAsia="Calibri" w:ascii="Calibri"/>
          <w:color w:val="2B2D33"/>
          <w:spacing w:val="-6"/>
          <w:w w:val="100"/>
          <w:sz w:val="27"/>
          <w:szCs w:val="27"/>
        </w:rPr>
        <w:t> </w:t>
      </w:r>
      <w:r>
        <w:rPr>
          <w:rFonts w:cs="Calibri" w:hAnsi="Calibri" w:eastAsia="Calibri" w:ascii="Calibri"/>
          <w:color w:val="2B2D33"/>
          <w:spacing w:val="-5"/>
          <w:w w:val="100"/>
          <w:sz w:val="27"/>
          <w:szCs w:val="27"/>
        </w:rPr>
        <w:t>g</w:t>
      </w:r>
      <w:r>
        <w:rPr>
          <w:rFonts w:cs="Calibri" w:hAnsi="Calibri" w:eastAsia="Calibri" w:ascii="Calibri"/>
          <w:color w:val="2B2D33"/>
          <w:spacing w:val="0"/>
          <w:w w:val="100"/>
          <w:sz w:val="27"/>
          <w:szCs w:val="27"/>
        </w:rPr>
        <w:t>et</w:t>
      </w:r>
      <w:r>
        <w:rPr>
          <w:rFonts w:cs="Calibri" w:hAnsi="Calibri" w:eastAsia="Calibri" w:ascii="Calibri"/>
          <w:color w:val="2B2D33"/>
          <w:spacing w:val="-8"/>
          <w:w w:val="100"/>
          <w:sz w:val="27"/>
          <w:szCs w:val="27"/>
        </w:rPr>
        <w:t> </w:t>
      </w:r>
      <w:r>
        <w:rPr>
          <w:rFonts w:cs="Calibri" w:hAnsi="Calibri" w:eastAsia="Calibri" w:ascii="Calibri"/>
          <w:color w:val="2B2D33"/>
          <w:spacing w:val="0"/>
          <w:w w:val="100"/>
          <w:sz w:val="27"/>
          <w:szCs w:val="27"/>
        </w:rPr>
        <w:t>the</w:t>
      </w:r>
      <w:r>
        <w:rPr>
          <w:rFonts w:cs="Calibri" w:hAnsi="Calibri" w:eastAsia="Calibri" w:ascii="Calibri"/>
          <w:color w:val="2B2D33"/>
          <w:spacing w:val="-7"/>
          <w:w w:val="100"/>
          <w:sz w:val="27"/>
          <w:szCs w:val="27"/>
        </w:rPr>
        <w:t> </w:t>
      </w:r>
      <w:r>
        <w:rPr>
          <w:rFonts w:cs="Calibri" w:hAnsi="Calibri" w:eastAsia="Calibri" w:ascii="Calibri"/>
          <w:color w:val="2B2D33"/>
          <w:spacing w:val="0"/>
          <w:w w:val="100"/>
          <w:sz w:val="27"/>
          <w:szCs w:val="27"/>
        </w:rPr>
        <w:t>b</w:t>
      </w:r>
      <w:r>
        <w:rPr>
          <w:rFonts w:cs="Calibri" w:hAnsi="Calibri" w:eastAsia="Calibri" w:ascii="Calibri"/>
          <w:color w:val="2B2D33"/>
          <w:spacing w:val="-1"/>
          <w:w w:val="100"/>
          <w:sz w:val="27"/>
          <w:szCs w:val="27"/>
        </w:rPr>
        <w:t>e</w:t>
      </w:r>
      <w:r>
        <w:rPr>
          <w:rFonts w:cs="Calibri" w:hAnsi="Calibri" w:eastAsia="Calibri" w:ascii="Calibri"/>
          <w:color w:val="2B2D33"/>
          <w:spacing w:val="-5"/>
          <w:w w:val="100"/>
          <w:sz w:val="27"/>
          <w:szCs w:val="27"/>
        </w:rPr>
        <w:t>s</w:t>
      </w:r>
      <w:r>
        <w:rPr>
          <w:rFonts w:cs="Calibri" w:hAnsi="Calibri" w:eastAsia="Calibri" w:ascii="Calibri"/>
          <w:color w:val="2B2D33"/>
          <w:spacing w:val="0"/>
          <w:w w:val="100"/>
          <w:sz w:val="27"/>
          <w:szCs w:val="27"/>
        </w:rPr>
        <w:t>t</w:t>
      </w:r>
      <w:r>
        <w:rPr>
          <w:rFonts w:cs="Calibri" w:hAnsi="Calibri" w:eastAsia="Calibri" w:ascii="Calibri"/>
          <w:color w:val="2B2D33"/>
          <w:spacing w:val="-8"/>
          <w:w w:val="100"/>
          <w:sz w:val="27"/>
          <w:szCs w:val="27"/>
        </w:rPr>
        <w:t> </w:t>
      </w:r>
      <w:r>
        <w:rPr>
          <w:rFonts w:cs="Calibri" w:hAnsi="Calibri" w:eastAsia="Calibri" w:ascii="Calibri"/>
          <w:color w:val="2B2D33"/>
          <w:spacing w:val="-3"/>
          <w:w w:val="100"/>
          <w:sz w:val="27"/>
          <w:szCs w:val="27"/>
        </w:rPr>
        <w:t>R</w:t>
      </w:r>
      <w:r>
        <w:rPr>
          <w:rFonts w:cs="Calibri" w:hAnsi="Calibri" w:eastAsia="Calibri" w:ascii="Calibri"/>
          <w:color w:val="2B2D33"/>
          <w:spacing w:val="0"/>
          <w:w w:val="100"/>
          <w:sz w:val="27"/>
          <w:szCs w:val="27"/>
        </w:rPr>
        <w:t>OI</w:t>
      </w:r>
      <w:r>
        <w:rPr>
          <w:rFonts w:cs="Calibri" w:hAnsi="Calibri" w:eastAsia="Calibri" w:ascii="Calibri"/>
          <w:color w:val="2B2D33"/>
          <w:spacing w:val="-7"/>
          <w:w w:val="100"/>
          <w:sz w:val="27"/>
          <w:szCs w:val="27"/>
        </w:rPr>
        <w:t> </w:t>
      </w:r>
      <w:r>
        <w:rPr>
          <w:rFonts w:cs="Calibri" w:hAnsi="Calibri" w:eastAsia="Calibri" w:ascii="Calibri"/>
          <w:color w:val="2B2D33"/>
          <w:spacing w:val="1"/>
          <w:w w:val="100"/>
          <w:sz w:val="27"/>
          <w:szCs w:val="27"/>
        </w:rPr>
        <w:t>o</w:t>
      </w:r>
      <w:r>
        <w:rPr>
          <w:rFonts w:cs="Calibri" w:hAnsi="Calibri" w:eastAsia="Calibri" w:ascii="Calibri"/>
          <w:color w:val="2B2D33"/>
          <w:spacing w:val="0"/>
          <w:w w:val="100"/>
          <w:sz w:val="27"/>
          <w:szCs w:val="27"/>
        </w:rPr>
        <w:t>n</w:t>
      </w:r>
      <w:r>
        <w:rPr>
          <w:rFonts w:cs="Calibri" w:hAnsi="Calibri" w:eastAsia="Calibri" w:ascii="Calibri"/>
          <w:color w:val="2B2D33"/>
          <w:spacing w:val="-9"/>
          <w:w w:val="100"/>
          <w:sz w:val="27"/>
          <w:szCs w:val="27"/>
        </w:rPr>
        <w:t> </w:t>
      </w:r>
      <w:r>
        <w:rPr>
          <w:rFonts w:cs="Calibri" w:hAnsi="Calibri" w:eastAsia="Calibri" w:ascii="Calibri"/>
          <w:color w:val="2B2D33"/>
          <w:spacing w:val="-5"/>
          <w:w w:val="100"/>
          <w:sz w:val="27"/>
          <w:szCs w:val="27"/>
        </w:rPr>
        <w:t>y</w:t>
      </w:r>
      <w:r>
        <w:rPr>
          <w:rFonts w:cs="Calibri" w:hAnsi="Calibri" w:eastAsia="Calibri" w:ascii="Calibri"/>
          <w:color w:val="2B2D33"/>
          <w:spacing w:val="1"/>
          <w:w w:val="100"/>
          <w:sz w:val="27"/>
          <w:szCs w:val="27"/>
        </w:rPr>
        <w:t>o</w:t>
      </w:r>
      <w:r>
        <w:rPr>
          <w:rFonts w:cs="Calibri" w:hAnsi="Calibri" w:eastAsia="Calibri" w:ascii="Calibri"/>
          <w:color w:val="2B2D33"/>
          <w:spacing w:val="0"/>
          <w:w w:val="100"/>
          <w:sz w:val="27"/>
          <w:szCs w:val="27"/>
        </w:rPr>
        <w:t>ur</w:t>
      </w:r>
      <w:r>
        <w:rPr>
          <w:rFonts w:cs="Calibri" w:hAnsi="Calibri" w:eastAsia="Calibri" w:ascii="Calibri"/>
          <w:color w:val="2B2D33"/>
          <w:spacing w:val="0"/>
          <w:w w:val="100"/>
          <w:sz w:val="27"/>
          <w:szCs w:val="27"/>
        </w:rPr>
        <w:t> </w:t>
      </w:r>
      <w:r>
        <w:rPr>
          <w:rFonts w:cs="Calibri" w:hAnsi="Calibri" w:eastAsia="Calibri" w:ascii="Calibri"/>
          <w:color w:val="2B2D33"/>
          <w:spacing w:val="-2"/>
          <w:w w:val="100"/>
          <w:sz w:val="27"/>
          <w:szCs w:val="27"/>
        </w:rPr>
        <w:t>i</w:t>
      </w:r>
      <w:r>
        <w:rPr>
          <w:rFonts w:cs="Calibri" w:hAnsi="Calibri" w:eastAsia="Calibri" w:ascii="Calibri"/>
          <w:color w:val="2B2D33"/>
          <w:spacing w:val="-8"/>
          <w:w w:val="100"/>
          <w:sz w:val="27"/>
          <w:szCs w:val="27"/>
        </w:rPr>
        <w:t>n</w:t>
      </w:r>
      <w:r>
        <w:rPr>
          <w:rFonts w:cs="Calibri" w:hAnsi="Calibri" w:eastAsia="Calibri" w:ascii="Calibri"/>
          <w:color w:val="2B2D33"/>
          <w:spacing w:val="-5"/>
          <w:w w:val="100"/>
          <w:sz w:val="27"/>
          <w:szCs w:val="27"/>
        </w:rPr>
        <w:t>v</w:t>
      </w:r>
      <w:r>
        <w:rPr>
          <w:rFonts w:cs="Calibri" w:hAnsi="Calibri" w:eastAsia="Calibri" w:ascii="Calibri"/>
          <w:color w:val="2B2D33"/>
          <w:spacing w:val="-3"/>
          <w:w w:val="100"/>
          <w:sz w:val="27"/>
          <w:szCs w:val="27"/>
        </w:rPr>
        <w:t>e</w:t>
      </w:r>
      <w:r>
        <w:rPr>
          <w:rFonts w:cs="Calibri" w:hAnsi="Calibri" w:eastAsia="Calibri" w:ascii="Calibri"/>
          <w:color w:val="2B2D33"/>
          <w:spacing w:val="-5"/>
          <w:w w:val="100"/>
          <w:sz w:val="27"/>
          <w:szCs w:val="27"/>
        </w:rPr>
        <w:t>s</w:t>
      </w:r>
      <w:r>
        <w:rPr>
          <w:rFonts w:cs="Calibri" w:hAnsi="Calibri" w:eastAsia="Calibri" w:ascii="Calibri"/>
          <w:color w:val="2B2D33"/>
          <w:spacing w:val="-2"/>
          <w:w w:val="100"/>
          <w:sz w:val="27"/>
          <w:szCs w:val="27"/>
        </w:rPr>
        <w:t>t</w:t>
      </w:r>
      <w:r>
        <w:rPr>
          <w:rFonts w:cs="Calibri" w:hAnsi="Calibri" w:eastAsia="Calibri" w:ascii="Calibri"/>
          <w:color w:val="2B2D33"/>
          <w:spacing w:val="-3"/>
          <w:w w:val="100"/>
          <w:sz w:val="27"/>
          <w:szCs w:val="27"/>
        </w:rPr>
        <w:t>m</w:t>
      </w:r>
      <w:r>
        <w:rPr>
          <w:rFonts w:cs="Calibri" w:hAnsi="Calibri" w:eastAsia="Calibri" w:ascii="Calibri"/>
          <w:color w:val="2B2D33"/>
          <w:spacing w:val="-5"/>
          <w:w w:val="100"/>
          <w:sz w:val="27"/>
          <w:szCs w:val="27"/>
        </w:rPr>
        <w:t>e</w:t>
      </w:r>
      <w:r>
        <w:rPr>
          <w:rFonts w:cs="Calibri" w:hAnsi="Calibri" w:eastAsia="Calibri" w:ascii="Calibri"/>
          <w:color w:val="2B2D33"/>
          <w:spacing w:val="-6"/>
          <w:w w:val="100"/>
          <w:sz w:val="27"/>
          <w:szCs w:val="27"/>
        </w:rPr>
        <w:t>n</w:t>
      </w:r>
      <w:r>
        <w:rPr>
          <w:rFonts w:cs="Calibri" w:hAnsi="Calibri" w:eastAsia="Calibri" w:ascii="Calibri"/>
          <w:color w:val="2B2D33"/>
          <w:spacing w:val="-2"/>
          <w:w w:val="100"/>
          <w:sz w:val="27"/>
          <w:szCs w:val="27"/>
        </w:rPr>
        <w:t>t</w:t>
      </w:r>
      <w:r>
        <w:rPr>
          <w:rFonts w:cs="Calibri" w:hAnsi="Calibri" w:eastAsia="Calibri" w:ascii="Calibri"/>
          <w:color w:val="2B2D33"/>
          <w:spacing w:val="0"/>
          <w:w w:val="100"/>
          <w:sz w:val="27"/>
          <w:szCs w:val="27"/>
        </w:rPr>
        <w:t>.</w:t>
      </w:r>
      <w:r>
        <w:rPr>
          <w:rFonts w:cs="Calibri" w:hAnsi="Calibri" w:eastAsia="Calibri" w:ascii="Calibri"/>
          <w:color w:val="000000"/>
          <w:spacing w:val="0"/>
          <w:w w:val="100"/>
          <w:sz w:val="27"/>
          <w:szCs w:val="27"/>
        </w:rPr>
      </w:r>
    </w:p>
    <w:p>
      <w:pPr>
        <w:rPr>
          <w:sz w:val="24"/>
          <w:szCs w:val="24"/>
        </w:rPr>
        <w:jc w:val="left"/>
        <w:spacing w:before="8" w:lineRule="exact" w:line="240"/>
      </w:pPr>
      <w:r>
        <w:rPr>
          <w:sz w:val="24"/>
          <w:szCs w:val="24"/>
        </w:rPr>
      </w:r>
    </w:p>
    <w:p>
      <w:pPr>
        <w:rPr>
          <w:rFonts w:cs="Verdana" w:hAnsi="Verdana" w:eastAsia="Verdana" w:ascii="Verdana"/>
          <w:sz w:val="24"/>
          <w:szCs w:val="24"/>
        </w:rPr>
        <w:jc w:val="left"/>
        <w:spacing w:before="17"/>
        <w:ind w:left="439"/>
      </w:pPr>
      <w:r>
        <w:rPr>
          <w:rFonts w:cs="Verdana" w:hAnsi="Verdana" w:eastAsia="Verdana" w:ascii="Verdana"/>
          <w:color w:val="666666"/>
          <w:spacing w:val="1"/>
          <w:w w:val="88"/>
          <w:sz w:val="24"/>
          <w:szCs w:val="24"/>
        </w:rPr>
        <w:t>C</w:t>
      </w:r>
      <w:r>
        <w:rPr>
          <w:rFonts w:cs="Verdana" w:hAnsi="Verdana" w:eastAsia="Verdana" w:ascii="Verdana"/>
          <w:color w:val="666666"/>
          <w:spacing w:val="3"/>
          <w:w w:val="88"/>
          <w:sz w:val="24"/>
          <w:szCs w:val="24"/>
        </w:rPr>
        <w:t>o</w:t>
      </w:r>
      <w:r>
        <w:rPr>
          <w:rFonts w:cs="Verdana" w:hAnsi="Verdana" w:eastAsia="Verdana" w:ascii="Verdana"/>
          <w:color w:val="666666"/>
          <w:spacing w:val="3"/>
          <w:w w:val="88"/>
          <w:sz w:val="24"/>
          <w:szCs w:val="24"/>
        </w:rPr>
        <w:t>m</w:t>
      </w:r>
      <w:r>
        <w:rPr>
          <w:rFonts w:cs="Verdana" w:hAnsi="Verdana" w:eastAsia="Verdana" w:ascii="Verdana"/>
          <w:color w:val="666666"/>
          <w:spacing w:val="2"/>
          <w:w w:val="88"/>
          <w:sz w:val="24"/>
          <w:szCs w:val="24"/>
        </w:rPr>
        <w:t>p</w:t>
      </w:r>
      <w:r>
        <w:rPr>
          <w:rFonts w:cs="Verdana" w:hAnsi="Verdana" w:eastAsia="Verdana" w:ascii="Verdana"/>
          <w:color w:val="666666"/>
          <w:spacing w:val="2"/>
          <w:w w:val="88"/>
          <w:sz w:val="24"/>
          <w:szCs w:val="24"/>
        </w:rPr>
        <w:t>l</w:t>
      </w:r>
      <w:r>
        <w:rPr>
          <w:rFonts w:cs="Verdana" w:hAnsi="Verdana" w:eastAsia="Verdana" w:ascii="Verdana"/>
          <w:color w:val="666666"/>
          <w:spacing w:val="3"/>
          <w:w w:val="88"/>
          <w:sz w:val="24"/>
          <w:szCs w:val="24"/>
        </w:rPr>
        <w:t>e</w:t>
      </w:r>
      <w:r>
        <w:rPr>
          <w:rFonts w:cs="Verdana" w:hAnsi="Verdana" w:eastAsia="Verdana" w:ascii="Verdana"/>
          <w:color w:val="666666"/>
          <w:spacing w:val="0"/>
          <w:w w:val="88"/>
          <w:sz w:val="24"/>
          <w:szCs w:val="24"/>
        </w:rPr>
        <w:t>te</w:t>
      </w:r>
      <w:r>
        <w:rPr>
          <w:rFonts w:cs="Verdana" w:hAnsi="Verdana" w:eastAsia="Verdana" w:ascii="Verdana"/>
          <w:color w:val="666666"/>
          <w:spacing w:val="16"/>
          <w:w w:val="88"/>
          <w:sz w:val="24"/>
          <w:szCs w:val="24"/>
        </w:rPr>
        <w:t> </w:t>
      </w:r>
      <w:r>
        <w:rPr>
          <w:rFonts w:cs="Verdana" w:hAnsi="Verdana" w:eastAsia="Verdana" w:ascii="Verdana"/>
          <w:color w:val="666666"/>
          <w:spacing w:val="-2"/>
          <w:w w:val="88"/>
          <w:sz w:val="24"/>
          <w:szCs w:val="24"/>
        </w:rPr>
        <w:t>F</w:t>
      </w:r>
      <w:r>
        <w:rPr>
          <w:rFonts w:cs="Verdana" w:hAnsi="Verdana" w:eastAsia="Verdana" w:ascii="Verdana"/>
          <w:color w:val="666666"/>
          <w:spacing w:val="1"/>
          <w:w w:val="88"/>
          <w:sz w:val="24"/>
          <w:szCs w:val="24"/>
        </w:rPr>
        <w:t>o</w:t>
      </w:r>
      <w:r>
        <w:rPr>
          <w:rFonts w:cs="Verdana" w:hAnsi="Verdana" w:eastAsia="Verdana" w:ascii="Verdana"/>
          <w:color w:val="666666"/>
          <w:spacing w:val="3"/>
          <w:w w:val="88"/>
          <w:sz w:val="24"/>
          <w:szCs w:val="24"/>
        </w:rPr>
        <w:t>r</w:t>
      </w:r>
      <w:r>
        <w:rPr>
          <w:rFonts w:cs="Verdana" w:hAnsi="Verdana" w:eastAsia="Verdana" w:ascii="Verdana"/>
          <w:color w:val="666666"/>
          <w:spacing w:val="0"/>
          <w:w w:val="88"/>
          <w:sz w:val="24"/>
          <w:szCs w:val="24"/>
        </w:rPr>
        <w:t>w</w:t>
      </w:r>
      <w:r>
        <w:rPr>
          <w:rFonts w:cs="Verdana" w:hAnsi="Verdana" w:eastAsia="Verdana" w:ascii="Verdana"/>
          <w:color w:val="666666"/>
          <w:spacing w:val="2"/>
          <w:w w:val="88"/>
          <w:sz w:val="24"/>
          <w:szCs w:val="24"/>
        </w:rPr>
        <w:t>a</w:t>
      </w:r>
      <w:r>
        <w:rPr>
          <w:rFonts w:cs="Verdana" w:hAnsi="Verdana" w:eastAsia="Verdana" w:ascii="Verdana"/>
          <w:color w:val="666666"/>
          <w:spacing w:val="3"/>
          <w:w w:val="88"/>
          <w:sz w:val="24"/>
          <w:szCs w:val="24"/>
        </w:rPr>
        <w:t>r</w:t>
      </w:r>
      <w:r>
        <w:rPr>
          <w:rFonts w:cs="Verdana" w:hAnsi="Verdana" w:eastAsia="Verdana" w:ascii="Verdana"/>
          <w:color w:val="666666"/>
          <w:spacing w:val="0"/>
          <w:w w:val="88"/>
          <w:sz w:val="24"/>
          <w:szCs w:val="24"/>
        </w:rPr>
        <w:t>d</w:t>
      </w:r>
      <w:r>
        <w:rPr>
          <w:rFonts w:cs="Verdana" w:hAnsi="Verdana" w:eastAsia="Verdana" w:ascii="Verdana"/>
          <w:color w:val="666666"/>
          <w:spacing w:val="16"/>
          <w:w w:val="88"/>
          <w:sz w:val="24"/>
          <w:szCs w:val="24"/>
        </w:rPr>
        <w:t> </w:t>
      </w:r>
      <w:r>
        <w:rPr>
          <w:rFonts w:cs="Verdana" w:hAnsi="Verdana" w:eastAsia="Verdana" w:ascii="Verdana"/>
          <w:color w:val="666666"/>
          <w:spacing w:val="2"/>
          <w:w w:val="88"/>
          <w:sz w:val="24"/>
          <w:szCs w:val="24"/>
        </w:rPr>
        <w:t>a</w:t>
      </w:r>
      <w:r>
        <w:rPr>
          <w:rFonts w:cs="Verdana" w:hAnsi="Verdana" w:eastAsia="Verdana" w:ascii="Verdana"/>
          <w:color w:val="666666"/>
          <w:spacing w:val="3"/>
          <w:w w:val="88"/>
          <w:sz w:val="24"/>
          <w:szCs w:val="24"/>
        </w:rPr>
        <w:t>n</w:t>
      </w:r>
      <w:r>
        <w:rPr>
          <w:rFonts w:cs="Verdana" w:hAnsi="Verdana" w:eastAsia="Verdana" w:ascii="Verdana"/>
          <w:color w:val="666666"/>
          <w:spacing w:val="0"/>
          <w:w w:val="88"/>
          <w:sz w:val="24"/>
          <w:szCs w:val="24"/>
        </w:rPr>
        <w:t>d</w:t>
      </w:r>
      <w:r>
        <w:rPr>
          <w:rFonts w:cs="Verdana" w:hAnsi="Verdana" w:eastAsia="Verdana" w:ascii="Verdana"/>
          <w:color w:val="666666"/>
          <w:spacing w:val="16"/>
          <w:w w:val="88"/>
          <w:sz w:val="24"/>
          <w:szCs w:val="24"/>
        </w:rPr>
        <w:t> </w:t>
      </w:r>
      <w:r>
        <w:rPr>
          <w:rFonts w:cs="Verdana" w:hAnsi="Verdana" w:eastAsia="Verdana" w:ascii="Verdana"/>
          <w:color w:val="666666"/>
          <w:spacing w:val="1"/>
          <w:w w:val="88"/>
          <w:sz w:val="24"/>
          <w:szCs w:val="24"/>
        </w:rPr>
        <w:t>A</w:t>
      </w:r>
      <w:r>
        <w:rPr>
          <w:rFonts w:cs="Verdana" w:hAnsi="Verdana" w:eastAsia="Verdana" w:ascii="Verdana"/>
          <w:color w:val="666666"/>
          <w:spacing w:val="0"/>
          <w:w w:val="88"/>
          <w:sz w:val="24"/>
          <w:szCs w:val="24"/>
        </w:rPr>
        <w:t>ft</w:t>
      </w:r>
      <w:r>
        <w:rPr>
          <w:rFonts w:cs="Verdana" w:hAnsi="Verdana" w:eastAsia="Verdana" w:ascii="Verdana"/>
          <w:color w:val="666666"/>
          <w:spacing w:val="15"/>
          <w:w w:val="88"/>
          <w:sz w:val="24"/>
          <w:szCs w:val="24"/>
        </w:rPr>
        <w:t> </w:t>
      </w:r>
      <w:r>
        <w:rPr>
          <w:rFonts w:cs="Verdana" w:hAnsi="Verdana" w:eastAsia="Verdana" w:ascii="Verdana"/>
          <w:color w:val="666666"/>
          <w:spacing w:val="1"/>
          <w:w w:val="88"/>
          <w:sz w:val="24"/>
          <w:szCs w:val="24"/>
        </w:rPr>
        <w:t>O</w:t>
      </w:r>
      <w:r>
        <w:rPr>
          <w:rFonts w:cs="Verdana" w:hAnsi="Verdana" w:eastAsia="Verdana" w:ascii="Verdana"/>
          <w:color w:val="666666"/>
          <w:spacing w:val="0"/>
          <w:w w:val="88"/>
          <w:sz w:val="24"/>
          <w:szCs w:val="24"/>
        </w:rPr>
        <w:t>v</w:t>
      </w:r>
      <w:r>
        <w:rPr>
          <w:rFonts w:cs="Verdana" w:hAnsi="Verdana" w:eastAsia="Verdana" w:ascii="Verdana"/>
          <w:color w:val="666666"/>
          <w:spacing w:val="3"/>
          <w:w w:val="88"/>
          <w:sz w:val="24"/>
          <w:szCs w:val="24"/>
        </w:rPr>
        <w:t>e</w:t>
      </w:r>
      <w:r>
        <w:rPr>
          <w:rFonts w:cs="Verdana" w:hAnsi="Verdana" w:eastAsia="Verdana" w:ascii="Verdana"/>
          <w:color w:val="666666"/>
          <w:spacing w:val="3"/>
          <w:w w:val="88"/>
          <w:sz w:val="24"/>
          <w:szCs w:val="24"/>
        </w:rPr>
        <w:t>r</w:t>
      </w:r>
      <w:r>
        <w:rPr>
          <w:rFonts w:cs="Verdana" w:hAnsi="Verdana" w:eastAsia="Verdana" w:ascii="Verdana"/>
          <w:color w:val="666666"/>
          <w:spacing w:val="0"/>
          <w:w w:val="88"/>
          <w:sz w:val="24"/>
          <w:szCs w:val="24"/>
        </w:rPr>
        <w:t>h</w:t>
      </w:r>
      <w:r>
        <w:rPr>
          <w:rFonts w:cs="Verdana" w:hAnsi="Verdana" w:eastAsia="Verdana" w:ascii="Verdana"/>
          <w:color w:val="666666"/>
          <w:spacing w:val="3"/>
          <w:w w:val="88"/>
          <w:sz w:val="24"/>
          <w:szCs w:val="24"/>
        </w:rPr>
        <w:t>e</w:t>
      </w:r>
      <w:r>
        <w:rPr>
          <w:rFonts w:cs="Verdana" w:hAnsi="Verdana" w:eastAsia="Verdana" w:ascii="Verdana"/>
          <w:color w:val="666666"/>
          <w:spacing w:val="2"/>
          <w:w w:val="88"/>
          <w:sz w:val="24"/>
          <w:szCs w:val="24"/>
        </w:rPr>
        <w:t>a</w:t>
      </w:r>
      <w:r>
        <w:rPr>
          <w:rFonts w:cs="Verdana" w:hAnsi="Verdana" w:eastAsia="Verdana" w:ascii="Verdana"/>
          <w:color w:val="666666"/>
          <w:spacing w:val="0"/>
          <w:w w:val="88"/>
          <w:sz w:val="24"/>
          <w:szCs w:val="24"/>
        </w:rPr>
        <w:t>d</w:t>
      </w:r>
      <w:r>
        <w:rPr>
          <w:rFonts w:cs="Verdana" w:hAnsi="Verdana" w:eastAsia="Verdana" w:ascii="Verdana"/>
          <w:color w:val="666666"/>
          <w:spacing w:val="18"/>
          <w:w w:val="88"/>
          <w:sz w:val="24"/>
          <w:szCs w:val="24"/>
        </w:rPr>
        <w:t> </w:t>
      </w:r>
      <w:r>
        <w:rPr>
          <w:rFonts w:cs="Verdana" w:hAnsi="Verdana" w:eastAsia="Verdana" w:ascii="Verdana"/>
          <w:color w:val="666666"/>
          <w:spacing w:val="2"/>
          <w:w w:val="88"/>
          <w:sz w:val="24"/>
          <w:szCs w:val="24"/>
        </w:rPr>
        <w:t>w</w:t>
      </w:r>
      <w:r>
        <w:rPr>
          <w:rFonts w:cs="Verdana" w:hAnsi="Verdana" w:eastAsia="Verdana" w:ascii="Verdana"/>
          <w:color w:val="666666"/>
          <w:spacing w:val="2"/>
          <w:w w:val="88"/>
          <w:sz w:val="24"/>
          <w:szCs w:val="24"/>
        </w:rPr>
        <w:t>i</w:t>
      </w:r>
      <w:r>
        <w:rPr>
          <w:rFonts w:cs="Verdana" w:hAnsi="Verdana" w:eastAsia="Verdana" w:ascii="Verdana"/>
          <w:color w:val="666666"/>
          <w:spacing w:val="3"/>
          <w:w w:val="88"/>
          <w:sz w:val="24"/>
          <w:szCs w:val="24"/>
        </w:rPr>
        <w:t>t</w:t>
      </w:r>
      <w:r>
        <w:rPr>
          <w:rFonts w:cs="Verdana" w:hAnsi="Verdana" w:eastAsia="Verdana" w:ascii="Verdana"/>
          <w:color w:val="666666"/>
          <w:spacing w:val="0"/>
          <w:w w:val="88"/>
          <w:sz w:val="24"/>
          <w:szCs w:val="24"/>
        </w:rPr>
        <w:t>h</w:t>
      </w:r>
      <w:r>
        <w:rPr>
          <w:rFonts w:cs="Verdana" w:hAnsi="Verdana" w:eastAsia="Verdana" w:ascii="Verdana"/>
          <w:color w:val="666666"/>
          <w:spacing w:val="13"/>
          <w:w w:val="88"/>
          <w:sz w:val="24"/>
          <w:szCs w:val="24"/>
        </w:rPr>
        <w:t> </w:t>
      </w:r>
      <w:r>
        <w:rPr>
          <w:rFonts w:cs="Verdana" w:hAnsi="Verdana" w:eastAsia="Verdana" w:ascii="Verdana"/>
          <w:color w:val="666666"/>
          <w:spacing w:val="2"/>
          <w:w w:val="100"/>
          <w:sz w:val="24"/>
          <w:szCs w:val="24"/>
        </w:rPr>
        <w:t>b</w:t>
      </w:r>
      <w:r>
        <w:rPr>
          <w:rFonts w:cs="Verdana" w:hAnsi="Verdana" w:eastAsia="Verdana" w:ascii="Verdana"/>
          <w:color w:val="666666"/>
          <w:spacing w:val="-2"/>
          <w:w w:val="100"/>
          <w:sz w:val="24"/>
          <w:szCs w:val="24"/>
        </w:rPr>
        <w:t>r</w:t>
      </w:r>
      <w:r>
        <w:rPr>
          <w:rFonts w:cs="Verdana" w:hAnsi="Verdana" w:eastAsia="Verdana" w:ascii="Verdana"/>
          <w:color w:val="666666"/>
          <w:spacing w:val="1"/>
          <w:w w:val="100"/>
          <w:sz w:val="24"/>
          <w:szCs w:val="24"/>
        </w:rPr>
        <w:t>e</w:t>
      </w:r>
      <w:r>
        <w:rPr>
          <w:rFonts w:cs="Verdana" w:hAnsi="Verdana" w:eastAsia="Verdana" w:ascii="Verdana"/>
          <w:color w:val="666666"/>
          <w:spacing w:val="0"/>
          <w:w w:val="100"/>
          <w:sz w:val="24"/>
          <w:szCs w:val="24"/>
        </w:rPr>
        <w:t>a</w:t>
      </w:r>
      <w:r>
        <w:rPr>
          <w:rFonts w:cs="Verdana" w:hAnsi="Verdana" w:eastAsia="Verdana" w:ascii="Verdana"/>
          <w:color w:val="666666"/>
          <w:spacing w:val="-3"/>
          <w:w w:val="100"/>
          <w:sz w:val="24"/>
          <w:szCs w:val="24"/>
        </w:rPr>
        <w:t>k</w:t>
      </w:r>
      <w:r>
        <w:rPr>
          <w:rFonts w:cs="Verdana" w:hAnsi="Verdana" w:eastAsia="Verdana" w:ascii="Verdana"/>
          <w:color w:val="666666"/>
          <w:spacing w:val="1"/>
          <w:w w:val="100"/>
          <w:sz w:val="24"/>
          <w:szCs w:val="24"/>
        </w:rPr>
        <w:t>e</w:t>
      </w:r>
      <w:r>
        <w:rPr>
          <w:rFonts w:cs="Verdana" w:hAnsi="Verdana" w:eastAsia="Verdana" w:ascii="Verdana"/>
          <w:color w:val="666666"/>
          <w:spacing w:val="1"/>
          <w:w w:val="100"/>
          <w:sz w:val="24"/>
          <w:szCs w:val="24"/>
        </w:rPr>
        <w:t>r</w:t>
      </w:r>
      <w:r>
        <w:rPr>
          <w:rFonts w:cs="Verdana" w:hAnsi="Verdana" w:eastAsia="Verdana" w:ascii="Verdana"/>
          <w:color w:val="666666"/>
          <w:spacing w:val="0"/>
          <w:w w:val="100"/>
          <w:sz w:val="24"/>
          <w:szCs w:val="24"/>
        </w:rPr>
        <w:t>s.</w:t>
      </w:r>
      <w:r>
        <w:rPr>
          <w:rFonts w:cs="Verdana" w:hAnsi="Verdana" w:eastAsia="Verdana" w:ascii="Verdana"/>
          <w:color w:val="000000"/>
          <w:spacing w:val="0"/>
          <w:w w:val="100"/>
          <w:sz w:val="24"/>
          <w:szCs w:val="24"/>
        </w:rPr>
      </w:r>
    </w:p>
    <w:p>
      <w:pPr>
        <w:rPr>
          <w:sz w:val="11"/>
          <w:szCs w:val="11"/>
        </w:rPr>
        <w:jc w:val="left"/>
        <w:spacing w:before="4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Verdana" w:hAnsi="Verdana" w:eastAsia="Verdana" w:ascii="Verdana"/>
          <w:sz w:val="23"/>
          <w:szCs w:val="23"/>
        </w:rPr>
        <w:jc w:val="left"/>
        <w:spacing w:lineRule="auto" w:line="303"/>
        <w:ind w:left="1632" w:right="152"/>
      </w:pPr>
      <w:r>
        <w:rPr>
          <w:rFonts w:cs="Verdana" w:hAnsi="Verdana" w:eastAsia="Verdana" w:ascii="Verdana"/>
          <w:color w:val="666666"/>
          <w:spacing w:val="-8"/>
          <w:w w:val="100"/>
          <w:sz w:val="23"/>
          <w:szCs w:val="23"/>
        </w:rPr>
        <w:t>U</w:t>
      </w:r>
      <w:r>
        <w:rPr>
          <w:rFonts w:cs="Verdana" w:hAnsi="Verdana" w:eastAsia="Verdana" w:ascii="Verdana"/>
          <w:color w:val="666666"/>
          <w:spacing w:val="-7"/>
          <w:w w:val="100"/>
          <w:sz w:val="23"/>
          <w:szCs w:val="23"/>
        </w:rPr>
        <w:t>s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e</w:t>
      </w:r>
      <w:r>
        <w:rPr>
          <w:rFonts w:cs="Verdana" w:hAnsi="Verdana" w:eastAsia="Verdana" w:ascii="Verdana"/>
          <w:color w:val="666666"/>
          <w:spacing w:val="-26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-10"/>
          <w:w w:val="100"/>
          <w:sz w:val="23"/>
          <w:szCs w:val="23"/>
        </w:rPr>
        <w:t>o</w:t>
      </w:r>
      <w:r>
        <w:rPr>
          <w:rFonts w:cs="Verdana" w:hAnsi="Verdana" w:eastAsia="Verdana" w:ascii="Verdana"/>
          <w:color w:val="666666"/>
          <w:spacing w:val="-7"/>
          <w:w w:val="100"/>
          <w:sz w:val="23"/>
          <w:szCs w:val="23"/>
        </w:rPr>
        <w:t>u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r</w:t>
      </w:r>
      <w:r>
        <w:rPr>
          <w:rFonts w:cs="Verdana" w:hAnsi="Verdana" w:eastAsia="Verdana" w:ascii="Verdana"/>
          <w:color w:val="666666"/>
          <w:spacing w:val="-28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-7"/>
          <w:w w:val="100"/>
          <w:sz w:val="23"/>
          <w:szCs w:val="23"/>
        </w:rPr>
        <w:t>s</w:t>
      </w:r>
      <w:r>
        <w:rPr>
          <w:rFonts w:cs="Verdana" w:hAnsi="Verdana" w:eastAsia="Verdana" w:ascii="Verdana"/>
          <w:color w:val="666666"/>
          <w:spacing w:val="-8"/>
          <w:w w:val="100"/>
          <w:sz w:val="23"/>
          <w:szCs w:val="23"/>
        </w:rPr>
        <w:t>i</w:t>
      </w:r>
      <w:r>
        <w:rPr>
          <w:rFonts w:cs="Verdana" w:hAnsi="Verdana" w:eastAsia="Verdana" w:ascii="Verdana"/>
          <w:color w:val="666666"/>
          <w:spacing w:val="-11"/>
          <w:w w:val="100"/>
          <w:sz w:val="23"/>
          <w:szCs w:val="23"/>
        </w:rPr>
        <w:t>m</w:t>
      </w:r>
      <w:r>
        <w:rPr>
          <w:rFonts w:cs="Verdana" w:hAnsi="Verdana" w:eastAsia="Verdana" w:ascii="Verdana"/>
          <w:color w:val="666666"/>
          <w:spacing w:val="-7"/>
          <w:w w:val="100"/>
          <w:sz w:val="23"/>
          <w:szCs w:val="23"/>
        </w:rPr>
        <w:t>u</w:t>
      </w:r>
      <w:r>
        <w:rPr>
          <w:rFonts w:cs="Verdana" w:hAnsi="Verdana" w:eastAsia="Verdana" w:ascii="Verdana"/>
          <w:color w:val="666666"/>
          <w:spacing w:val="-10"/>
          <w:w w:val="100"/>
          <w:sz w:val="23"/>
          <w:szCs w:val="23"/>
        </w:rPr>
        <w:t>l</w:t>
      </w:r>
      <w:r>
        <w:rPr>
          <w:rFonts w:cs="Verdana" w:hAnsi="Verdana" w:eastAsia="Verdana" w:ascii="Verdana"/>
          <w:color w:val="666666"/>
          <w:spacing w:val="-6"/>
          <w:w w:val="100"/>
          <w:sz w:val="23"/>
          <w:szCs w:val="23"/>
        </w:rPr>
        <w:t>a</w:t>
      </w:r>
      <w:r>
        <w:rPr>
          <w:rFonts w:cs="Verdana" w:hAnsi="Verdana" w:eastAsia="Verdana" w:ascii="Verdana"/>
          <w:color w:val="666666"/>
          <w:spacing w:val="-7"/>
          <w:w w:val="100"/>
          <w:sz w:val="23"/>
          <w:szCs w:val="23"/>
        </w:rPr>
        <w:t>t</w:t>
      </w:r>
      <w:r>
        <w:rPr>
          <w:rFonts w:cs="Verdana" w:hAnsi="Verdana" w:eastAsia="Verdana" w:ascii="Verdana"/>
          <w:color w:val="666666"/>
          <w:spacing w:val="-10"/>
          <w:w w:val="100"/>
          <w:sz w:val="23"/>
          <w:szCs w:val="23"/>
        </w:rPr>
        <w:t>o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r</w:t>
      </w:r>
      <w:r>
        <w:rPr>
          <w:rFonts w:cs="Verdana" w:hAnsi="Verdana" w:eastAsia="Verdana" w:ascii="Verdana"/>
          <w:color w:val="666666"/>
          <w:spacing w:val="-28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-7"/>
          <w:w w:val="100"/>
          <w:sz w:val="23"/>
          <w:szCs w:val="23"/>
        </w:rPr>
        <w:t>f</w:t>
      </w:r>
      <w:r>
        <w:rPr>
          <w:rFonts w:cs="Verdana" w:hAnsi="Verdana" w:eastAsia="Verdana" w:ascii="Verdana"/>
          <w:color w:val="666666"/>
          <w:spacing w:val="-8"/>
          <w:w w:val="100"/>
          <w:sz w:val="23"/>
          <w:szCs w:val="23"/>
        </w:rPr>
        <w:t>o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r</w:t>
      </w:r>
      <w:r>
        <w:rPr>
          <w:rFonts w:cs="Verdana" w:hAnsi="Verdana" w:eastAsia="Verdana" w:ascii="Verdana"/>
          <w:color w:val="666666"/>
          <w:spacing w:val="-28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-9"/>
          <w:w w:val="100"/>
          <w:sz w:val="23"/>
          <w:szCs w:val="23"/>
        </w:rPr>
        <w:t>a</w:t>
      </w:r>
      <w:r>
        <w:rPr>
          <w:rFonts w:cs="Verdana" w:hAnsi="Verdana" w:eastAsia="Verdana" w:ascii="Verdana"/>
          <w:color w:val="666666"/>
          <w:spacing w:val="-7"/>
          <w:w w:val="100"/>
          <w:sz w:val="23"/>
          <w:szCs w:val="23"/>
        </w:rPr>
        <w:t>n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y</w:t>
      </w:r>
      <w:r>
        <w:rPr>
          <w:rFonts w:cs="Verdana" w:hAnsi="Verdana" w:eastAsia="Verdana" w:ascii="Verdana"/>
          <w:color w:val="666666"/>
          <w:spacing w:val="-28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-7"/>
          <w:w w:val="100"/>
          <w:sz w:val="23"/>
          <w:szCs w:val="23"/>
        </w:rPr>
        <w:t>s</w:t>
      </w:r>
      <w:r>
        <w:rPr>
          <w:rFonts w:cs="Verdana" w:hAnsi="Verdana" w:eastAsia="Verdana" w:ascii="Verdana"/>
          <w:color w:val="666666"/>
          <w:spacing w:val="-10"/>
          <w:w w:val="100"/>
          <w:sz w:val="23"/>
          <w:szCs w:val="23"/>
        </w:rPr>
        <w:t>i</w:t>
      </w:r>
      <w:r>
        <w:rPr>
          <w:rFonts w:cs="Verdana" w:hAnsi="Verdana" w:eastAsia="Verdana" w:ascii="Verdana"/>
          <w:color w:val="666666"/>
          <w:spacing w:val="-7"/>
          <w:w w:val="100"/>
          <w:sz w:val="23"/>
          <w:szCs w:val="23"/>
        </w:rPr>
        <w:t>t</w:t>
      </w:r>
      <w:r>
        <w:rPr>
          <w:rFonts w:cs="Verdana" w:hAnsi="Verdana" w:eastAsia="Verdana" w:ascii="Verdana"/>
          <w:color w:val="666666"/>
          <w:spacing w:val="-9"/>
          <w:w w:val="100"/>
          <w:sz w:val="23"/>
          <w:szCs w:val="23"/>
        </w:rPr>
        <w:t>u</w:t>
      </w:r>
      <w:r>
        <w:rPr>
          <w:rFonts w:cs="Verdana" w:hAnsi="Verdana" w:eastAsia="Verdana" w:ascii="Verdana"/>
          <w:color w:val="666666"/>
          <w:spacing w:val="-9"/>
          <w:w w:val="100"/>
          <w:sz w:val="23"/>
          <w:szCs w:val="23"/>
        </w:rPr>
        <w:t>a</w:t>
      </w:r>
      <w:r>
        <w:rPr>
          <w:rFonts w:cs="Verdana" w:hAnsi="Verdana" w:eastAsia="Verdana" w:ascii="Verdana"/>
          <w:color w:val="666666"/>
          <w:spacing w:val="-7"/>
          <w:w w:val="100"/>
          <w:sz w:val="23"/>
          <w:szCs w:val="23"/>
        </w:rPr>
        <w:t>t</w:t>
      </w:r>
      <w:r>
        <w:rPr>
          <w:rFonts w:cs="Verdana" w:hAnsi="Verdana" w:eastAsia="Verdana" w:ascii="Verdana"/>
          <w:color w:val="666666"/>
          <w:spacing w:val="-8"/>
          <w:w w:val="100"/>
          <w:sz w:val="23"/>
          <w:szCs w:val="23"/>
        </w:rPr>
        <w:t>i</w:t>
      </w:r>
      <w:r>
        <w:rPr>
          <w:rFonts w:cs="Verdana" w:hAnsi="Verdana" w:eastAsia="Verdana" w:ascii="Verdana"/>
          <w:color w:val="666666"/>
          <w:spacing w:val="-8"/>
          <w:w w:val="100"/>
          <w:sz w:val="23"/>
          <w:szCs w:val="23"/>
        </w:rPr>
        <w:t>o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n</w:t>
      </w:r>
      <w:r>
        <w:rPr>
          <w:rFonts w:cs="Verdana" w:hAnsi="Verdana" w:eastAsia="Verdana" w:ascii="Verdana"/>
          <w:color w:val="666666"/>
          <w:spacing w:val="-28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-7"/>
          <w:w w:val="100"/>
          <w:sz w:val="23"/>
          <w:szCs w:val="23"/>
        </w:rPr>
        <w:t>y</w:t>
      </w:r>
      <w:r>
        <w:rPr>
          <w:rFonts w:cs="Verdana" w:hAnsi="Verdana" w:eastAsia="Verdana" w:ascii="Verdana"/>
          <w:color w:val="666666"/>
          <w:spacing w:val="-10"/>
          <w:w w:val="100"/>
          <w:sz w:val="23"/>
          <w:szCs w:val="23"/>
        </w:rPr>
        <w:t>o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u</w:t>
      </w:r>
      <w:r>
        <w:rPr>
          <w:rFonts w:cs="Verdana" w:hAnsi="Verdana" w:eastAsia="Verdana" w:ascii="Verdana"/>
          <w:color w:val="666666"/>
          <w:spacing w:val="-27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-6"/>
          <w:w w:val="100"/>
          <w:sz w:val="23"/>
          <w:szCs w:val="23"/>
        </w:rPr>
        <w:t>w</w:t>
      </w:r>
      <w:r>
        <w:rPr>
          <w:rFonts w:cs="Verdana" w:hAnsi="Verdana" w:eastAsia="Verdana" w:ascii="Verdana"/>
          <w:color w:val="666666"/>
          <w:spacing w:val="-10"/>
          <w:w w:val="100"/>
          <w:sz w:val="23"/>
          <w:szCs w:val="23"/>
        </w:rPr>
        <w:t>o</w:t>
      </w:r>
      <w:r>
        <w:rPr>
          <w:rFonts w:cs="Verdana" w:hAnsi="Verdana" w:eastAsia="Verdana" w:ascii="Verdana"/>
          <w:color w:val="666666"/>
          <w:spacing w:val="-7"/>
          <w:w w:val="100"/>
          <w:sz w:val="23"/>
          <w:szCs w:val="23"/>
        </w:rPr>
        <w:t>u</w:t>
      </w:r>
      <w:r>
        <w:rPr>
          <w:rFonts w:cs="Verdana" w:hAnsi="Verdana" w:eastAsia="Verdana" w:ascii="Verdana"/>
          <w:color w:val="666666"/>
          <w:spacing w:val="-10"/>
          <w:w w:val="100"/>
          <w:sz w:val="23"/>
          <w:szCs w:val="23"/>
        </w:rPr>
        <w:t>l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d</w:t>
      </w:r>
      <w:r>
        <w:rPr>
          <w:rFonts w:cs="Verdana" w:hAnsi="Verdana" w:eastAsia="Verdana" w:ascii="Verdana"/>
          <w:color w:val="666666"/>
          <w:spacing w:val="-28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-8"/>
          <w:w w:val="100"/>
          <w:sz w:val="23"/>
          <w:szCs w:val="23"/>
        </w:rPr>
        <w:t>l</w:t>
      </w:r>
      <w:r>
        <w:rPr>
          <w:rFonts w:cs="Verdana" w:hAnsi="Verdana" w:eastAsia="Verdana" w:ascii="Verdana"/>
          <w:color w:val="666666"/>
          <w:spacing w:val="-8"/>
          <w:w w:val="100"/>
          <w:sz w:val="23"/>
          <w:szCs w:val="23"/>
        </w:rPr>
        <w:t>i</w:t>
      </w:r>
      <w:r>
        <w:rPr>
          <w:rFonts w:cs="Verdana" w:hAnsi="Verdana" w:eastAsia="Verdana" w:ascii="Verdana"/>
          <w:color w:val="666666"/>
          <w:spacing w:val="-7"/>
          <w:w w:val="100"/>
          <w:sz w:val="23"/>
          <w:szCs w:val="23"/>
        </w:rPr>
        <w:t>k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e</w:t>
      </w:r>
      <w:r>
        <w:rPr>
          <w:rFonts w:cs="Verdana" w:hAnsi="Verdana" w:eastAsia="Verdana" w:ascii="Verdana"/>
          <w:color w:val="666666"/>
          <w:spacing w:val="-29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-6"/>
          <w:w w:val="100"/>
          <w:sz w:val="23"/>
          <w:szCs w:val="23"/>
        </w:rPr>
        <w:t>w</w:t>
      </w:r>
      <w:r>
        <w:rPr>
          <w:rFonts w:cs="Verdana" w:hAnsi="Verdana" w:eastAsia="Verdana" w:ascii="Verdana"/>
          <w:color w:val="666666"/>
          <w:spacing w:val="-10"/>
          <w:w w:val="100"/>
          <w:sz w:val="23"/>
          <w:szCs w:val="23"/>
        </w:rPr>
        <w:t>i</w:t>
      </w:r>
      <w:r>
        <w:rPr>
          <w:rFonts w:cs="Verdana" w:hAnsi="Verdana" w:eastAsia="Verdana" w:ascii="Verdana"/>
          <w:color w:val="666666"/>
          <w:spacing w:val="-9"/>
          <w:w w:val="100"/>
          <w:sz w:val="23"/>
          <w:szCs w:val="23"/>
        </w:rPr>
        <w:t>t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h</w:t>
      </w:r>
      <w:r>
        <w:rPr>
          <w:rFonts w:cs="Verdana" w:hAnsi="Verdana" w:eastAsia="Verdana" w:ascii="Verdana"/>
          <w:color w:val="666666"/>
          <w:spacing w:val="-25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-9"/>
          <w:w w:val="100"/>
          <w:sz w:val="23"/>
          <w:szCs w:val="23"/>
        </w:rPr>
        <w:t>t</w:t>
      </w:r>
      <w:r>
        <w:rPr>
          <w:rFonts w:cs="Verdana" w:hAnsi="Verdana" w:eastAsia="Verdana" w:ascii="Verdana"/>
          <w:color w:val="666666"/>
          <w:spacing w:val="-7"/>
          <w:w w:val="100"/>
          <w:sz w:val="23"/>
          <w:szCs w:val="23"/>
        </w:rPr>
        <w:t>h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e</w:t>
      </w:r>
      <w:r>
        <w:rPr>
          <w:rFonts w:cs="Verdana" w:hAnsi="Verdana" w:eastAsia="Verdana" w:ascii="Verdana"/>
          <w:color w:val="666666"/>
          <w:spacing w:val="-28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-7"/>
          <w:w w:val="100"/>
          <w:sz w:val="23"/>
          <w:szCs w:val="23"/>
        </w:rPr>
        <w:t>c</w:t>
      </w:r>
      <w:r>
        <w:rPr>
          <w:rFonts w:cs="Verdana" w:hAnsi="Verdana" w:eastAsia="Verdana" w:ascii="Verdana"/>
          <w:color w:val="666666"/>
          <w:spacing w:val="-8"/>
          <w:w w:val="100"/>
          <w:sz w:val="23"/>
          <w:szCs w:val="23"/>
        </w:rPr>
        <w:t>o</w:t>
      </w:r>
      <w:r>
        <w:rPr>
          <w:rFonts w:cs="Verdana" w:hAnsi="Verdana" w:eastAsia="Verdana" w:ascii="Verdana"/>
          <w:color w:val="666666"/>
          <w:spacing w:val="-11"/>
          <w:w w:val="100"/>
          <w:sz w:val="23"/>
          <w:szCs w:val="23"/>
        </w:rPr>
        <w:t>m</w:t>
      </w:r>
      <w:r>
        <w:rPr>
          <w:rFonts w:cs="Verdana" w:hAnsi="Verdana" w:eastAsia="Verdana" w:ascii="Verdana"/>
          <w:color w:val="666666"/>
          <w:spacing w:val="-7"/>
          <w:w w:val="100"/>
          <w:sz w:val="23"/>
          <w:szCs w:val="23"/>
        </w:rPr>
        <w:t>p</w:t>
      </w:r>
      <w:r>
        <w:rPr>
          <w:rFonts w:cs="Verdana" w:hAnsi="Verdana" w:eastAsia="Verdana" w:ascii="Verdana"/>
          <w:color w:val="666666"/>
          <w:spacing w:val="-8"/>
          <w:w w:val="100"/>
          <w:sz w:val="23"/>
          <w:szCs w:val="23"/>
        </w:rPr>
        <w:t>l</w:t>
      </w:r>
      <w:r>
        <w:rPr>
          <w:rFonts w:cs="Verdana" w:hAnsi="Verdana" w:eastAsia="Verdana" w:ascii="Verdana"/>
          <w:color w:val="666666"/>
          <w:spacing w:val="-10"/>
          <w:w w:val="100"/>
          <w:sz w:val="23"/>
          <w:szCs w:val="23"/>
        </w:rPr>
        <w:t>e</w:t>
      </w:r>
      <w:r>
        <w:rPr>
          <w:rFonts w:cs="Verdana" w:hAnsi="Verdana" w:eastAsia="Verdana" w:ascii="Verdana"/>
          <w:color w:val="666666"/>
          <w:spacing w:val="-7"/>
          <w:w w:val="100"/>
          <w:sz w:val="23"/>
          <w:szCs w:val="23"/>
        </w:rPr>
        <w:t>t</w:t>
      </w:r>
      <w:r>
        <w:rPr>
          <w:rFonts w:cs="Verdana" w:hAnsi="Verdana" w:eastAsia="Verdana" w:ascii="Verdana"/>
          <w:color w:val="666666"/>
          <w:spacing w:val="-10"/>
          <w:w w:val="100"/>
          <w:sz w:val="23"/>
          <w:szCs w:val="23"/>
        </w:rPr>
        <w:t>e</w:t>
      </w:r>
      <w:r>
        <w:rPr>
          <w:rFonts w:cs="Verdana" w:hAnsi="Verdana" w:eastAsia="Verdana" w:ascii="Verdana"/>
          <w:color w:val="666666"/>
          <w:spacing w:val="-8"/>
          <w:w w:val="100"/>
          <w:sz w:val="23"/>
          <w:szCs w:val="23"/>
        </w:rPr>
        <w:t>l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y</w:t>
      </w:r>
      <w:r>
        <w:rPr>
          <w:rFonts w:cs="Verdana" w:hAnsi="Verdana" w:eastAsia="Verdana" w:ascii="Verdana"/>
          <w:color w:val="666666"/>
          <w:spacing w:val="-27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-7"/>
          <w:w w:val="100"/>
          <w:sz w:val="23"/>
          <w:szCs w:val="23"/>
        </w:rPr>
        <w:t>f</w:t>
      </w:r>
      <w:r>
        <w:rPr>
          <w:rFonts w:cs="Verdana" w:hAnsi="Verdana" w:eastAsia="Verdana" w:ascii="Verdana"/>
          <w:color w:val="666666"/>
          <w:spacing w:val="-9"/>
          <w:w w:val="100"/>
          <w:sz w:val="23"/>
          <w:szCs w:val="23"/>
        </w:rPr>
        <w:t>u</w:t>
      </w:r>
      <w:r>
        <w:rPr>
          <w:rFonts w:cs="Verdana" w:hAnsi="Verdana" w:eastAsia="Verdana" w:ascii="Verdana"/>
          <w:color w:val="666666"/>
          <w:spacing w:val="-7"/>
          <w:w w:val="100"/>
          <w:sz w:val="23"/>
          <w:szCs w:val="23"/>
        </w:rPr>
        <w:t>n</w:t>
      </w:r>
      <w:r>
        <w:rPr>
          <w:rFonts w:cs="Verdana" w:hAnsi="Verdana" w:eastAsia="Verdana" w:ascii="Verdana"/>
          <w:color w:val="666666"/>
          <w:spacing w:val="-10"/>
          <w:w w:val="100"/>
          <w:sz w:val="23"/>
          <w:szCs w:val="23"/>
        </w:rPr>
        <w:t>c</w:t>
      </w:r>
      <w:r>
        <w:rPr>
          <w:rFonts w:cs="Verdana" w:hAnsi="Verdana" w:eastAsia="Verdana" w:ascii="Verdana"/>
          <w:color w:val="666666"/>
          <w:spacing w:val="-7"/>
          <w:w w:val="100"/>
          <w:sz w:val="23"/>
          <w:szCs w:val="23"/>
        </w:rPr>
        <w:t>t</w:t>
      </w:r>
      <w:r>
        <w:rPr>
          <w:rFonts w:cs="Verdana" w:hAnsi="Verdana" w:eastAsia="Verdana" w:ascii="Verdana"/>
          <w:color w:val="666666"/>
          <w:spacing w:val="-8"/>
          <w:w w:val="100"/>
          <w:sz w:val="23"/>
          <w:szCs w:val="23"/>
        </w:rPr>
        <w:t>i</w:t>
      </w:r>
      <w:r>
        <w:rPr>
          <w:rFonts w:cs="Verdana" w:hAnsi="Verdana" w:eastAsia="Verdana" w:ascii="Verdana"/>
          <w:color w:val="666666"/>
          <w:spacing w:val="-10"/>
          <w:w w:val="100"/>
          <w:sz w:val="23"/>
          <w:szCs w:val="23"/>
        </w:rPr>
        <w:t>o</w:t>
      </w:r>
      <w:r>
        <w:rPr>
          <w:rFonts w:cs="Verdana" w:hAnsi="Verdana" w:eastAsia="Verdana" w:ascii="Verdana"/>
          <w:color w:val="666666"/>
          <w:spacing w:val="-7"/>
          <w:w w:val="100"/>
          <w:sz w:val="23"/>
          <w:szCs w:val="23"/>
        </w:rPr>
        <w:t>n</w:t>
      </w:r>
      <w:r>
        <w:rPr>
          <w:rFonts w:cs="Verdana" w:hAnsi="Verdana" w:eastAsia="Verdana" w:ascii="Verdana"/>
          <w:color w:val="666666"/>
          <w:spacing w:val="-9"/>
          <w:w w:val="100"/>
          <w:sz w:val="23"/>
          <w:szCs w:val="23"/>
        </w:rPr>
        <w:t>a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l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-6"/>
          <w:w w:val="100"/>
          <w:sz w:val="23"/>
          <w:szCs w:val="23"/>
        </w:rPr>
        <w:t>a</w:t>
      </w:r>
      <w:r>
        <w:rPr>
          <w:rFonts w:cs="Verdana" w:hAnsi="Verdana" w:eastAsia="Verdana" w:ascii="Verdana"/>
          <w:color w:val="666666"/>
          <w:spacing w:val="-9"/>
          <w:w w:val="100"/>
          <w:sz w:val="23"/>
          <w:szCs w:val="23"/>
        </w:rPr>
        <w:t>n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d</w:t>
      </w:r>
      <w:r>
        <w:rPr>
          <w:rFonts w:cs="Verdana" w:hAnsi="Verdana" w:eastAsia="Verdana" w:ascii="Verdana"/>
          <w:color w:val="666666"/>
          <w:spacing w:val="-28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-10"/>
          <w:w w:val="100"/>
          <w:sz w:val="23"/>
          <w:szCs w:val="23"/>
        </w:rPr>
        <w:t>i</w:t>
      </w:r>
      <w:r>
        <w:rPr>
          <w:rFonts w:cs="Verdana" w:hAnsi="Verdana" w:eastAsia="Verdana" w:ascii="Verdana"/>
          <w:color w:val="666666"/>
          <w:spacing w:val="-7"/>
          <w:w w:val="100"/>
          <w:sz w:val="23"/>
          <w:szCs w:val="23"/>
        </w:rPr>
        <w:t>n</w:t>
      </w:r>
      <w:r>
        <w:rPr>
          <w:rFonts w:cs="Verdana" w:hAnsi="Verdana" w:eastAsia="Verdana" w:ascii="Verdana"/>
          <w:color w:val="666666"/>
          <w:spacing w:val="-9"/>
          <w:w w:val="100"/>
          <w:sz w:val="23"/>
          <w:szCs w:val="23"/>
        </w:rPr>
        <w:t>t</w:t>
      </w:r>
      <w:r>
        <w:rPr>
          <w:rFonts w:cs="Verdana" w:hAnsi="Verdana" w:eastAsia="Verdana" w:ascii="Verdana"/>
          <w:color w:val="666666"/>
          <w:spacing w:val="-8"/>
          <w:w w:val="100"/>
          <w:sz w:val="23"/>
          <w:szCs w:val="23"/>
        </w:rPr>
        <w:t>e</w:t>
      </w:r>
      <w:r>
        <w:rPr>
          <w:rFonts w:cs="Verdana" w:hAnsi="Verdana" w:eastAsia="Verdana" w:ascii="Verdana"/>
          <w:color w:val="666666"/>
          <w:spacing w:val="-10"/>
          <w:w w:val="100"/>
          <w:sz w:val="23"/>
          <w:szCs w:val="23"/>
        </w:rPr>
        <w:t>r</w:t>
      </w:r>
      <w:r>
        <w:rPr>
          <w:rFonts w:cs="Verdana" w:hAnsi="Verdana" w:eastAsia="Verdana" w:ascii="Verdana"/>
          <w:color w:val="666666"/>
          <w:spacing w:val="-7"/>
          <w:w w:val="100"/>
          <w:sz w:val="23"/>
          <w:szCs w:val="23"/>
        </w:rPr>
        <w:t>f</w:t>
      </w:r>
      <w:r>
        <w:rPr>
          <w:rFonts w:cs="Verdana" w:hAnsi="Verdana" w:eastAsia="Verdana" w:ascii="Verdana"/>
          <w:color w:val="666666"/>
          <w:spacing w:val="-9"/>
          <w:w w:val="100"/>
          <w:sz w:val="23"/>
          <w:szCs w:val="23"/>
        </w:rPr>
        <w:t>a</w:t>
      </w:r>
      <w:r>
        <w:rPr>
          <w:rFonts w:cs="Verdana" w:hAnsi="Verdana" w:eastAsia="Verdana" w:ascii="Verdana"/>
          <w:color w:val="666666"/>
          <w:spacing w:val="-7"/>
          <w:w w:val="100"/>
          <w:sz w:val="23"/>
          <w:szCs w:val="23"/>
        </w:rPr>
        <w:t>c</w:t>
      </w:r>
      <w:r>
        <w:rPr>
          <w:rFonts w:cs="Verdana" w:hAnsi="Verdana" w:eastAsia="Verdana" w:ascii="Verdana"/>
          <w:color w:val="666666"/>
          <w:spacing w:val="-10"/>
          <w:w w:val="100"/>
          <w:sz w:val="23"/>
          <w:szCs w:val="23"/>
        </w:rPr>
        <w:t>e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d</w:t>
      </w:r>
      <w:r>
        <w:rPr>
          <w:rFonts w:cs="Verdana" w:hAnsi="Verdana" w:eastAsia="Verdana" w:ascii="Verdana"/>
          <w:color w:val="666666"/>
          <w:spacing w:val="-28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-10"/>
          <w:w w:val="100"/>
          <w:sz w:val="23"/>
          <w:szCs w:val="23"/>
        </w:rPr>
        <w:t>o</w:t>
      </w:r>
      <w:r>
        <w:rPr>
          <w:rFonts w:cs="Verdana" w:hAnsi="Verdana" w:eastAsia="Verdana" w:ascii="Verdana"/>
          <w:color w:val="666666"/>
          <w:spacing w:val="-7"/>
          <w:w w:val="100"/>
          <w:sz w:val="23"/>
          <w:szCs w:val="23"/>
        </w:rPr>
        <w:t>v</w:t>
      </w:r>
      <w:r>
        <w:rPr>
          <w:rFonts w:cs="Verdana" w:hAnsi="Verdana" w:eastAsia="Verdana" w:ascii="Verdana"/>
          <w:color w:val="666666"/>
          <w:spacing w:val="-8"/>
          <w:w w:val="100"/>
          <w:sz w:val="23"/>
          <w:szCs w:val="23"/>
        </w:rPr>
        <w:t>e</w:t>
      </w:r>
      <w:r>
        <w:rPr>
          <w:rFonts w:cs="Verdana" w:hAnsi="Verdana" w:eastAsia="Verdana" w:ascii="Verdana"/>
          <w:color w:val="666666"/>
          <w:spacing w:val="-10"/>
          <w:w w:val="100"/>
          <w:sz w:val="23"/>
          <w:szCs w:val="23"/>
        </w:rPr>
        <w:t>r</w:t>
      </w:r>
      <w:r>
        <w:rPr>
          <w:rFonts w:cs="Verdana" w:hAnsi="Verdana" w:eastAsia="Verdana" w:ascii="Verdana"/>
          <w:color w:val="666666"/>
          <w:spacing w:val="-7"/>
          <w:w w:val="100"/>
          <w:sz w:val="23"/>
          <w:szCs w:val="23"/>
        </w:rPr>
        <w:t>h</w:t>
      </w:r>
      <w:r>
        <w:rPr>
          <w:rFonts w:cs="Verdana" w:hAnsi="Verdana" w:eastAsia="Verdana" w:ascii="Verdana"/>
          <w:color w:val="666666"/>
          <w:spacing w:val="-10"/>
          <w:w w:val="100"/>
          <w:sz w:val="23"/>
          <w:szCs w:val="23"/>
        </w:rPr>
        <w:t>e</w:t>
      </w:r>
      <w:r>
        <w:rPr>
          <w:rFonts w:cs="Verdana" w:hAnsi="Verdana" w:eastAsia="Verdana" w:ascii="Verdana"/>
          <w:color w:val="666666"/>
          <w:spacing w:val="-6"/>
          <w:w w:val="100"/>
          <w:sz w:val="23"/>
          <w:szCs w:val="23"/>
        </w:rPr>
        <w:t>a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d</w:t>
      </w:r>
      <w:r>
        <w:rPr>
          <w:rFonts w:cs="Verdana" w:hAnsi="Verdana" w:eastAsia="Verdana" w:ascii="Verdana"/>
          <w:color w:val="666666"/>
          <w:spacing w:val="-29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-9"/>
          <w:w w:val="100"/>
          <w:sz w:val="23"/>
          <w:szCs w:val="23"/>
        </w:rPr>
        <w:t>t</w:t>
      </w:r>
      <w:r>
        <w:rPr>
          <w:rFonts w:cs="Verdana" w:hAnsi="Verdana" w:eastAsia="Verdana" w:ascii="Verdana"/>
          <w:color w:val="666666"/>
          <w:spacing w:val="-7"/>
          <w:w w:val="100"/>
          <w:sz w:val="23"/>
          <w:szCs w:val="23"/>
        </w:rPr>
        <w:t>h</w:t>
      </w:r>
      <w:r>
        <w:rPr>
          <w:rFonts w:cs="Verdana" w:hAnsi="Verdana" w:eastAsia="Verdana" w:ascii="Verdana"/>
          <w:color w:val="666666"/>
          <w:spacing w:val="-9"/>
          <w:w w:val="100"/>
          <w:sz w:val="23"/>
          <w:szCs w:val="23"/>
        </w:rPr>
        <w:t>a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t</w:t>
      </w:r>
      <w:r>
        <w:rPr>
          <w:rFonts w:cs="Verdana" w:hAnsi="Verdana" w:eastAsia="Verdana" w:ascii="Verdana"/>
          <w:color w:val="666666"/>
          <w:spacing w:val="-30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-6"/>
          <w:w w:val="100"/>
          <w:sz w:val="23"/>
          <w:szCs w:val="23"/>
        </w:rPr>
        <w:t>w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e</w:t>
      </w:r>
      <w:r>
        <w:rPr>
          <w:rFonts w:cs="Verdana" w:hAnsi="Verdana" w:eastAsia="Verdana" w:ascii="Verdana"/>
          <w:color w:val="666666"/>
          <w:spacing w:val="-31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-7"/>
          <w:w w:val="100"/>
          <w:sz w:val="23"/>
          <w:szCs w:val="23"/>
        </w:rPr>
        <w:t>p</w:t>
      </w:r>
      <w:r>
        <w:rPr>
          <w:rFonts w:cs="Verdana" w:hAnsi="Verdana" w:eastAsia="Verdana" w:ascii="Verdana"/>
          <w:color w:val="666666"/>
          <w:spacing w:val="-10"/>
          <w:w w:val="100"/>
          <w:sz w:val="23"/>
          <w:szCs w:val="23"/>
        </w:rPr>
        <w:t>r</w:t>
      </w:r>
      <w:r>
        <w:rPr>
          <w:rFonts w:cs="Verdana" w:hAnsi="Verdana" w:eastAsia="Verdana" w:ascii="Verdana"/>
          <w:color w:val="666666"/>
          <w:spacing w:val="-8"/>
          <w:w w:val="100"/>
          <w:sz w:val="23"/>
          <w:szCs w:val="23"/>
        </w:rPr>
        <w:t>o</w:t>
      </w:r>
      <w:r>
        <w:rPr>
          <w:rFonts w:cs="Verdana" w:hAnsi="Verdana" w:eastAsia="Verdana" w:ascii="Verdana"/>
          <w:color w:val="666666"/>
          <w:spacing w:val="-7"/>
          <w:w w:val="100"/>
          <w:sz w:val="23"/>
          <w:szCs w:val="23"/>
        </w:rPr>
        <w:t>v</w:t>
      </w:r>
      <w:r>
        <w:rPr>
          <w:rFonts w:cs="Verdana" w:hAnsi="Verdana" w:eastAsia="Verdana" w:ascii="Verdana"/>
          <w:color w:val="666666"/>
          <w:spacing w:val="-10"/>
          <w:w w:val="100"/>
          <w:sz w:val="23"/>
          <w:szCs w:val="23"/>
        </w:rPr>
        <w:t>i</w:t>
      </w:r>
      <w:r>
        <w:rPr>
          <w:rFonts w:cs="Verdana" w:hAnsi="Verdana" w:eastAsia="Verdana" w:ascii="Verdana"/>
          <w:color w:val="666666"/>
          <w:spacing w:val="-7"/>
          <w:w w:val="100"/>
          <w:sz w:val="23"/>
          <w:szCs w:val="23"/>
        </w:rPr>
        <w:t>d</w:t>
      </w:r>
      <w:r>
        <w:rPr>
          <w:rFonts w:cs="Verdana" w:hAnsi="Verdana" w:eastAsia="Verdana" w:ascii="Verdana"/>
          <w:color w:val="666666"/>
          <w:spacing w:val="-8"/>
          <w:w w:val="100"/>
          <w:sz w:val="23"/>
          <w:szCs w:val="23"/>
        </w:rPr>
        <w:t>e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.</w:t>
      </w:r>
      <w:r>
        <w:rPr>
          <w:rFonts w:cs="Verdana" w:hAnsi="Verdana" w:eastAsia="Verdana" w:ascii="Verdana"/>
          <w:color w:val="666666"/>
          <w:spacing w:val="-30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-8"/>
          <w:w w:val="100"/>
          <w:sz w:val="23"/>
          <w:szCs w:val="23"/>
        </w:rPr>
        <w:t>K</w:t>
      </w:r>
      <w:r>
        <w:rPr>
          <w:rFonts w:cs="Verdana" w:hAnsi="Verdana" w:eastAsia="Verdana" w:ascii="Verdana"/>
          <w:color w:val="666666"/>
          <w:spacing w:val="-10"/>
          <w:w w:val="100"/>
          <w:sz w:val="23"/>
          <w:szCs w:val="23"/>
        </w:rPr>
        <w:t>o</w:t>
      </w:r>
      <w:r>
        <w:rPr>
          <w:rFonts w:cs="Verdana" w:hAnsi="Verdana" w:eastAsia="Verdana" w:ascii="Verdana"/>
          <w:color w:val="666666"/>
          <w:spacing w:val="-7"/>
          <w:w w:val="100"/>
          <w:sz w:val="23"/>
          <w:szCs w:val="23"/>
        </w:rPr>
        <w:t>r</w:t>
      </w:r>
      <w:r>
        <w:rPr>
          <w:rFonts w:cs="Verdana" w:hAnsi="Verdana" w:eastAsia="Verdana" w:ascii="Verdana"/>
          <w:color w:val="666666"/>
          <w:spacing w:val="-7"/>
          <w:w w:val="100"/>
          <w:sz w:val="23"/>
          <w:szCs w:val="23"/>
        </w:rPr>
        <w:t>r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y</w:t>
      </w:r>
      <w:r>
        <w:rPr>
          <w:rFonts w:cs="Verdana" w:hAnsi="Verdana" w:eastAsia="Verdana" w:ascii="Verdana"/>
          <w:color w:val="666666"/>
          <w:spacing w:val="-30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-7"/>
          <w:w w:val="100"/>
          <w:sz w:val="23"/>
          <w:szCs w:val="23"/>
        </w:rPr>
        <w:t>r</w:t>
      </w:r>
      <w:r>
        <w:rPr>
          <w:rFonts w:cs="Verdana" w:hAnsi="Verdana" w:eastAsia="Verdana" w:ascii="Verdana"/>
          <w:color w:val="666666"/>
          <w:spacing w:val="-10"/>
          <w:w w:val="100"/>
          <w:sz w:val="23"/>
          <w:szCs w:val="23"/>
        </w:rPr>
        <w:t>e</w:t>
      </w:r>
      <w:r>
        <w:rPr>
          <w:rFonts w:cs="Verdana" w:hAnsi="Verdana" w:eastAsia="Verdana" w:ascii="Verdana"/>
          <w:color w:val="666666"/>
          <w:spacing w:val="-7"/>
          <w:w w:val="100"/>
          <w:sz w:val="23"/>
          <w:szCs w:val="23"/>
        </w:rPr>
        <w:t>p</w:t>
      </w:r>
      <w:r>
        <w:rPr>
          <w:rFonts w:cs="Verdana" w:hAnsi="Verdana" w:eastAsia="Verdana" w:ascii="Verdana"/>
          <w:color w:val="666666"/>
          <w:spacing w:val="-8"/>
          <w:w w:val="100"/>
          <w:sz w:val="23"/>
          <w:szCs w:val="23"/>
        </w:rPr>
        <w:t>l</w:t>
      </w:r>
      <w:r>
        <w:rPr>
          <w:rFonts w:cs="Verdana" w:hAnsi="Verdana" w:eastAsia="Verdana" w:ascii="Verdana"/>
          <w:color w:val="666666"/>
          <w:spacing w:val="-8"/>
          <w:w w:val="100"/>
          <w:sz w:val="23"/>
          <w:szCs w:val="23"/>
        </w:rPr>
        <w:t>i</w:t>
      </w:r>
      <w:r>
        <w:rPr>
          <w:rFonts w:cs="Verdana" w:hAnsi="Verdana" w:eastAsia="Verdana" w:ascii="Verdana"/>
          <w:color w:val="666666"/>
          <w:spacing w:val="-10"/>
          <w:w w:val="100"/>
          <w:sz w:val="23"/>
          <w:szCs w:val="23"/>
        </w:rPr>
        <w:t>c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a</w:t>
      </w:r>
      <w:r>
        <w:rPr>
          <w:rFonts w:cs="Verdana" w:hAnsi="Verdana" w:eastAsia="Verdana" w:ascii="Verdana"/>
          <w:color w:val="666666"/>
          <w:spacing w:val="-30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-7"/>
          <w:w w:val="100"/>
          <w:sz w:val="23"/>
          <w:szCs w:val="23"/>
        </w:rPr>
        <w:t>s</w:t>
      </w:r>
      <w:r>
        <w:rPr>
          <w:rFonts w:cs="Verdana" w:hAnsi="Verdana" w:eastAsia="Verdana" w:ascii="Verdana"/>
          <w:color w:val="666666"/>
          <w:spacing w:val="-6"/>
          <w:w w:val="100"/>
          <w:sz w:val="23"/>
          <w:szCs w:val="23"/>
        </w:rPr>
        <w:t>w</w:t>
      </w:r>
      <w:r>
        <w:rPr>
          <w:rFonts w:cs="Verdana" w:hAnsi="Verdana" w:eastAsia="Verdana" w:ascii="Verdana"/>
          <w:color w:val="666666"/>
          <w:spacing w:val="-10"/>
          <w:w w:val="100"/>
          <w:sz w:val="23"/>
          <w:szCs w:val="23"/>
        </w:rPr>
        <w:t>i</w:t>
      </w:r>
      <w:r>
        <w:rPr>
          <w:rFonts w:cs="Verdana" w:hAnsi="Verdana" w:eastAsia="Verdana" w:ascii="Verdana"/>
          <w:color w:val="666666"/>
          <w:spacing w:val="-7"/>
          <w:w w:val="100"/>
          <w:sz w:val="23"/>
          <w:szCs w:val="23"/>
        </w:rPr>
        <w:t>t</w:t>
      </w:r>
      <w:r>
        <w:rPr>
          <w:rFonts w:cs="Verdana" w:hAnsi="Verdana" w:eastAsia="Verdana" w:ascii="Verdana"/>
          <w:color w:val="666666"/>
          <w:spacing w:val="-10"/>
          <w:w w:val="100"/>
          <w:sz w:val="23"/>
          <w:szCs w:val="23"/>
        </w:rPr>
        <w:t>c</w:t>
      </w:r>
      <w:r>
        <w:rPr>
          <w:rFonts w:cs="Verdana" w:hAnsi="Verdana" w:eastAsia="Verdana" w:ascii="Verdana"/>
          <w:color w:val="666666"/>
          <w:spacing w:val="-7"/>
          <w:w w:val="100"/>
          <w:sz w:val="23"/>
          <w:szCs w:val="23"/>
        </w:rPr>
        <w:t>h</w:t>
      </w:r>
      <w:r>
        <w:rPr>
          <w:rFonts w:cs="Verdana" w:hAnsi="Verdana" w:eastAsia="Verdana" w:ascii="Verdana"/>
          <w:color w:val="666666"/>
          <w:spacing w:val="-10"/>
          <w:w w:val="100"/>
          <w:sz w:val="23"/>
          <w:szCs w:val="23"/>
        </w:rPr>
        <w:t>e</w:t>
      </w:r>
      <w:r>
        <w:rPr>
          <w:rFonts w:cs="Verdana" w:hAnsi="Verdana" w:eastAsia="Verdana" w:ascii="Verdana"/>
          <w:color w:val="666666"/>
          <w:spacing w:val="-7"/>
          <w:w w:val="100"/>
          <w:sz w:val="23"/>
          <w:szCs w:val="23"/>
        </w:rPr>
        <w:t>s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,</w:t>
      </w:r>
      <w:r>
        <w:rPr>
          <w:rFonts w:cs="Verdana" w:hAnsi="Verdana" w:eastAsia="Verdana" w:ascii="Verdana"/>
          <w:color w:val="666666"/>
          <w:spacing w:val="-27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-11"/>
          <w:w w:val="100"/>
          <w:sz w:val="23"/>
          <w:szCs w:val="23"/>
        </w:rPr>
        <w:t>I</w:t>
      </w:r>
      <w:r>
        <w:rPr>
          <w:rFonts w:cs="Verdana" w:hAnsi="Verdana" w:eastAsia="Verdana" w:ascii="Verdana"/>
          <w:color w:val="666666"/>
          <w:spacing w:val="-9"/>
          <w:w w:val="100"/>
          <w:sz w:val="23"/>
          <w:szCs w:val="23"/>
        </w:rPr>
        <w:t>R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S</w:t>
      </w:r>
      <w:r>
        <w:rPr>
          <w:rFonts w:cs="Verdana" w:hAnsi="Verdana" w:eastAsia="Verdana" w:ascii="Verdana"/>
          <w:color w:val="666666"/>
          <w:spacing w:val="-27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-9"/>
          <w:w w:val="100"/>
          <w:sz w:val="23"/>
          <w:szCs w:val="23"/>
        </w:rPr>
        <w:t>p</w:t>
      </w:r>
      <w:r>
        <w:rPr>
          <w:rFonts w:cs="Verdana" w:hAnsi="Verdana" w:eastAsia="Verdana" w:ascii="Verdana"/>
          <w:color w:val="666666"/>
          <w:spacing w:val="-9"/>
          <w:w w:val="100"/>
          <w:sz w:val="23"/>
          <w:szCs w:val="23"/>
        </w:rPr>
        <w:t>a</w:t>
      </w:r>
      <w:r>
        <w:rPr>
          <w:rFonts w:cs="Verdana" w:hAnsi="Verdana" w:eastAsia="Verdana" w:ascii="Verdana"/>
          <w:color w:val="666666"/>
          <w:spacing w:val="-7"/>
          <w:w w:val="100"/>
          <w:sz w:val="23"/>
          <w:szCs w:val="23"/>
        </w:rPr>
        <w:t>n</w:t>
      </w:r>
      <w:r>
        <w:rPr>
          <w:rFonts w:cs="Verdana" w:hAnsi="Verdana" w:eastAsia="Verdana" w:ascii="Verdana"/>
          <w:color w:val="666666"/>
          <w:spacing w:val="-8"/>
          <w:w w:val="100"/>
          <w:sz w:val="23"/>
          <w:szCs w:val="23"/>
        </w:rPr>
        <w:t>e</w:t>
      </w:r>
      <w:r>
        <w:rPr>
          <w:rFonts w:cs="Verdana" w:hAnsi="Verdana" w:eastAsia="Verdana" w:ascii="Verdana"/>
          <w:color w:val="666666"/>
          <w:spacing w:val="-10"/>
          <w:w w:val="100"/>
          <w:sz w:val="23"/>
          <w:szCs w:val="23"/>
        </w:rPr>
        <w:t>l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,</w:t>
      </w:r>
      <w:r>
        <w:rPr>
          <w:rFonts w:cs="Verdana" w:hAnsi="Verdana" w:eastAsia="Verdana" w:ascii="Verdana"/>
          <w:color w:val="666666"/>
          <w:spacing w:val="-28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-7"/>
          <w:w w:val="100"/>
          <w:sz w:val="23"/>
          <w:szCs w:val="23"/>
        </w:rPr>
        <w:t>f</w:t>
      </w:r>
      <w:r>
        <w:rPr>
          <w:rFonts w:cs="Verdana" w:hAnsi="Verdana" w:eastAsia="Verdana" w:ascii="Verdana"/>
          <w:color w:val="666666"/>
          <w:spacing w:val="-10"/>
          <w:w w:val="100"/>
          <w:sz w:val="23"/>
          <w:szCs w:val="23"/>
        </w:rPr>
        <w:t>i</w:t>
      </w:r>
      <w:r>
        <w:rPr>
          <w:rFonts w:cs="Verdana" w:hAnsi="Verdana" w:eastAsia="Verdana" w:ascii="Verdana"/>
          <w:color w:val="666666"/>
          <w:spacing w:val="-7"/>
          <w:w w:val="100"/>
          <w:sz w:val="23"/>
          <w:szCs w:val="23"/>
        </w:rPr>
        <w:t>r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e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0"/>
          <w:w w:val="89"/>
          <w:sz w:val="23"/>
          <w:szCs w:val="23"/>
        </w:rPr>
        <w:t>p</w:t>
      </w:r>
      <w:r>
        <w:rPr>
          <w:rFonts w:cs="Verdana" w:hAnsi="Verdana" w:eastAsia="Verdana" w:ascii="Verdana"/>
          <w:color w:val="666666"/>
          <w:spacing w:val="0"/>
          <w:w w:val="89"/>
          <w:sz w:val="23"/>
          <w:szCs w:val="23"/>
        </w:rPr>
        <w:t>a</w:t>
      </w:r>
      <w:r>
        <w:rPr>
          <w:rFonts w:cs="Verdana" w:hAnsi="Verdana" w:eastAsia="Verdana" w:ascii="Verdana"/>
          <w:color w:val="666666"/>
          <w:spacing w:val="1"/>
          <w:w w:val="89"/>
          <w:sz w:val="23"/>
          <w:szCs w:val="23"/>
        </w:rPr>
        <w:t>n</w:t>
      </w:r>
      <w:r>
        <w:rPr>
          <w:rFonts w:cs="Verdana" w:hAnsi="Verdana" w:eastAsia="Verdana" w:ascii="Verdana"/>
          <w:color w:val="666666"/>
          <w:spacing w:val="-1"/>
          <w:w w:val="89"/>
          <w:sz w:val="23"/>
          <w:szCs w:val="23"/>
        </w:rPr>
        <w:t>e</w:t>
      </w:r>
      <w:r>
        <w:rPr>
          <w:rFonts w:cs="Verdana" w:hAnsi="Verdana" w:eastAsia="Verdana" w:ascii="Verdana"/>
          <w:color w:val="666666"/>
          <w:spacing w:val="-2"/>
          <w:w w:val="89"/>
          <w:sz w:val="23"/>
          <w:szCs w:val="23"/>
        </w:rPr>
        <w:t>l</w:t>
      </w:r>
      <w:r>
        <w:rPr>
          <w:rFonts w:cs="Verdana" w:hAnsi="Verdana" w:eastAsia="Verdana" w:ascii="Verdana"/>
          <w:color w:val="666666"/>
          <w:spacing w:val="0"/>
          <w:w w:val="89"/>
          <w:sz w:val="23"/>
          <w:szCs w:val="23"/>
        </w:rPr>
        <w:t>,</w:t>
      </w:r>
      <w:r>
        <w:rPr>
          <w:rFonts w:cs="Verdana" w:hAnsi="Verdana" w:eastAsia="Verdana" w:ascii="Verdana"/>
          <w:color w:val="666666"/>
          <w:spacing w:val="7"/>
          <w:w w:val="89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1"/>
          <w:w w:val="89"/>
          <w:sz w:val="23"/>
          <w:szCs w:val="23"/>
        </w:rPr>
        <w:t>E</w:t>
      </w:r>
      <w:r>
        <w:rPr>
          <w:rFonts w:cs="Verdana" w:hAnsi="Verdana" w:eastAsia="Verdana" w:ascii="Verdana"/>
          <w:color w:val="666666"/>
          <w:spacing w:val="-2"/>
          <w:w w:val="89"/>
          <w:sz w:val="23"/>
          <w:szCs w:val="23"/>
        </w:rPr>
        <w:t>l</w:t>
      </w:r>
      <w:r>
        <w:rPr>
          <w:rFonts w:cs="Verdana" w:hAnsi="Verdana" w:eastAsia="Verdana" w:ascii="Verdana"/>
          <w:color w:val="666666"/>
          <w:spacing w:val="-1"/>
          <w:w w:val="89"/>
          <w:sz w:val="23"/>
          <w:szCs w:val="23"/>
        </w:rPr>
        <w:t>e</w:t>
      </w:r>
      <w:r>
        <w:rPr>
          <w:rFonts w:cs="Verdana" w:hAnsi="Verdana" w:eastAsia="Verdana" w:ascii="Verdana"/>
          <w:color w:val="666666"/>
          <w:spacing w:val="0"/>
          <w:w w:val="89"/>
          <w:sz w:val="23"/>
          <w:szCs w:val="23"/>
        </w:rPr>
        <w:t>ct</w:t>
      </w:r>
      <w:r>
        <w:rPr>
          <w:rFonts w:cs="Verdana" w:hAnsi="Verdana" w:eastAsia="Verdana" w:ascii="Verdana"/>
          <w:color w:val="666666"/>
          <w:spacing w:val="1"/>
          <w:w w:val="89"/>
          <w:sz w:val="23"/>
          <w:szCs w:val="23"/>
        </w:rPr>
        <w:t>r</w:t>
      </w:r>
      <w:r>
        <w:rPr>
          <w:rFonts w:cs="Verdana" w:hAnsi="Verdana" w:eastAsia="Verdana" w:ascii="Verdana"/>
          <w:color w:val="666666"/>
          <w:spacing w:val="-2"/>
          <w:w w:val="89"/>
          <w:sz w:val="23"/>
          <w:szCs w:val="23"/>
        </w:rPr>
        <w:t>i</w:t>
      </w:r>
      <w:r>
        <w:rPr>
          <w:rFonts w:cs="Verdana" w:hAnsi="Verdana" w:eastAsia="Verdana" w:ascii="Verdana"/>
          <w:color w:val="666666"/>
          <w:spacing w:val="0"/>
          <w:w w:val="89"/>
          <w:sz w:val="23"/>
          <w:szCs w:val="23"/>
        </w:rPr>
        <w:t>c</w:t>
      </w:r>
      <w:r>
        <w:rPr>
          <w:rFonts w:cs="Verdana" w:hAnsi="Verdana" w:eastAsia="Verdana" w:ascii="Verdana"/>
          <w:color w:val="666666"/>
          <w:spacing w:val="1"/>
          <w:w w:val="89"/>
          <w:sz w:val="23"/>
          <w:szCs w:val="23"/>
        </w:rPr>
        <w:t>a</w:t>
      </w:r>
      <w:r>
        <w:rPr>
          <w:rFonts w:cs="Verdana" w:hAnsi="Verdana" w:eastAsia="Verdana" w:ascii="Verdana"/>
          <w:color w:val="666666"/>
          <w:spacing w:val="-2"/>
          <w:w w:val="89"/>
          <w:sz w:val="23"/>
          <w:szCs w:val="23"/>
        </w:rPr>
        <w:t>l</w:t>
      </w:r>
      <w:r>
        <w:rPr>
          <w:rFonts w:cs="Verdana" w:hAnsi="Verdana" w:eastAsia="Verdana" w:ascii="Verdana"/>
          <w:color w:val="666666"/>
          <w:spacing w:val="0"/>
          <w:w w:val="89"/>
          <w:sz w:val="23"/>
          <w:szCs w:val="23"/>
        </w:rPr>
        <w:t>,</w:t>
      </w:r>
      <w:r>
        <w:rPr>
          <w:rFonts w:cs="Verdana" w:hAnsi="Verdana" w:eastAsia="Verdana" w:ascii="Verdana"/>
          <w:color w:val="666666"/>
          <w:spacing w:val="11"/>
          <w:w w:val="89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0"/>
          <w:w w:val="89"/>
          <w:sz w:val="23"/>
          <w:szCs w:val="23"/>
        </w:rPr>
        <w:t>Hydr</w:t>
      </w:r>
      <w:r>
        <w:rPr>
          <w:rFonts w:cs="Verdana" w:hAnsi="Verdana" w:eastAsia="Verdana" w:ascii="Verdana"/>
          <w:color w:val="666666"/>
          <w:spacing w:val="-1"/>
          <w:w w:val="89"/>
          <w:sz w:val="23"/>
          <w:szCs w:val="23"/>
        </w:rPr>
        <w:t>a</w:t>
      </w:r>
      <w:r>
        <w:rPr>
          <w:rFonts w:cs="Verdana" w:hAnsi="Verdana" w:eastAsia="Verdana" w:ascii="Verdana"/>
          <w:color w:val="666666"/>
          <w:spacing w:val="1"/>
          <w:w w:val="89"/>
          <w:sz w:val="23"/>
          <w:szCs w:val="23"/>
        </w:rPr>
        <w:t>u</w:t>
      </w:r>
      <w:r>
        <w:rPr>
          <w:rFonts w:cs="Verdana" w:hAnsi="Verdana" w:eastAsia="Verdana" w:ascii="Verdana"/>
          <w:color w:val="666666"/>
          <w:spacing w:val="-2"/>
          <w:w w:val="89"/>
          <w:sz w:val="23"/>
          <w:szCs w:val="23"/>
        </w:rPr>
        <w:t>l</w:t>
      </w:r>
      <w:r>
        <w:rPr>
          <w:rFonts w:cs="Verdana" w:hAnsi="Verdana" w:eastAsia="Verdana" w:ascii="Verdana"/>
          <w:color w:val="666666"/>
          <w:spacing w:val="-2"/>
          <w:w w:val="89"/>
          <w:sz w:val="23"/>
          <w:szCs w:val="23"/>
        </w:rPr>
        <w:t>i</w:t>
      </w:r>
      <w:r>
        <w:rPr>
          <w:rFonts w:cs="Verdana" w:hAnsi="Verdana" w:eastAsia="Verdana" w:ascii="Verdana"/>
          <w:color w:val="666666"/>
          <w:spacing w:val="0"/>
          <w:w w:val="89"/>
          <w:sz w:val="23"/>
          <w:szCs w:val="23"/>
        </w:rPr>
        <w:t>cs,</w:t>
      </w:r>
      <w:r>
        <w:rPr>
          <w:rFonts w:cs="Verdana" w:hAnsi="Verdana" w:eastAsia="Verdana" w:ascii="Verdana"/>
          <w:color w:val="666666"/>
          <w:spacing w:val="14"/>
          <w:w w:val="89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-1"/>
          <w:w w:val="89"/>
          <w:sz w:val="23"/>
          <w:szCs w:val="23"/>
        </w:rPr>
        <w:t>F</w:t>
      </w:r>
      <w:r>
        <w:rPr>
          <w:rFonts w:cs="Verdana" w:hAnsi="Verdana" w:eastAsia="Verdana" w:ascii="Verdana"/>
          <w:color w:val="666666"/>
          <w:spacing w:val="1"/>
          <w:w w:val="89"/>
          <w:sz w:val="23"/>
          <w:szCs w:val="23"/>
        </w:rPr>
        <w:t>u</w:t>
      </w:r>
      <w:r>
        <w:rPr>
          <w:rFonts w:cs="Verdana" w:hAnsi="Verdana" w:eastAsia="Verdana" w:ascii="Verdana"/>
          <w:color w:val="666666"/>
          <w:spacing w:val="-1"/>
          <w:w w:val="89"/>
          <w:sz w:val="23"/>
          <w:szCs w:val="23"/>
        </w:rPr>
        <w:t>e</w:t>
      </w:r>
      <w:r>
        <w:rPr>
          <w:rFonts w:cs="Verdana" w:hAnsi="Verdana" w:eastAsia="Verdana" w:ascii="Verdana"/>
          <w:color w:val="666666"/>
          <w:spacing w:val="1"/>
          <w:w w:val="89"/>
          <w:sz w:val="23"/>
          <w:szCs w:val="23"/>
        </w:rPr>
        <w:t>l</w:t>
      </w:r>
      <w:r>
        <w:rPr>
          <w:rFonts w:cs="Verdana" w:hAnsi="Verdana" w:eastAsia="Verdana" w:ascii="Verdana"/>
          <w:color w:val="666666"/>
          <w:spacing w:val="0"/>
          <w:w w:val="89"/>
          <w:sz w:val="23"/>
          <w:szCs w:val="23"/>
        </w:rPr>
        <w:t>,</w:t>
      </w:r>
      <w:r>
        <w:rPr>
          <w:rFonts w:cs="Verdana" w:hAnsi="Verdana" w:eastAsia="Verdana" w:ascii="Verdana"/>
          <w:color w:val="666666"/>
          <w:spacing w:val="7"/>
          <w:w w:val="89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0"/>
          <w:w w:val="89"/>
          <w:sz w:val="23"/>
          <w:szCs w:val="23"/>
        </w:rPr>
        <w:t>a</w:t>
      </w:r>
      <w:r>
        <w:rPr>
          <w:rFonts w:cs="Verdana" w:hAnsi="Verdana" w:eastAsia="Verdana" w:ascii="Verdana"/>
          <w:color w:val="666666"/>
          <w:spacing w:val="1"/>
          <w:w w:val="89"/>
          <w:sz w:val="23"/>
          <w:szCs w:val="23"/>
        </w:rPr>
        <w:t>n</w:t>
      </w:r>
      <w:r>
        <w:rPr>
          <w:rFonts w:cs="Verdana" w:hAnsi="Verdana" w:eastAsia="Verdana" w:ascii="Verdana"/>
          <w:color w:val="666666"/>
          <w:spacing w:val="0"/>
          <w:w w:val="89"/>
          <w:sz w:val="23"/>
          <w:szCs w:val="23"/>
        </w:rPr>
        <w:t>d</w:t>
      </w:r>
      <w:r>
        <w:rPr>
          <w:rFonts w:cs="Verdana" w:hAnsi="Verdana" w:eastAsia="Verdana" w:ascii="Verdana"/>
          <w:color w:val="666666"/>
          <w:spacing w:val="4"/>
          <w:w w:val="89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-1"/>
          <w:w w:val="89"/>
          <w:sz w:val="23"/>
          <w:szCs w:val="23"/>
        </w:rPr>
        <w:t>e</w:t>
      </w:r>
      <w:r>
        <w:rPr>
          <w:rFonts w:cs="Verdana" w:hAnsi="Verdana" w:eastAsia="Verdana" w:ascii="Verdana"/>
          <w:color w:val="666666"/>
          <w:spacing w:val="0"/>
          <w:w w:val="89"/>
          <w:sz w:val="23"/>
          <w:szCs w:val="23"/>
        </w:rPr>
        <w:t>merg</w:t>
      </w:r>
      <w:r>
        <w:rPr>
          <w:rFonts w:cs="Verdana" w:hAnsi="Verdana" w:eastAsia="Verdana" w:ascii="Verdana"/>
          <w:color w:val="666666"/>
          <w:spacing w:val="-2"/>
          <w:w w:val="89"/>
          <w:sz w:val="23"/>
          <w:szCs w:val="23"/>
        </w:rPr>
        <w:t>e</w:t>
      </w:r>
      <w:r>
        <w:rPr>
          <w:rFonts w:cs="Verdana" w:hAnsi="Verdana" w:eastAsia="Verdana" w:ascii="Verdana"/>
          <w:color w:val="666666"/>
          <w:spacing w:val="1"/>
          <w:w w:val="89"/>
          <w:sz w:val="23"/>
          <w:szCs w:val="23"/>
        </w:rPr>
        <w:t>n</w:t>
      </w:r>
      <w:r>
        <w:rPr>
          <w:rFonts w:cs="Verdana" w:hAnsi="Verdana" w:eastAsia="Verdana" w:ascii="Verdana"/>
          <w:color w:val="666666"/>
          <w:spacing w:val="0"/>
          <w:w w:val="89"/>
          <w:sz w:val="23"/>
          <w:szCs w:val="23"/>
        </w:rPr>
        <w:t>cy</w:t>
      </w:r>
      <w:r>
        <w:rPr>
          <w:rFonts w:cs="Verdana" w:hAnsi="Verdana" w:eastAsia="Verdana" w:ascii="Verdana"/>
          <w:color w:val="666666"/>
          <w:spacing w:val="15"/>
          <w:w w:val="89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0"/>
          <w:w w:val="89"/>
          <w:sz w:val="23"/>
          <w:szCs w:val="23"/>
        </w:rPr>
        <w:t>s</w:t>
      </w:r>
      <w:r>
        <w:rPr>
          <w:rFonts w:cs="Verdana" w:hAnsi="Verdana" w:eastAsia="Verdana" w:ascii="Verdana"/>
          <w:color w:val="666666"/>
          <w:spacing w:val="-2"/>
          <w:w w:val="89"/>
          <w:sz w:val="23"/>
          <w:szCs w:val="23"/>
        </w:rPr>
        <w:t>y</w:t>
      </w:r>
      <w:r>
        <w:rPr>
          <w:rFonts w:cs="Verdana" w:hAnsi="Verdana" w:eastAsia="Verdana" w:ascii="Verdana"/>
          <w:color w:val="666666"/>
          <w:spacing w:val="0"/>
          <w:w w:val="89"/>
          <w:sz w:val="23"/>
          <w:szCs w:val="23"/>
        </w:rPr>
        <w:t>stems</w:t>
      </w:r>
      <w:r>
        <w:rPr>
          <w:rFonts w:cs="Verdana" w:hAnsi="Verdana" w:eastAsia="Verdana" w:ascii="Verdana"/>
          <w:color w:val="666666"/>
          <w:spacing w:val="9"/>
          <w:w w:val="89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0"/>
          <w:w w:val="89"/>
          <w:sz w:val="23"/>
          <w:szCs w:val="23"/>
        </w:rPr>
        <w:t>a</w:t>
      </w:r>
      <w:r>
        <w:rPr>
          <w:rFonts w:cs="Verdana" w:hAnsi="Verdana" w:eastAsia="Verdana" w:ascii="Verdana"/>
          <w:color w:val="666666"/>
          <w:spacing w:val="1"/>
          <w:w w:val="89"/>
          <w:sz w:val="23"/>
          <w:szCs w:val="23"/>
        </w:rPr>
        <w:t>r</w:t>
      </w:r>
      <w:r>
        <w:rPr>
          <w:rFonts w:cs="Verdana" w:hAnsi="Verdana" w:eastAsia="Verdana" w:ascii="Verdana"/>
          <w:color w:val="666666"/>
          <w:spacing w:val="0"/>
          <w:w w:val="89"/>
          <w:sz w:val="23"/>
          <w:szCs w:val="23"/>
        </w:rPr>
        <w:t>e</w:t>
      </w:r>
      <w:r>
        <w:rPr>
          <w:rFonts w:cs="Verdana" w:hAnsi="Verdana" w:eastAsia="Verdana" w:ascii="Verdana"/>
          <w:color w:val="666666"/>
          <w:spacing w:val="6"/>
          <w:w w:val="89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0"/>
          <w:w w:val="89"/>
          <w:sz w:val="23"/>
          <w:szCs w:val="23"/>
        </w:rPr>
        <w:t>all</w:t>
      </w:r>
      <w:r>
        <w:rPr>
          <w:rFonts w:cs="Verdana" w:hAnsi="Verdana" w:eastAsia="Verdana" w:ascii="Verdana"/>
          <w:color w:val="666666"/>
          <w:spacing w:val="3"/>
          <w:w w:val="89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re</w:t>
      </w:r>
      <w:r>
        <w:rPr>
          <w:rFonts w:cs="Verdana" w:hAnsi="Verdana" w:eastAsia="Verdana" w:ascii="Verdana"/>
          <w:color w:val="666666"/>
          <w:spacing w:val="-2"/>
          <w:w w:val="100"/>
          <w:sz w:val="23"/>
          <w:szCs w:val="23"/>
        </w:rPr>
        <w:t>a</w:t>
      </w:r>
      <w:r>
        <w:rPr>
          <w:rFonts w:cs="Verdana" w:hAnsi="Verdana" w:eastAsia="Verdana" w:ascii="Verdana"/>
          <w:color w:val="666666"/>
          <w:spacing w:val="-2"/>
          <w:w w:val="100"/>
          <w:sz w:val="23"/>
          <w:szCs w:val="23"/>
        </w:rPr>
        <w:t>l</w:t>
      </w:r>
      <w:r>
        <w:rPr>
          <w:rFonts w:cs="Verdana" w:hAnsi="Verdana" w:eastAsia="Verdana" w:ascii="Verdana"/>
          <w:color w:val="666666"/>
          <w:spacing w:val="-2"/>
          <w:w w:val="100"/>
          <w:sz w:val="23"/>
          <w:szCs w:val="23"/>
        </w:rPr>
        <w:t>i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s</w:t>
      </w:r>
      <w:r>
        <w:rPr>
          <w:rFonts w:cs="Verdana" w:hAnsi="Verdana" w:eastAsia="Verdana" w:ascii="Verdana"/>
          <w:color w:val="666666"/>
          <w:spacing w:val="2"/>
          <w:w w:val="100"/>
          <w:sz w:val="23"/>
          <w:szCs w:val="23"/>
        </w:rPr>
        <w:t>t</w:t>
      </w:r>
      <w:r>
        <w:rPr>
          <w:rFonts w:cs="Verdana" w:hAnsi="Verdana" w:eastAsia="Verdana" w:ascii="Verdana"/>
          <w:color w:val="666666"/>
          <w:spacing w:val="-2"/>
          <w:w w:val="100"/>
          <w:sz w:val="23"/>
          <w:szCs w:val="23"/>
        </w:rPr>
        <w:t>i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c</w:t>
      </w:r>
      <w:r>
        <w:rPr>
          <w:rFonts w:cs="Verdana" w:hAnsi="Verdana" w:eastAsia="Verdana" w:ascii="Verdana"/>
          <w:color w:val="666666"/>
          <w:spacing w:val="1"/>
          <w:w w:val="100"/>
          <w:sz w:val="23"/>
          <w:szCs w:val="23"/>
        </w:rPr>
        <w:t>a</w:t>
      </w:r>
      <w:r>
        <w:rPr>
          <w:rFonts w:cs="Verdana" w:hAnsi="Verdana" w:eastAsia="Verdana" w:ascii="Verdana"/>
          <w:color w:val="666666"/>
          <w:spacing w:val="1"/>
          <w:w w:val="100"/>
          <w:sz w:val="23"/>
          <w:szCs w:val="23"/>
        </w:rPr>
        <w:t>l</w:t>
      </w:r>
      <w:r>
        <w:rPr>
          <w:rFonts w:cs="Verdana" w:hAnsi="Verdana" w:eastAsia="Verdana" w:ascii="Verdana"/>
          <w:color w:val="666666"/>
          <w:spacing w:val="-2"/>
          <w:w w:val="100"/>
          <w:sz w:val="23"/>
          <w:szCs w:val="23"/>
        </w:rPr>
        <w:t>l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y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-2"/>
          <w:w w:val="100"/>
          <w:sz w:val="23"/>
          <w:szCs w:val="23"/>
        </w:rPr>
        <w:t>p</w:t>
      </w:r>
      <w:r>
        <w:rPr>
          <w:rFonts w:cs="Verdana" w:hAnsi="Verdana" w:eastAsia="Verdana" w:ascii="Verdana"/>
          <w:color w:val="666666"/>
          <w:spacing w:val="-2"/>
          <w:w w:val="100"/>
          <w:sz w:val="23"/>
          <w:szCs w:val="23"/>
        </w:rPr>
        <w:t>r</w:t>
      </w:r>
      <w:r>
        <w:rPr>
          <w:rFonts w:cs="Verdana" w:hAnsi="Verdana" w:eastAsia="Verdana" w:ascii="Verdana"/>
          <w:color w:val="666666"/>
          <w:spacing w:val="-3"/>
          <w:w w:val="100"/>
          <w:sz w:val="23"/>
          <w:szCs w:val="23"/>
        </w:rPr>
        <w:t>o</w:t>
      </w:r>
      <w:r>
        <w:rPr>
          <w:rFonts w:cs="Verdana" w:hAnsi="Verdana" w:eastAsia="Verdana" w:ascii="Verdana"/>
          <w:color w:val="666666"/>
          <w:spacing w:val="-2"/>
          <w:w w:val="100"/>
          <w:sz w:val="23"/>
          <w:szCs w:val="23"/>
        </w:rPr>
        <w:t>g</w:t>
      </w:r>
      <w:r>
        <w:rPr>
          <w:rFonts w:cs="Verdana" w:hAnsi="Verdana" w:eastAsia="Verdana" w:ascii="Verdana"/>
          <w:color w:val="666666"/>
          <w:spacing w:val="-2"/>
          <w:w w:val="100"/>
          <w:sz w:val="23"/>
          <w:szCs w:val="23"/>
        </w:rPr>
        <w:t>r</w:t>
      </w:r>
      <w:r>
        <w:rPr>
          <w:rFonts w:cs="Verdana" w:hAnsi="Verdana" w:eastAsia="Verdana" w:ascii="Verdana"/>
          <w:color w:val="666666"/>
          <w:spacing w:val="-2"/>
          <w:w w:val="100"/>
          <w:sz w:val="23"/>
          <w:szCs w:val="23"/>
        </w:rPr>
        <w:t>a</w:t>
      </w:r>
      <w:r>
        <w:rPr>
          <w:rFonts w:cs="Verdana" w:hAnsi="Verdana" w:eastAsia="Verdana" w:ascii="Verdana"/>
          <w:color w:val="666666"/>
          <w:spacing w:val="-3"/>
          <w:w w:val="100"/>
          <w:sz w:val="23"/>
          <w:szCs w:val="23"/>
        </w:rPr>
        <w:t>m</w:t>
      </w:r>
      <w:r>
        <w:rPr>
          <w:rFonts w:cs="Verdana" w:hAnsi="Verdana" w:eastAsia="Verdana" w:ascii="Verdana"/>
          <w:color w:val="666666"/>
          <w:spacing w:val="-3"/>
          <w:w w:val="100"/>
          <w:sz w:val="23"/>
          <w:szCs w:val="23"/>
        </w:rPr>
        <w:t>m</w:t>
      </w:r>
      <w:r>
        <w:rPr>
          <w:rFonts w:cs="Verdana" w:hAnsi="Verdana" w:eastAsia="Verdana" w:ascii="Verdana"/>
          <w:color w:val="666666"/>
          <w:spacing w:val="-3"/>
          <w:w w:val="100"/>
          <w:sz w:val="23"/>
          <w:szCs w:val="23"/>
        </w:rPr>
        <w:t>e</w:t>
      </w:r>
      <w:r>
        <w:rPr>
          <w:rFonts w:cs="Verdana" w:hAnsi="Verdana" w:eastAsia="Verdana" w:ascii="Verdana"/>
          <w:color w:val="666666"/>
          <w:spacing w:val="-2"/>
          <w:w w:val="100"/>
          <w:sz w:val="23"/>
          <w:szCs w:val="23"/>
        </w:rPr>
        <w:t>d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.</w:t>
      </w:r>
      <w:r>
        <w:rPr>
          <w:rFonts w:cs="Verdana" w:hAnsi="Verdana" w:eastAsia="Verdana" w:ascii="Verdana"/>
          <w:color w:val="000000"/>
          <w:spacing w:val="0"/>
          <w:w w:val="100"/>
          <w:sz w:val="23"/>
          <w:szCs w:val="23"/>
        </w:rPr>
      </w:r>
    </w:p>
    <w:p>
      <w:pPr>
        <w:rPr>
          <w:rFonts w:cs="Verdana" w:hAnsi="Verdana" w:eastAsia="Verdana" w:ascii="Verdana"/>
          <w:sz w:val="24"/>
          <w:szCs w:val="24"/>
        </w:rPr>
        <w:jc w:val="left"/>
        <w:spacing w:before="41"/>
        <w:ind w:left="439"/>
      </w:pPr>
      <w:r>
        <w:rPr>
          <w:rFonts w:cs="Verdana" w:hAnsi="Verdana" w:eastAsia="Verdana" w:ascii="Verdana"/>
          <w:color w:val="666666"/>
          <w:spacing w:val="0"/>
          <w:w w:val="100"/>
          <w:sz w:val="24"/>
          <w:szCs w:val="24"/>
        </w:rPr>
        <w:t>H</w:t>
      </w:r>
      <w:r>
        <w:rPr>
          <w:rFonts w:cs="Verdana" w:hAnsi="Verdana" w:eastAsia="Verdana" w:ascii="Verdana"/>
          <w:color w:val="666666"/>
          <w:spacing w:val="-1"/>
          <w:w w:val="100"/>
          <w:sz w:val="24"/>
          <w:szCs w:val="24"/>
        </w:rPr>
        <w:t>i</w:t>
      </w:r>
      <w:r>
        <w:rPr>
          <w:rFonts w:cs="Verdana" w:hAnsi="Verdana" w:eastAsia="Verdana" w:ascii="Verdana"/>
          <w:color w:val="666666"/>
          <w:spacing w:val="-1"/>
          <w:w w:val="100"/>
          <w:sz w:val="24"/>
          <w:szCs w:val="24"/>
        </w:rPr>
        <w:t>g</w:t>
      </w:r>
      <w:r>
        <w:rPr>
          <w:rFonts w:cs="Verdana" w:hAnsi="Verdana" w:eastAsia="Verdana" w:ascii="Verdana"/>
          <w:color w:val="666666"/>
          <w:spacing w:val="1"/>
          <w:w w:val="100"/>
          <w:sz w:val="24"/>
          <w:szCs w:val="24"/>
        </w:rPr>
        <w:t>h</w:t>
      </w:r>
      <w:r>
        <w:rPr>
          <w:rFonts w:cs="Verdana" w:hAnsi="Verdana" w:eastAsia="Verdana" w:ascii="Verdana"/>
          <w:color w:val="666666"/>
          <w:spacing w:val="0"/>
          <w:w w:val="100"/>
          <w:sz w:val="24"/>
          <w:szCs w:val="24"/>
        </w:rPr>
        <w:t>ly</w:t>
      </w:r>
      <w:r>
        <w:rPr>
          <w:rFonts w:cs="Verdana" w:hAnsi="Verdana" w:eastAsia="Verdana" w:ascii="Verdana"/>
          <w:color w:val="666666"/>
          <w:spacing w:val="-5"/>
          <w:w w:val="100"/>
          <w:sz w:val="24"/>
          <w:szCs w:val="24"/>
        </w:rPr>
        <w:t> </w:t>
      </w:r>
      <w:r>
        <w:rPr>
          <w:rFonts w:cs="Verdana" w:hAnsi="Verdana" w:eastAsia="Verdana" w:ascii="Verdana"/>
          <w:color w:val="666666"/>
          <w:spacing w:val="-1"/>
          <w:w w:val="100"/>
          <w:sz w:val="24"/>
          <w:szCs w:val="24"/>
        </w:rPr>
        <w:t>d</w:t>
      </w:r>
      <w:r>
        <w:rPr>
          <w:rFonts w:cs="Verdana" w:hAnsi="Verdana" w:eastAsia="Verdana" w:ascii="Verdana"/>
          <w:color w:val="666666"/>
          <w:spacing w:val="1"/>
          <w:w w:val="100"/>
          <w:sz w:val="24"/>
          <w:szCs w:val="24"/>
        </w:rPr>
        <w:t>e</w:t>
      </w:r>
      <w:r>
        <w:rPr>
          <w:rFonts w:cs="Verdana" w:hAnsi="Verdana" w:eastAsia="Verdana" w:ascii="Verdana"/>
          <w:color w:val="666666"/>
          <w:spacing w:val="-1"/>
          <w:w w:val="100"/>
          <w:sz w:val="24"/>
          <w:szCs w:val="24"/>
        </w:rPr>
        <w:t>t</w:t>
      </w:r>
      <w:r>
        <w:rPr>
          <w:rFonts w:cs="Verdana" w:hAnsi="Verdana" w:eastAsia="Verdana" w:ascii="Verdana"/>
          <w:color w:val="666666"/>
          <w:spacing w:val="2"/>
          <w:w w:val="100"/>
          <w:sz w:val="24"/>
          <w:szCs w:val="24"/>
        </w:rPr>
        <w:t>a</w:t>
      </w:r>
      <w:r>
        <w:rPr>
          <w:rFonts w:cs="Verdana" w:hAnsi="Verdana" w:eastAsia="Verdana" w:ascii="Verdana"/>
          <w:color w:val="666666"/>
          <w:spacing w:val="0"/>
          <w:w w:val="100"/>
          <w:sz w:val="24"/>
          <w:szCs w:val="24"/>
        </w:rPr>
        <w:t>i</w:t>
      </w:r>
      <w:r>
        <w:rPr>
          <w:rFonts w:cs="Verdana" w:hAnsi="Verdana" w:eastAsia="Verdana" w:ascii="Verdana"/>
          <w:color w:val="666666"/>
          <w:spacing w:val="-1"/>
          <w:w w:val="100"/>
          <w:sz w:val="24"/>
          <w:szCs w:val="24"/>
        </w:rPr>
        <w:t>l</w:t>
      </w:r>
      <w:r>
        <w:rPr>
          <w:rFonts w:cs="Verdana" w:hAnsi="Verdana" w:eastAsia="Verdana" w:ascii="Verdana"/>
          <w:color w:val="666666"/>
          <w:spacing w:val="1"/>
          <w:w w:val="100"/>
          <w:sz w:val="24"/>
          <w:szCs w:val="24"/>
        </w:rPr>
        <w:t>e</w:t>
      </w:r>
      <w:r>
        <w:rPr>
          <w:rFonts w:cs="Verdana" w:hAnsi="Verdana" w:eastAsia="Verdana" w:ascii="Verdana"/>
          <w:color w:val="666666"/>
          <w:spacing w:val="0"/>
          <w:w w:val="100"/>
          <w:sz w:val="24"/>
          <w:szCs w:val="24"/>
        </w:rPr>
        <w:t>d</w:t>
      </w:r>
      <w:r>
        <w:rPr>
          <w:rFonts w:cs="Verdana" w:hAnsi="Verdana" w:eastAsia="Verdana" w:ascii="Verdana"/>
          <w:color w:val="666666"/>
          <w:spacing w:val="0"/>
          <w:w w:val="100"/>
          <w:sz w:val="24"/>
          <w:szCs w:val="24"/>
        </w:rPr>
        <w:t> </w:t>
      </w:r>
      <w:r>
        <w:rPr>
          <w:rFonts w:cs="Verdana" w:hAnsi="Verdana" w:eastAsia="Verdana" w:ascii="Verdana"/>
          <w:color w:val="666666"/>
          <w:spacing w:val="-1"/>
          <w:w w:val="100"/>
          <w:sz w:val="24"/>
          <w:szCs w:val="24"/>
        </w:rPr>
        <w:t>M</w:t>
      </w:r>
      <w:r>
        <w:rPr>
          <w:rFonts w:cs="Verdana" w:hAnsi="Verdana" w:eastAsia="Verdana" w:ascii="Verdana"/>
          <w:color w:val="666666"/>
          <w:spacing w:val="0"/>
          <w:w w:val="100"/>
          <w:sz w:val="24"/>
          <w:szCs w:val="24"/>
        </w:rPr>
        <w:t>I</w:t>
      </w:r>
      <w:r>
        <w:rPr>
          <w:rFonts w:cs="Verdana" w:hAnsi="Verdana" w:eastAsia="Verdana" w:ascii="Verdana"/>
          <w:color w:val="666666"/>
          <w:spacing w:val="-35"/>
          <w:w w:val="100"/>
          <w:sz w:val="24"/>
          <w:szCs w:val="24"/>
        </w:rPr>
        <w:t>P</w:t>
      </w:r>
      <w:r>
        <w:rPr>
          <w:rFonts w:cs="Verdana" w:hAnsi="Verdana" w:eastAsia="Verdana" w:ascii="Verdana"/>
          <w:color w:val="666666"/>
          <w:spacing w:val="0"/>
          <w:w w:val="100"/>
          <w:sz w:val="24"/>
          <w:szCs w:val="24"/>
        </w:rPr>
        <w:t>,</w:t>
      </w:r>
      <w:r>
        <w:rPr>
          <w:rFonts w:cs="Verdana" w:hAnsi="Verdana" w:eastAsia="Verdana" w:ascii="Verdana"/>
          <w:color w:val="666666"/>
          <w:spacing w:val="1"/>
          <w:w w:val="100"/>
          <w:sz w:val="24"/>
          <w:szCs w:val="24"/>
        </w:rPr>
        <w:t> </w:t>
      </w:r>
      <w:r>
        <w:rPr>
          <w:rFonts w:cs="Verdana" w:hAnsi="Verdana" w:eastAsia="Verdana" w:ascii="Verdana"/>
          <w:color w:val="666666"/>
          <w:spacing w:val="0"/>
          <w:w w:val="100"/>
          <w:sz w:val="24"/>
          <w:szCs w:val="24"/>
        </w:rPr>
        <w:t>r</w:t>
      </w:r>
      <w:r>
        <w:rPr>
          <w:rFonts w:cs="Verdana" w:hAnsi="Verdana" w:eastAsia="Verdana" w:ascii="Verdana"/>
          <w:color w:val="666666"/>
          <w:spacing w:val="1"/>
          <w:w w:val="100"/>
          <w:sz w:val="24"/>
          <w:szCs w:val="24"/>
        </w:rPr>
        <w:t>e</w:t>
      </w:r>
      <w:r>
        <w:rPr>
          <w:rFonts w:cs="Verdana" w:hAnsi="Verdana" w:eastAsia="Verdana" w:ascii="Verdana"/>
          <w:color w:val="666666"/>
          <w:spacing w:val="0"/>
          <w:w w:val="100"/>
          <w:sz w:val="24"/>
          <w:szCs w:val="24"/>
        </w:rPr>
        <w:t>al</w:t>
      </w:r>
      <w:r>
        <w:rPr>
          <w:rFonts w:cs="Verdana" w:hAnsi="Verdana" w:eastAsia="Verdana" w:ascii="Verdana"/>
          <w:color w:val="666666"/>
          <w:spacing w:val="-2"/>
          <w:w w:val="100"/>
          <w:sz w:val="24"/>
          <w:szCs w:val="24"/>
        </w:rPr>
        <w:t> </w:t>
      </w:r>
      <w:r>
        <w:rPr>
          <w:rFonts w:cs="Verdana" w:hAnsi="Verdana" w:eastAsia="Verdana" w:ascii="Verdana"/>
          <w:color w:val="666666"/>
          <w:spacing w:val="-1"/>
          <w:w w:val="100"/>
          <w:sz w:val="24"/>
          <w:szCs w:val="24"/>
        </w:rPr>
        <w:t>f</w:t>
      </w:r>
      <w:r>
        <w:rPr>
          <w:rFonts w:cs="Verdana" w:hAnsi="Verdana" w:eastAsia="Verdana" w:ascii="Verdana"/>
          <w:color w:val="666666"/>
          <w:spacing w:val="1"/>
          <w:w w:val="100"/>
          <w:sz w:val="24"/>
          <w:szCs w:val="24"/>
        </w:rPr>
        <w:t>e</w:t>
      </w:r>
      <w:r>
        <w:rPr>
          <w:rFonts w:cs="Verdana" w:hAnsi="Verdana" w:eastAsia="Verdana" w:ascii="Verdana"/>
          <w:color w:val="666666"/>
          <w:spacing w:val="1"/>
          <w:w w:val="100"/>
          <w:sz w:val="24"/>
          <w:szCs w:val="24"/>
        </w:rPr>
        <w:t>e</w:t>
      </w:r>
      <w:r>
        <w:rPr>
          <w:rFonts w:cs="Verdana" w:hAnsi="Verdana" w:eastAsia="Verdana" w:ascii="Verdana"/>
          <w:color w:val="666666"/>
          <w:spacing w:val="0"/>
          <w:w w:val="100"/>
          <w:sz w:val="24"/>
          <w:szCs w:val="24"/>
        </w:rPr>
        <w:t>l</w:t>
      </w:r>
      <w:r>
        <w:rPr>
          <w:rFonts w:cs="Verdana" w:hAnsi="Verdana" w:eastAsia="Verdana" w:ascii="Verdana"/>
          <w:color w:val="666666"/>
          <w:spacing w:val="-1"/>
          <w:w w:val="100"/>
          <w:sz w:val="24"/>
          <w:szCs w:val="24"/>
        </w:rPr>
        <w:t> </w:t>
      </w:r>
      <w:r>
        <w:rPr>
          <w:rFonts w:cs="Verdana" w:hAnsi="Verdana" w:eastAsia="Verdana" w:ascii="Verdana"/>
          <w:color w:val="666666"/>
          <w:spacing w:val="0"/>
          <w:w w:val="100"/>
          <w:sz w:val="24"/>
          <w:szCs w:val="24"/>
        </w:rPr>
        <w:t>s</w:t>
      </w:r>
      <w:r>
        <w:rPr>
          <w:rFonts w:cs="Verdana" w:hAnsi="Verdana" w:eastAsia="Verdana" w:ascii="Verdana"/>
          <w:color w:val="666666"/>
          <w:spacing w:val="-1"/>
          <w:w w:val="100"/>
          <w:sz w:val="24"/>
          <w:szCs w:val="24"/>
        </w:rPr>
        <w:t>i</w:t>
      </w:r>
      <w:r>
        <w:rPr>
          <w:rFonts w:cs="Verdana" w:hAnsi="Verdana" w:eastAsia="Verdana" w:ascii="Verdana"/>
          <w:color w:val="666666"/>
          <w:spacing w:val="-1"/>
          <w:w w:val="100"/>
          <w:sz w:val="24"/>
          <w:szCs w:val="24"/>
        </w:rPr>
        <w:t>d</w:t>
      </w:r>
      <w:r>
        <w:rPr>
          <w:rFonts w:cs="Verdana" w:hAnsi="Verdana" w:eastAsia="Verdana" w:ascii="Verdana"/>
          <w:color w:val="666666"/>
          <w:spacing w:val="1"/>
          <w:w w:val="100"/>
          <w:sz w:val="24"/>
          <w:szCs w:val="24"/>
        </w:rPr>
        <w:t>e</w:t>
      </w:r>
      <w:r>
        <w:rPr>
          <w:rFonts w:cs="Verdana" w:hAnsi="Verdana" w:eastAsia="Verdana" w:ascii="Verdana"/>
          <w:color w:val="666666"/>
          <w:spacing w:val="0"/>
          <w:w w:val="100"/>
          <w:sz w:val="24"/>
          <w:szCs w:val="24"/>
        </w:rPr>
        <w:t>s</w:t>
      </w:r>
      <w:r>
        <w:rPr>
          <w:rFonts w:cs="Verdana" w:hAnsi="Verdana" w:eastAsia="Verdana" w:ascii="Verdana"/>
          <w:color w:val="666666"/>
          <w:spacing w:val="-1"/>
          <w:w w:val="100"/>
          <w:sz w:val="24"/>
          <w:szCs w:val="24"/>
        </w:rPr>
        <w:t>t</w:t>
      </w:r>
      <w:r>
        <w:rPr>
          <w:rFonts w:cs="Verdana" w:hAnsi="Verdana" w:eastAsia="Verdana" w:ascii="Verdana"/>
          <w:color w:val="666666"/>
          <w:spacing w:val="0"/>
          <w:w w:val="100"/>
          <w:sz w:val="24"/>
          <w:szCs w:val="24"/>
        </w:rPr>
        <w:t>i</w:t>
      </w:r>
      <w:r>
        <w:rPr>
          <w:rFonts w:cs="Verdana" w:hAnsi="Verdana" w:eastAsia="Verdana" w:ascii="Verdana"/>
          <w:color w:val="666666"/>
          <w:spacing w:val="1"/>
          <w:w w:val="100"/>
          <w:sz w:val="24"/>
          <w:szCs w:val="24"/>
        </w:rPr>
        <w:t>c</w:t>
      </w:r>
      <w:r>
        <w:rPr>
          <w:rFonts w:cs="Verdana" w:hAnsi="Verdana" w:eastAsia="Verdana" w:ascii="Verdana"/>
          <w:color w:val="666666"/>
          <w:spacing w:val="0"/>
          <w:w w:val="100"/>
          <w:sz w:val="24"/>
          <w:szCs w:val="24"/>
        </w:rPr>
        <w:t>ks</w:t>
      </w:r>
      <w:r>
        <w:rPr>
          <w:rFonts w:cs="Verdana" w:hAnsi="Verdana" w:eastAsia="Verdana" w:ascii="Verdana"/>
          <w:color w:val="666666"/>
          <w:spacing w:val="-3"/>
          <w:w w:val="100"/>
          <w:sz w:val="24"/>
          <w:szCs w:val="24"/>
        </w:rPr>
        <w:t> </w:t>
      </w:r>
      <w:r>
        <w:rPr>
          <w:rFonts w:cs="Verdana" w:hAnsi="Verdana" w:eastAsia="Verdana" w:ascii="Verdana"/>
          <w:color w:val="666666"/>
          <w:spacing w:val="0"/>
          <w:w w:val="100"/>
          <w:sz w:val="24"/>
          <w:szCs w:val="24"/>
        </w:rPr>
        <w:t>a</w:t>
      </w:r>
      <w:r>
        <w:rPr>
          <w:rFonts w:cs="Verdana" w:hAnsi="Verdana" w:eastAsia="Verdana" w:ascii="Verdana"/>
          <w:color w:val="666666"/>
          <w:spacing w:val="-1"/>
          <w:w w:val="100"/>
          <w:sz w:val="24"/>
          <w:szCs w:val="24"/>
        </w:rPr>
        <w:t>n</w:t>
      </w:r>
      <w:r>
        <w:rPr>
          <w:rFonts w:cs="Verdana" w:hAnsi="Verdana" w:eastAsia="Verdana" w:ascii="Verdana"/>
          <w:color w:val="666666"/>
          <w:spacing w:val="0"/>
          <w:w w:val="100"/>
          <w:sz w:val="24"/>
          <w:szCs w:val="24"/>
        </w:rPr>
        <w:t>d</w:t>
      </w:r>
      <w:r>
        <w:rPr>
          <w:rFonts w:cs="Verdana" w:hAnsi="Verdana" w:eastAsia="Verdana" w:ascii="Verdana"/>
          <w:color w:val="666666"/>
          <w:spacing w:val="0"/>
          <w:w w:val="100"/>
          <w:sz w:val="24"/>
          <w:szCs w:val="24"/>
        </w:rPr>
        <w:t> </w:t>
      </w:r>
      <w:r>
        <w:rPr>
          <w:rFonts w:cs="Verdana" w:hAnsi="Verdana" w:eastAsia="Verdana" w:ascii="Verdana"/>
          <w:color w:val="666666"/>
          <w:spacing w:val="1"/>
          <w:w w:val="100"/>
          <w:sz w:val="24"/>
          <w:szCs w:val="24"/>
        </w:rPr>
        <w:t>t</w:t>
      </w:r>
      <w:r>
        <w:rPr>
          <w:rFonts w:cs="Verdana" w:hAnsi="Verdana" w:eastAsia="Verdana" w:ascii="Verdana"/>
          <w:color w:val="666666"/>
          <w:spacing w:val="0"/>
          <w:w w:val="100"/>
          <w:sz w:val="24"/>
          <w:szCs w:val="24"/>
        </w:rPr>
        <w:t>i</w:t>
      </w:r>
      <w:r>
        <w:rPr>
          <w:rFonts w:cs="Verdana" w:hAnsi="Verdana" w:eastAsia="Verdana" w:ascii="Verdana"/>
          <w:color w:val="666666"/>
          <w:spacing w:val="1"/>
          <w:w w:val="100"/>
          <w:sz w:val="24"/>
          <w:szCs w:val="24"/>
        </w:rPr>
        <w:t>l</w:t>
      </w:r>
      <w:r>
        <w:rPr>
          <w:rFonts w:cs="Verdana" w:hAnsi="Verdana" w:eastAsia="Verdana" w:ascii="Verdana"/>
          <w:color w:val="666666"/>
          <w:spacing w:val="0"/>
          <w:w w:val="100"/>
          <w:sz w:val="24"/>
          <w:szCs w:val="24"/>
        </w:rPr>
        <w:t>le</w:t>
      </w:r>
      <w:r>
        <w:rPr>
          <w:rFonts w:cs="Verdana" w:hAnsi="Verdana" w:eastAsia="Verdana" w:ascii="Verdana"/>
          <w:color w:val="666666"/>
          <w:spacing w:val="1"/>
          <w:w w:val="100"/>
          <w:sz w:val="24"/>
          <w:szCs w:val="24"/>
        </w:rPr>
        <w:t>r</w:t>
      </w:r>
      <w:r>
        <w:rPr>
          <w:rFonts w:cs="Verdana" w:hAnsi="Verdana" w:eastAsia="Verdana" w:ascii="Verdana"/>
          <w:color w:val="666666"/>
          <w:spacing w:val="0"/>
          <w:w w:val="100"/>
          <w:sz w:val="24"/>
          <w:szCs w:val="24"/>
        </w:rPr>
        <w:t>s,</w:t>
      </w:r>
      <w:r>
        <w:rPr>
          <w:rFonts w:cs="Verdana" w:hAnsi="Verdana" w:eastAsia="Verdana" w:ascii="Verdana"/>
          <w:color w:val="666666"/>
          <w:spacing w:val="-2"/>
          <w:w w:val="100"/>
          <w:sz w:val="24"/>
          <w:szCs w:val="24"/>
        </w:rPr>
        <w:t> </w:t>
      </w:r>
      <w:r>
        <w:rPr>
          <w:rFonts w:cs="Verdana" w:hAnsi="Verdana" w:eastAsia="Verdana" w:ascii="Verdana"/>
          <w:color w:val="666666"/>
          <w:spacing w:val="0"/>
          <w:w w:val="100"/>
          <w:sz w:val="24"/>
          <w:szCs w:val="24"/>
        </w:rPr>
        <w:t>a</w:t>
      </w:r>
      <w:r>
        <w:rPr>
          <w:rFonts w:cs="Verdana" w:hAnsi="Verdana" w:eastAsia="Verdana" w:ascii="Verdana"/>
          <w:color w:val="666666"/>
          <w:spacing w:val="-1"/>
          <w:w w:val="100"/>
          <w:sz w:val="24"/>
          <w:szCs w:val="24"/>
        </w:rPr>
        <w:t>n</w:t>
      </w:r>
      <w:r>
        <w:rPr>
          <w:rFonts w:cs="Verdana" w:hAnsi="Verdana" w:eastAsia="Verdana" w:ascii="Verdana"/>
          <w:color w:val="666666"/>
          <w:spacing w:val="0"/>
          <w:w w:val="100"/>
          <w:sz w:val="24"/>
          <w:szCs w:val="24"/>
        </w:rPr>
        <w:t>d</w:t>
      </w:r>
      <w:r>
        <w:rPr>
          <w:rFonts w:cs="Verdana" w:hAnsi="Verdana" w:eastAsia="Verdana" w:ascii="Verdana"/>
          <w:color w:val="666666"/>
          <w:spacing w:val="1"/>
          <w:w w:val="100"/>
          <w:sz w:val="24"/>
          <w:szCs w:val="24"/>
        </w:rPr>
        <w:t> </w:t>
      </w:r>
      <w:r>
        <w:rPr>
          <w:rFonts w:cs="Verdana" w:hAnsi="Verdana" w:eastAsia="Verdana" w:ascii="Verdana"/>
          <w:color w:val="666666"/>
          <w:spacing w:val="0"/>
          <w:w w:val="100"/>
          <w:sz w:val="24"/>
          <w:szCs w:val="24"/>
        </w:rPr>
        <w:t>i</w:t>
      </w:r>
      <w:r>
        <w:rPr>
          <w:rFonts w:cs="Verdana" w:hAnsi="Verdana" w:eastAsia="Verdana" w:ascii="Verdana"/>
          <w:color w:val="666666"/>
          <w:spacing w:val="-1"/>
          <w:w w:val="100"/>
          <w:sz w:val="24"/>
          <w:szCs w:val="24"/>
        </w:rPr>
        <w:t>n</w:t>
      </w:r>
      <w:r>
        <w:rPr>
          <w:rFonts w:cs="Verdana" w:hAnsi="Verdana" w:eastAsia="Verdana" w:ascii="Verdana"/>
          <w:color w:val="666666"/>
          <w:spacing w:val="-1"/>
          <w:w w:val="100"/>
          <w:sz w:val="24"/>
          <w:szCs w:val="24"/>
        </w:rPr>
        <w:t>t</w:t>
      </w:r>
      <w:r>
        <w:rPr>
          <w:rFonts w:cs="Verdana" w:hAnsi="Verdana" w:eastAsia="Verdana" w:ascii="Verdana"/>
          <w:color w:val="666666"/>
          <w:spacing w:val="1"/>
          <w:w w:val="100"/>
          <w:sz w:val="24"/>
          <w:szCs w:val="24"/>
        </w:rPr>
        <w:t>e</w:t>
      </w:r>
      <w:r>
        <w:rPr>
          <w:rFonts w:cs="Verdana" w:hAnsi="Verdana" w:eastAsia="Verdana" w:ascii="Verdana"/>
          <w:color w:val="666666"/>
          <w:spacing w:val="3"/>
          <w:w w:val="100"/>
          <w:sz w:val="24"/>
          <w:szCs w:val="24"/>
        </w:rPr>
        <w:t>r</w:t>
      </w:r>
      <w:r>
        <w:rPr>
          <w:rFonts w:cs="Verdana" w:hAnsi="Verdana" w:eastAsia="Verdana" w:ascii="Verdana"/>
          <w:color w:val="666666"/>
          <w:spacing w:val="0"/>
          <w:w w:val="100"/>
          <w:sz w:val="24"/>
          <w:szCs w:val="24"/>
        </w:rPr>
        <w:t>con</w:t>
      </w:r>
      <w:r>
        <w:rPr>
          <w:rFonts w:cs="Verdana" w:hAnsi="Verdana" w:eastAsia="Verdana" w:ascii="Verdana"/>
          <w:color w:val="666666"/>
          <w:spacing w:val="-1"/>
          <w:w w:val="100"/>
          <w:sz w:val="24"/>
          <w:szCs w:val="24"/>
        </w:rPr>
        <w:t>n</w:t>
      </w:r>
      <w:r>
        <w:rPr>
          <w:rFonts w:cs="Verdana" w:hAnsi="Verdana" w:eastAsia="Verdana" w:ascii="Verdana"/>
          <w:color w:val="666666"/>
          <w:spacing w:val="1"/>
          <w:w w:val="100"/>
          <w:sz w:val="24"/>
          <w:szCs w:val="24"/>
        </w:rPr>
        <w:t>e</w:t>
      </w:r>
      <w:r>
        <w:rPr>
          <w:rFonts w:cs="Verdana" w:hAnsi="Verdana" w:eastAsia="Verdana" w:ascii="Verdana"/>
          <w:color w:val="666666"/>
          <w:spacing w:val="0"/>
          <w:w w:val="100"/>
          <w:sz w:val="24"/>
          <w:szCs w:val="24"/>
        </w:rPr>
        <w:t>c</w:t>
      </w:r>
      <w:r>
        <w:rPr>
          <w:rFonts w:cs="Verdana" w:hAnsi="Verdana" w:eastAsia="Verdana" w:ascii="Verdana"/>
          <w:color w:val="666666"/>
          <w:spacing w:val="-1"/>
          <w:w w:val="100"/>
          <w:sz w:val="24"/>
          <w:szCs w:val="24"/>
        </w:rPr>
        <w:t>t</w:t>
      </w:r>
      <w:r>
        <w:rPr>
          <w:rFonts w:cs="Verdana" w:hAnsi="Verdana" w:eastAsia="Verdana" w:ascii="Verdana"/>
          <w:color w:val="666666"/>
          <w:spacing w:val="1"/>
          <w:w w:val="100"/>
          <w:sz w:val="24"/>
          <w:szCs w:val="24"/>
        </w:rPr>
        <w:t>e</w:t>
      </w:r>
      <w:r>
        <w:rPr>
          <w:rFonts w:cs="Verdana" w:hAnsi="Verdana" w:eastAsia="Verdana" w:ascii="Verdana"/>
          <w:color w:val="666666"/>
          <w:spacing w:val="0"/>
          <w:w w:val="100"/>
          <w:sz w:val="24"/>
          <w:szCs w:val="24"/>
        </w:rPr>
        <w:t>d</w:t>
      </w:r>
      <w:r>
        <w:rPr>
          <w:rFonts w:cs="Verdana" w:hAnsi="Verdana" w:eastAsia="Verdana" w:ascii="Verdana"/>
          <w:color w:val="666666"/>
          <w:spacing w:val="4"/>
          <w:w w:val="100"/>
          <w:sz w:val="24"/>
          <w:szCs w:val="24"/>
        </w:rPr>
        <w:t> </w:t>
      </w:r>
      <w:r>
        <w:rPr>
          <w:rFonts w:cs="Verdana" w:hAnsi="Verdana" w:eastAsia="Verdana" w:ascii="Verdana"/>
          <w:color w:val="666666"/>
          <w:spacing w:val="-2"/>
          <w:w w:val="100"/>
          <w:sz w:val="24"/>
          <w:szCs w:val="24"/>
        </w:rPr>
        <w:t>r</w:t>
      </w:r>
      <w:r>
        <w:rPr>
          <w:rFonts w:cs="Verdana" w:hAnsi="Verdana" w:eastAsia="Verdana" w:ascii="Verdana"/>
          <w:color w:val="666666"/>
          <w:spacing w:val="-3"/>
          <w:w w:val="100"/>
          <w:sz w:val="24"/>
          <w:szCs w:val="24"/>
        </w:rPr>
        <w:t>u</w:t>
      </w:r>
      <w:r>
        <w:rPr>
          <w:rFonts w:cs="Verdana" w:hAnsi="Verdana" w:eastAsia="Verdana" w:ascii="Verdana"/>
          <w:color w:val="666666"/>
          <w:spacing w:val="-1"/>
          <w:w w:val="100"/>
          <w:sz w:val="24"/>
          <w:szCs w:val="24"/>
        </w:rPr>
        <w:t>d</w:t>
      </w:r>
      <w:r>
        <w:rPr>
          <w:rFonts w:cs="Verdana" w:hAnsi="Verdana" w:eastAsia="Verdana" w:ascii="Verdana"/>
          <w:color w:val="666666"/>
          <w:spacing w:val="-3"/>
          <w:w w:val="100"/>
          <w:sz w:val="24"/>
          <w:szCs w:val="24"/>
        </w:rPr>
        <w:t>d</w:t>
      </w:r>
      <w:r>
        <w:rPr>
          <w:rFonts w:cs="Verdana" w:hAnsi="Verdana" w:eastAsia="Verdana" w:ascii="Verdana"/>
          <w:color w:val="666666"/>
          <w:spacing w:val="-1"/>
          <w:w w:val="100"/>
          <w:sz w:val="24"/>
          <w:szCs w:val="24"/>
        </w:rPr>
        <w:t>e</w:t>
      </w:r>
      <w:r>
        <w:rPr>
          <w:rFonts w:cs="Verdana" w:hAnsi="Verdana" w:eastAsia="Verdana" w:ascii="Verdana"/>
          <w:color w:val="666666"/>
          <w:spacing w:val="-2"/>
          <w:w w:val="100"/>
          <w:sz w:val="24"/>
          <w:szCs w:val="24"/>
        </w:rPr>
        <w:t>r</w:t>
      </w:r>
      <w:r>
        <w:rPr>
          <w:rFonts w:cs="Verdana" w:hAnsi="Verdana" w:eastAsia="Verdana" w:ascii="Verdana"/>
          <w:color w:val="666666"/>
          <w:spacing w:val="0"/>
          <w:w w:val="100"/>
          <w:sz w:val="24"/>
          <w:szCs w:val="24"/>
        </w:rPr>
        <w:t>s</w:t>
      </w:r>
      <w:r>
        <w:rPr>
          <w:rFonts w:cs="Verdana" w:hAnsi="Verdana" w:eastAsia="Verdana" w:ascii="Verdana"/>
          <w:color w:val="000000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7" w:lineRule="exact" w:line="280"/>
      </w:pPr>
      <w:r>
        <w:rPr>
          <w:sz w:val="28"/>
          <w:szCs w:val="28"/>
        </w:rPr>
      </w:r>
    </w:p>
    <w:p>
      <w:pPr>
        <w:rPr>
          <w:rFonts w:cs="Verdana" w:hAnsi="Verdana" w:eastAsia="Verdana" w:ascii="Verdana"/>
          <w:sz w:val="23"/>
          <w:szCs w:val="23"/>
        </w:rPr>
        <w:jc w:val="both"/>
        <w:spacing w:lineRule="auto" w:line="304"/>
        <w:ind w:left="1632" w:right="88"/>
      </w:pPr>
      <w:r>
        <w:rPr>
          <w:rFonts w:cs="Verdana" w:hAnsi="Verdana" w:eastAsia="Verdana" w:ascii="Verdana"/>
          <w:color w:val="666666"/>
          <w:spacing w:val="-6"/>
          <w:w w:val="100"/>
          <w:sz w:val="23"/>
          <w:szCs w:val="23"/>
        </w:rPr>
        <w:t>L</w:t>
      </w:r>
      <w:r>
        <w:rPr>
          <w:rFonts w:cs="Verdana" w:hAnsi="Verdana" w:eastAsia="Verdana" w:ascii="Verdana"/>
          <w:color w:val="666666"/>
          <w:spacing w:val="-6"/>
          <w:w w:val="100"/>
          <w:sz w:val="23"/>
          <w:szCs w:val="23"/>
        </w:rPr>
        <w:t>o</w:t>
      </w:r>
      <w:r>
        <w:rPr>
          <w:rFonts w:cs="Verdana" w:hAnsi="Verdana" w:eastAsia="Verdana" w:ascii="Verdana"/>
          <w:color w:val="666666"/>
          <w:spacing w:val="-5"/>
          <w:w w:val="100"/>
          <w:sz w:val="23"/>
          <w:szCs w:val="23"/>
        </w:rPr>
        <w:t>c</w:t>
      </w:r>
      <w:r>
        <w:rPr>
          <w:rFonts w:cs="Verdana" w:hAnsi="Verdana" w:eastAsia="Verdana" w:ascii="Verdana"/>
          <w:color w:val="666666"/>
          <w:spacing w:val="-4"/>
          <w:w w:val="100"/>
          <w:sz w:val="23"/>
          <w:szCs w:val="23"/>
        </w:rPr>
        <w:t>a</w:t>
      </w:r>
      <w:r>
        <w:rPr>
          <w:rFonts w:cs="Verdana" w:hAnsi="Verdana" w:eastAsia="Verdana" w:ascii="Verdana"/>
          <w:color w:val="666666"/>
          <w:spacing w:val="-2"/>
          <w:w w:val="100"/>
          <w:sz w:val="23"/>
          <w:szCs w:val="23"/>
        </w:rPr>
        <w:t>t</w:t>
      </w:r>
      <w:r>
        <w:rPr>
          <w:rFonts w:cs="Verdana" w:hAnsi="Verdana" w:eastAsia="Verdana" w:ascii="Verdana"/>
          <w:color w:val="666666"/>
          <w:spacing w:val="-3"/>
          <w:w w:val="100"/>
          <w:sz w:val="23"/>
          <w:szCs w:val="23"/>
        </w:rPr>
        <w:t>i</w:t>
      </w:r>
      <w:r>
        <w:rPr>
          <w:rFonts w:cs="Verdana" w:hAnsi="Verdana" w:eastAsia="Verdana" w:ascii="Verdana"/>
          <w:color w:val="666666"/>
          <w:spacing w:val="-6"/>
          <w:w w:val="100"/>
          <w:sz w:val="23"/>
          <w:szCs w:val="23"/>
        </w:rPr>
        <w:t>o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n</w:t>
      </w:r>
      <w:r>
        <w:rPr>
          <w:rFonts w:cs="Verdana" w:hAnsi="Verdana" w:eastAsia="Verdana" w:ascii="Verdana"/>
          <w:color w:val="666666"/>
          <w:spacing w:val="-17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-4"/>
          <w:w w:val="100"/>
          <w:sz w:val="23"/>
          <w:szCs w:val="23"/>
        </w:rPr>
        <w:t>f</w:t>
      </w:r>
      <w:r>
        <w:rPr>
          <w:rFonts w:cs="Verdana" w:hAnsi="Verdana" w:eastAsia="Verdana" w:ascii="Verdana"/>
          <w:color w:val="666666"/>
          <w:spacing w:val="-6"/>
          <w:w w:val="100"/>
          <w:sz w:val="23"/>
          <w:szCs w:val="23"/>
        </w:rPr>
        <w:t>o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r</w:t>
      </w:r>
      <w:r>
        <w:rPr>
          <w:rFonts w:cs="Verdana" w:hAnsi="Verdana" w:eastAsia="Verdana" w:ascii="Verdana"/>
          <w:color w:val="666666"/>
          <w:spacing w:val="-16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-4"/>
          <w:w w:val="100"/>
          <w:sz w:val="23"/>
          <w:szCs w:val="23"/>
        </w:rPr>
        <w:t>a</w:t>
      </w:r>
      <w:r>
        <w:rPr>
          <w:rFonts w:cs="Verdana" w:hAnsi="Verdana" w:eastAsia="Verdana" w:ascii="Verdana"/>
          <w:color w:val="666666"/>
          <w:spacing w:val="-3"/>
          <w:w w:val="100"/>
          <w:sz w:val="23"/>
          <w:szCs w:val="23"/>
        </w:rPr>
        <w:t>l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l</w:t>
      </w:r>
      <w:r>
        <w:rPr>
          <w:rFonts w:cs="Verdana" w:hAnsi="Verdana" w:eastAsia="Verdana" w:ascii="Verdana"/>
          <w:color w:val="666666"/>
          <w:spacing w:val="-19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-2"/>
          <w:w w:val="100"/>
          <w:sz w:val="23"/>
          <w:szCs w:val="23"/>
        </w:rPr>
        <w:t>P</w:t>
      </w:r>
      <w:r>
        <w:rPr>
          <w:rFonts w:cs="Verdana" w:hAnsi="Verdana" w:eastAsia="Verdana" w:ascii="Verdana"/>
          <w:color w:val="666666"/>
          <w:spacing w:val="-5"/>
          <w:w w:val="100"/>
          <w:sz w:val="23"/>
          <w:szCs w:val="23"/>
        </w:rPr>
        <w:t>F</w:t>
      </w:r>
      <w:r>
        <w:rPr>
          <w:rFonts w:cs="Verdana" w:hAnsi="Verdana" w:eastAsia="Verdana" w:ascii="Verdana"/>
          <w:color w:val="666666"/>
          <w:spacing w:val="-5"/>
          <w:w w:val="100"/>
          <w:sz w:val="23"/>
          <w:szCs w:val="23"/>
        </w:rPr>
        <w:t>D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,</w:t>
      </w:r>
      <w:r>
        <w:rPr>
          <w:rFonts w:cs="Verdana" w:hAnsi="Verdana" w:eastAsia="Verdana" w:ascii="Verdana"/>
          <w:color w:val="666666"/>
          <w:spacing w:val="-18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-2"/>
          <w:w w:val="100"/>
          <w:sz w:val="23"/>
          <w:szCs w:val="23"/>
        </w:rPr>
        <w:t>N</w:t>
      </w:r>
      <w:r>
        <w:rPr>
          <w:rFonts w:cs="Verdana" w:hAnsi="Verdana" w:eastAsia="Verdana" w:ascii="Verdana"/>
          <w:color w:val="666666"/>
          <w:spacing w:val="-5"/>
          <w:w w:val="100"/>
          <w:sz w:val="23"/>
          <w:szCs w:val="23"/>
        </w:rPr>
        <w:t>D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,</w:t>
      </w:r>
      <w:r>
        <w:rPr>
          <w:rFonts w:cs="Verdana" w:hAnsi="Verdana" w:eastAsia="Verdana" w:ascii="Verdana"/>
          <w:color w:val="666666"/>
          <w:spacing w:val="-18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-4"/>
          <w:w w:val="100"/>
          <w:sz w:val="23"/>
          <w:szCs w:val="23"/>
        </w:rPr>
        <w:t>E</w:t>
      </w:r>
      <w:r>
        <w:rPr>
          <w:rFonts w:cs="Verdana" w:hAnsi="Verdana" w:eastAsia="Verdana" w:ascii="Verdana"/>
          <w:color w:val="666666"/>
          <w:spacing w:val="-5"/>
          <w:w w:val="100"/>
          <w:sz w:val="23"/>
          <w:szCs w:val="23"/>
        </w:rPr>
        <w:t>C</w:t>
      </w:r>
      <w:r>
        <w:rPr>
          <w:rFonts w:cs="Verdana" w:hAnsi="Verdana" w:eastAsia="Verdana" w:ascii="Verdana"/>
          <w:color w:val="666666"/>
          <w:spacing w:val="-4"/>
          <w:w w:val="100"/>
          <w:sz w:val="23"/>
          <w:szCs w:val="23"/>
        </w:rPr>
        <w:t>A</w:t>
      </w:r>
      <w:r>
        <w:rPr>
          <w:rFonts w:cs="Verdana" w:hAnsi="Verdana" w:eastAsia="Verdana" w:ascii="Verdana"/>
          <w:color w:val="666666"/>
          <w:spacing w:val="-5"/>
          <w:w w:val="100"/>
          <w:sz w:val="23"/>
          <w:szCs w:val="23"/>
        </w:rPr>
        <w:t>M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,</w:t>
      </w:r>
      <w:r>
        <w:rPr>
          <w:rFonts w:cs="Verdana" w:hAnsi="Verdana" w:eastAsia="Verdana" w:ascii="Verdana"/>
          <w:color w:val="666666"/>
          <w:spacing w:val="-18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-4"/>
          <w:w w:val="100"/>
          <w:sz w:val="23"/>
          <w:szCs w:val="23"/>
        </w:rPr>
        <w:t>an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d</w:t>
      </w:r>
      <w:r>
        <w:rPr>
          <w:rFonts w:cs="Verdana" w:hAnsi="Verdana" w:eastAsia="Verdana" w:ascii="Verdana"/>
          <w:color w:val="666666"/>
          <w:spacing w:val="-18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-5"/>
          <w:w w:val="100"/>
          <w:sz w:val="23"/>
          <w:szCs w:val="23"/>
        </w:rPr>
        <w:t>s</w:t>
      </w:r>
      <w:r>
        <w:rPr>
          <w:rFonts w:cs="Verdana" w:hAnsi="Verdana" w:eastAsia="Verdana" w:ascii="Verdana"/>
          <w:color w:val="666666"/>
          <w:spacing w:val="-4"/>
          <w:w w:val="100"/>
          <w:sz w:val="23"/>
          <w:szCs w:val="23"/>
        </w:rPr>
        <w:t>t</w:t>
      </w:r>
      <w:r>
        <w:rPr>
          <w:rFonts w:cs="Verdana" w:hAnsi="Verdana" w:eastAsia="Verdana" w:ascii="Verdana"/>
          <w:color w:val="666666"/>
          <w:spacing w:val="-4"/>
          <w:w w:val="100"/>
          <w:sz w:val="23"/>
          <w:szCs w:val="23"/>
        </w:rPr>
        <w:t>a</w:t>
      </w:r>
      <w:r>
        <w:rPr>
          <w:rFonts w:cs="Verdana" w:hAnsi="Verdana" w:eastAsia="Verdana" w:ascii="Verdana"/>
          <w:color w:val="666666"/>
          <w:spacing w:val="-4"/>
          <w:w w:val="100"/>
          <w:sz w:val="23"/>
          <w:szCs w:val="23"/>
        </w:rPr>
        <w:t>n</w:t>
      </w:r>
      <w:r>
        <w:rPr>
          <w:rFonts w:cs="Verdana" w:hAnsi="Verdana" w:eastAsia="Verdana" w:ascii="Verdana"/>
          <w:color w:val="666666"/>
          <w:spacing w:val="-4"/>
          <w:w w:val="100"/>
          <w:sz w:val="23"/>
          <w:szCs w:val="23"/>
        </w:rPr>
        <w:t>d</w:t>
      </w:r>
      <w:r>
        <w:rPr>
          <w:rFonts w:cs="Verdana" w:hAnsi="Verdana" w:eastAsia="Verdana" w:ascii="Verdana"/>
          <w:color w:val="666666"/>
          <w:spacing w:val="-2"/>
          <w:w w:val="100"/>
          <w:sz w:val="23"/>
          <w:szCs w:val="23"/>
        </w:rPr>
        <w:t>b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y</w:t>
      </w:r>
      <w:r>
        <w:rPr>
          <w:rFonts w:cs="Verdana" w:hAnsi="Verdana" w:eastAsia="Verdana" w:ascii="Verdana"/>
          <w:color w:val="666666"/>
          <w:spacing w:val="-18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-6"/>
          <w:w w:val="100"/>
          <w:sz w:val="23"/>
          <w:szCs w:val="23"/>
        </w:rPr>
        <w:t>i</w:t>
      </w:r>
      <w:r>
        <w:rPr>
          <w:rFonts w:cs="Verdana" w:hAnsi="Verdana" w:eastAsia="Verdana" w:ascii="Verdana"/>
          <w:color w:val="666666"/>
          <w:spacing w:val="-4"/>
          <w:w w:val="100"/>
          <w:sz w:val="23"/>
          <w:szCs w:val="23"/>
        </w:rPr>
        <w:t>n</w:t>
      </w:r>
      <w:r>
        <w:rPr>
          <w:rFonts w:cs="Verdana" w:hAnsi="Verdana" w:eastAsia="Verdana" w:ascii="Verdana"/>
          <w:color w:val="666666"/>
          <w:spacing w:val="-5"/>
          <w:w w:val="100"/>
          <w:sz w:val="23"/>
          <w:szCs w:val="23"/>
        </w:rPr>
        <w:t>s</w:t>
      </w:r>
      <w:r>
        <w:rPr>
          <w:rFonts w:cs="Verdana" w:hAnsi="Verdana" w:eastAsia="Verdana" w:ascii="Verdana"/>
          <w:color w:val="666666"/>
          <w:spacing w:val="-2"/>
          <w:w w:val="100"/>
          <w:sz w:val="23"/>
          <w:szCs w:val="23"/>
        </w:rPr>
        <w:t>t</w:t>
      </w:r>
      <w:r>
        <w:rPr>
          <w:rFonts w:cs="Verdana" w:hAnsi="Verdana" w:eastAsia="Verdana" w:ascii="Verdana"/>
          <w:color w:val="666666"/>
          <w:spacing w:val="-5"/>
          <w:w w:val="100"/>
          <w:sz w:val="23"/>
          <w:szCs w:val="23"/>
        </w:rPr>
        <w:t>r</w:t>
      </w:r>
      <w:r>
        <w:rPr>
          <w:rFonts w:cs="Verdana" w:hAnsi="Verdana" w:eastAsia="Verdana" w:ascii="Verdana"/>
          <w:color w:val="666666"/>
          <w:spacing w:val="-4"/>
          <w:w w:val="100"/>
          <w:sz w:val="23"/>
          <w:szCs w:val="23"/>
        </w:rPr>
        <w:t>u</w:t>
      </w:r>
      <w:r>
        <w:rPr>
          <w:rFonts w:cs="Verdana" w:hAnsi="Verdana" w:eastAsia="Verdana" w:ascii="Verdana"/>
          <w:color w:val="666666"/>
          <w:spacing w:val="-3"/>
          <w:w w:val="100"/>
          <w:sz w:val="23"/>
          <w:szCs w:val="23"/>
        </w:rPr>
        <w:t>m</w:t>
      </w:r>
      <w:r>
        <w:rPr>
          <w:rFonts w:cs="Verdana" w:hAnsi="Verdana" w:eastAsia="Verdana" w:ascii="Verdana"/>
          <w:color w:val="666666"/>
          <w:spacing w:val="-5"/>
          <w:w w:val="100"/>
          <w:sz w:val="23"/>
          <w:szCs w:val="23"/>
        </w:rPr>
        <w:t>e</w:t>
      </w:r>
      <w:r>
        <w:rPr>
          <w:rFonts w:cs="Verdana" w:hAnsi="Verdana" w:eastAsia="Verdana" w:ascii="Verdana"/>
          <w:color w:val="666666"/>
          <w:spacing w:val="-4"/>
          <w:w w:val="100"/>
          <w:sz w:val="23"/>
          <w:szCs w:val="23"/>
        </w:rPr>
        <w:t>n</w:t>
      </w:r>
      <w:r>
        <w:rPr>
          <w:rFonts w:cs="Verdana" w:hAnsi="Verdana" w:eastAsia="Verdana" w:ascii="Verdana"/>
          <w:color w:val="666666"/>
          <w:spacing w:val="-4"/>
          <w:w w:val="100"/>
          <w:sz w:val="23"/>
          <w:szCs w:val="23"/>
        </w:rPr>
        <w:t>t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s</w:t>
      </w:r>
      <w:r>
        <w:rPr>
          <w:rFonts w:cs="Verdana" w:hAnsi="Verdana" w:eastAsia="Verdana" w:ascii="Verdana"/>
          <w:color w:val="666666"/>
          <w:spacing w:val="-18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-4"/>
          <w:w w:val="100"/>
          <w:sz w:val="23"/>
          <w:szCs w:val="23"/>
        </w:rPr>
        <w:t>a</w:t>
      </w:r>
      <w:r>
        <w:rPr>
          <w:rFonts w:cs="Verdana" w:hAnsi="Verdana" w:eastAsia="Verdana" w:ascii="Verdana"/>
          <w:color w:val="666666"/>
          <w:spacing w:val="-2"/>
          <w:w w:val="100"/>
          <w:sz w:val="23"/>
          <w:szCs w:val="23"/>
        </w:rPr>
        <w:t>r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e</w:t>
      </w:r>
      <w:r>
        <w:rPr>
          <w:rFonts w:cs="Verdana" w:hAnsi="Verdana" w:eastAsia="Verdana" w:ascii="Verdana"/>
          <w:color w:val="666666"/>
          <w:spacing w:val="-18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-5"/>
          <w:w w:val="100"/>
          <w:sz w:val="23"/>
          <w:szCs w:val="23"/>
        </w:rPr>
        <w:t>s</w:t>
      </w:r>
      <w:r>
        <w:rPr>
          <w:rFonts w:cs="Verdana" w:hAnsi="Verdana" w:eastAsia="Verdana" w:ascii="Verdana"/>
          <w:color w:val="666666"/>
          <w:spacing w:val="-4"/>
          <w:w w:val="100"/>
          <w:sz w:val="23"/>
          <w:szCs w:val="23"/>
        </w:rPr>
        <w:t>t</w:t>
      </w:r>
      <w:r>
        <w:rPr>
          <w:rFonts w:cs="Verdana" w:hAnsi="Verdana" w:eastAsia="Verdana" w:ascii="Verdana"/>
          <w:color w:val="666666"/>
          <w:spacing w:val="-2"/>
          <w:w w:val="100"/>
          <w:sz w:val="23"/>
          <w:szCs w:val="23"/>
        </w:rPr>
        <w:t>a</w:t>
      </w:r>
      <w:r>
        <w:rPr>
          <w:rFonts w:cs="Verdana" w:hAnsi="Verdana" w:eastAsia="Verdana" w:ascii="Verdana"/>
          <w:color w:val="666666"/>
          <w:spacing w:val="-4"/>
          <w:w w:val="100"/>
          <w:sz w:val="23"/>
          <w:szCs w:val="23"/>
        </w:rPr>
        <w:t>n</w:t>
      </w:r>
      <w:r>
        <w:rPr>
          <w:rFonts w:cs="Verdana" w:hAnsi="Verdana" w:eastAsia="Verdana" w:ascii="Verdana"/>
          <w:color w:val="666666"/>
          <w:spacing w:val="-4"/>
          <w:w w:val="100"/>
          <w:sz w:val="23"/>
          <w:szCs w:val="23"/>
        </w:rPr>
        <w:t>d</w:t>
      </w:r>
      <w:r>
        <w:rPr>
          <w:rFonts w:cs="Verdana" w:hAnsi="Verdana" w:eastAsia="Verdana" w:ascii="Verdana"/>
          <w:color w:val="666666"/>
          <w:spacing w:val="-4"/>
          <w:w w:val="100"/>
          <w:sz w:val="23"/>
          <w:szCs w:val="23"/>
        </w:rPr>
        <w:t>a</w:t>
      </w:r>
      <w:r>
        <w:rPr>
          <w:rFonts w:cs="Verdana" w:hAnsi="Verdana" w:eastAsia="Verdana" w:ascii="Verdana"/>
          <w:color w:val="666666"/>
          <w:spacing w:val="-5"/>
          <w:w w:val="100"/>
          <w:sz w:val="23"/>
          <w:szCs w:val="23"/>
        </w:rPr>
        <w:t>r</w:t>
      </w:r>
      <w:r>
        <w:rPr>
          <w:rFonts w:cs="Verdana" w:hAnsi="Verdana" w:eastAsia="Verdana" w:ascii="Verdana"/>
          <w:color w:val="666666"/>
          <w:spacing w:val="-4"/>
          <w:w w:val="100"/>
          <w:sz w:val="23"/>
          <w:szCs w:val="23"/>
        </w:rPr>
        <w:t>d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,</w:t>
      </w:r>
      <w:r>
        <w:rPr>
          <w:rFonts w:cs="Verdana" w:hAnsi="Verdana" w:eastAsia="Verdana" w:ascii="Verdana"/>
          <w:color w:val="666666"/>
          <w:spacing w:val="-18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-4"/>
          <w:w w:val="100"/>
          <w:sz w:val="23"/>
          <w:szCs w:val="23"/>
        </w:rPr>
        <w:t>w</w:t>
      </w:r>
      <w:r>
        <w:rPr>
          <w:rFonts w:cs="Verdana" w:hAnsi="Verdana" w:eastAsia="Verdana" w:ascii="Verdana"/>
          <w:color w:val="666666"/>
          <w:spacing w:val="-6"/>
          <w:w w:val="100"/>
          <w:sz w:val="23"/>
          <w:szCs w:val="23"/>
        </w:rPr>
        <w:t>i</w:t>
      </w:r>
      <w:r>
        <w:rPr>
          <w:rFonts w:cs="Verdana" w:hAnsi="Verdana" w:eastAsia="Verdana" w:ascii="Verdana"/>
          <w:color w:val="666666"/>
          <w:spacing w:val="-4"/>
          <w:w w:val="100"/>
          <w:sz w:val="23"/>
          <w:szCs w:val="23"/>
        </w:rPr>
        <w:t>t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h</w:t>
      </w:r>
      <w:r>
        <w:rPr>
          <w:rFonts w:cs="Verdana" w:hAnsi="Verdana" w:eastAsia="Verdana" w:ascii="Verdana"/>
          <w:color w:val="666666"/>
          <w:spacing w:val="-15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a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f</w:t>
      </w:r>
      <w:r>
        <w:rPr>
          <w:rFonts w:cs="Verdana" w:hAnsi="Verdana" w:eastAsia="Verdana" w:ascii="Verdana"/>
          <w:color w:val="666666"/>
          <w:spacing w:val="1"/>
          <w:w w:val="100"/>
          <w:sz w:val="23"/>
          <w:szCs w:val="23"/>
        </w:rPr>
        <w:t>u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nc</w:t>
      </w:r>
      <w:r>
        <w:rPr>
          <w:rFonts w:cs="Verdana" w:hAnsi="Verdana" w:eastAsia="Verdana" w:ascii="Verdana"/>
          <w:color w:val="666666"/>
          <w:spacing w:val="1"/>
          <w:w w:val="100"/>
          <w:sz w:val="23"/>
          <w:szCs w:val="23"/>
        </w:rPr>
        <w:t>t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i</w:t>
      </w:r>
      <w:r>
        <w:rPr>
          <w:rFonts w:cs="Verdana" w:hAnsi="Verdana" w:eastAsia="Verdana" w:ascii="Verdana"/>
          <w:color w:val="666666"/>
          <w:spacing w:val="-1"/>
          <w:w w:val="100"/>
          <w:sz w:val="23"/>
          <w:szCs w:val="23"/>
        </w:rPr>
        <w:t>o</w:t>
      </w:r>
      <w:r>
        <w:rPr>
          <w:rFonts w:cs="Verdana" w:hAnsi="Verdana" w:eastAsia="Verdana" w:ascii="Verdana"/>
          <w:color w:val="666666"/>
          <w:spacing w:val="-2"/>
          <w:w w:val="100"/>
          <w:sz w:val="23"/>
          <w:szCs w:val="23"/>
        </w:rPr>
        <w:t>n</w:t>
      </w:r>
      <w:r>
        <w:rPr>
          <w:rFonts w:cs="Verdana" w:hAnsi="Verdana" w:eastAsia="Verdana" w:ascii="Verdana"/>
          <w:color w:val="666666"/>
          <w:spacing w:val="1"/>
          <w:w w:val="100"/>
          <w:sz w:val="23"/>
          <w:szCs w:val="23"/>
        </w:rPr>
        <w:t>a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l</w:t>
      </w:r>
      <w:r>
        <w:rPr>
          <w:rFonts w:cs="Verdana" w:hAnsi="Verdana" w:eastAsia="Verdana" w:ascii="Verdana"/>
          <w:color w:val="666666"/>
          <w:spacing w:val="-2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gear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-2"/>
          <w:w w:val="100"/>
          <w:sz w:val="23"/>
          <w:szCs w:val="23"/>
        </w:rPr>
        <w:t>p</w:t>
      </w:r>
      <w:r>
        <w:rPr>
          <w:rFonts w:cs="Verdana" w:hAnsi="Verdana" w:eastAsia="Verdana" w:ascii="Verdana"/>
          <w:color w:val="666666"/>
          <w:spacing w:val="1"/>
          <w:w w:val="100"/>
          <w:sz w:val="23"/>
          <w:szCs w:val="23"/>
        </w:rPr>
        <w:t>a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ne</w:t>
      </w:r>
      <w:r>
        <w:rPr>
          <w:rFonts w:cs="Verdana" w:hAnsi="Verdana" w:eastAsia="Verdana" w:ascii="Verdana"/>
          <w:color w:val="666666"/>
          <w:spacing w:val="-3"/>
          <w:w w:val="100"/>
          <w:sz w:val="23"/>
          <w:szCs w:val="23"/>
        </w:rPr>
        <w:t>l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,</w:t>
      </w:r>
      <w:r>
        <w:rPr>
          <w:rFonts w:cs="Verdana" w:hAnsi="Verdana" w:eastAsia="Verdana" w:ascii="Verdana"/>
          <w:color w:val="666666"/>
          <w:spacing w:val="-1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cl</w:t>
      </w:r>
      <w:r>
        <w:rPr>
          <w:rFonts w:cs="Verdana" w:hAnsi="Verdana" w:eastAsia="Verdana" w:ascii="Verdana"/>
          <w:color w:val="666666"/>
          <w:spacing w:val="-1"/>
          <w:w w:val="100"/>
          <w:sz w:val="23"/>
          <w:szCs w:val="23"/>
        </w:rPr>
        <w:t>o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ck,</w:t>
      </w:r>
      <w:r>
        <w:rPr>
          <w:rFonts w:cs="Verdana" w:hAnsi="Verdana" w:eastAsia="Verdana" w:ascii="Verdana"/>
          <w:color w:val="666666"/>
          <w:spacing w:val="-1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1"/>
          <w:w w:val="100"/>
          <w:sz w:val="23"/>
          <w:szCs w:val="23"/>
        </w:rPr>
        <w:t>a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u</w:t>
      </w:r>
      <w:r>
        <w:rPr>
          <w:rFonts w:cs="Verdana" w:hAnsi="Verdana" w:eastAsia="Verdana" w:ascii="Verdana"/>
          <w:color w:val="666666"/>
          <w:spacing w:val="1"/>
          <w:w w:val="100"/>
          <w:sz w:val="23"/>
          <w:szCs w:val="23"/>
        </w:rPr>
        <w:t>t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ob</w:t>
      </w:r>
      <w:r>
        <w:rPr>
          <w:rFonts w:cs="Verdana" w:hAnsi="Verdana" w:eastAsia="Verdana" w:ascii="Verdana"/>
          <w:color w:val="666666"/>
          <w:spacing w:val="-2"/>
          <w:w w:val="100"/>
          <w:sz w:val="23"/>
          <w:szCs w:val="23"/>
        </w:rPr>
        <w:t>r</w:t>
      </w:r>
      <w:r>
        <w:rPr>
          <w:rFonts w:cs="Verdana" w:hAnsi="Verdana" w:eastAsia="Verdana" w:ascii="Verdana"/>
          <w:color w:val="666666"/>
          <w:spacing w:val="1"/>
          <w:w w:val="100"/>
          <w:sz w:val="23"/>
          <w:szCs w:val="23"/>
        </w:rPr>
        <w:t>a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ke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&amp;</w:t>
      </w:r>
      <w:r>
        <w:rPr>
          <w:rFonts w:cs="Verdana" w:hAnsi="Verdana" w:eastAsia="Verdana" w:ascii="Verdana"/>
          <w:color w:val="666666"/>
          <w:spacing w:val="-3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landing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lights</w:t>
      </w:r>
      <w:r>
        <w:rPr>
          <w:rFonts w:cs="Verdana" w:hAnsi="Verdana" w:eastAsia="Verdana" w:ascii="Verdana"/>
          <w:color w:val="666666"/>
          <w:spacing w:val="-4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p</w:t>
      </w:r>
      <w:r>
        <w:rPr>
          <w:rFonts w:cs="Verdana" w:hAnsi="Verdana" w:eastAsia="Verdana" w:ascii="Verdana"/>
          <w:color w:val="666666"/>
          <w:spacing w:val="1"/>
          <w:w w:val="100"/>
          <w:sz w:val="23"/>
          <w:szCs w:val="23"/>
        </w:rPr>
        <w:t>a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nel.</w:t>
      </w:r>
      <w:r>
        <w:rPr>
          <w:rFonts w:cs="Verdana" w:hAnsi="Verdana" w:eastAsia="Verdana" w:ascii="Verdana"/>
          <w:color w:val="666666"/>
          <w:spacing w:val="-4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PFD</w:t>
      </w:r>
      <w:r>
        <w:rPr>
          <w:rFonts w:cs="Verdana" w:hAnsi="Verdana" w:eastAsia="Verdana" w:ascii="Verdana"/>
          <w:color w:val="666666"/>
          <w:spacing w:val="-2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1"/>
          <w:w w:val="100"/>
          <w:sz w:val="23"/>
          <w:szCs w:val="23"/>
        </w:rPr>
        <w:t>an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d</w:t>
      </w:r>
      <w:r>
        <w:rPr>
          <w:rFonts w:cs="Verdana" w:hAnsi="Verdana" w:eastAsia="Verdana" w:ascii="Verdana"/>
          <w:color w:val="666666"/>
          <w:spacing w:val="-1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-2"/>
          <w:w w:val="100"/>
          <w:sz w:val="23"/>
          <w:szCs w:val="23"/>
        </w:rPr>
        <w:t>N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D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-4"/>
          <w:w w:val="100"/>
          <w:sz w:val="23"/>
          <w:szCs w:val="23"/>
        </w:rPr>
        <w:t>b</w:t>
      </w:r>
      <w:r>
        <w:rPr>
          <w:rFonts w:cs="Verdana" w:hAnsi="Verdana" w:eastAsia="Verdana" w:ascii="Verdana"/>
          <w:color w:val="666666"/>
          <w:spacing w:val="-5"/>
          <w:w w:val="100"/>
          <w:sz w:val="23"/>
          <w:szCs w:val="23"/>
        </w:rPr>
        <w:t>r</w:t>
      </w:r>
      <w:r>
        <w:rPr>
          <w:rFonts w:cs="Verdana" w:hAnsi="Verdana" w:eastAsia="Verdana" w:ascii="Verdana"/>
          <w:color w:val="666666"/>
          <w:spacing w:val="-6"/>
          <w:w w:val="100"/>
          <w:sz w:val="23"/>
          <w:szCs w:val="23"/>
        </w:rPr>
        <w:t>i</w:t>
      </w:r>
      <w:r>
        <w:rPr>
          <w:rFonts w:cs="Verdana" w:hAnsi="Verdana" w:eastAsia="Verdana" w:ascii="Verdana"/>
          <w:color w:val="666666"/>
          <w:spacing w:val="-4"/>
          <w:w w:val="100"/>
          <w:sz w:val="23"/>
          <w:szCs w:val="23"/>
        </w:rPr>
        <w:t>g</w:t>
      </w:r>
      <w:r>
        <w:rPr>
          <w:rFonts w:cs="Verdana" w:hAnsi="Verdana" w:eastAsia="Verdana" w:ascii="Verdana"/>
          <w:color w:val="666666"/>
          <w:spacing w:val="-4"/>
          <w:w w:val="100"/>
          <w:sz w:val="23"/>
          <w:szCs w:val="23"/>
        </w:rPr>
        <w:t>h</w:t>
      </w:r>
      <w:r>
        <w:rPr>
          <w:rFonts w:cs="Verdana" w:hAnsi="Verdana" w:eastAsia="Verdana" w:ascii="Verdana"/>
          <w:color w:val="666666"/>
          <w:spacing w:val="-4"/>
          <w:w w:val="100"/>
          <w:sz w:val="23"/>
          <w:szCs w:val="23"/>
        </w:rPr>
        <w:t>t</w:t>
      </w:r>
      <w:r>
        <w:rPr>
          <w:rFonts w:cs="Verdana" w:hAnsi="Verdana" w:eastAsia="Verdana" w:ascii="Verdana"/>
          <w:color w:val="666666"/>
          <w:spacing w:val="-4"/>
          <w:w w:val="100"/>
          <w:sz w:val="23"/>
          <w:szCs w:val="23"/>
        </w:rPr>
        <w:t>n</w:t>
      </w:r>
      <w:r>
        <w:rPr>
          <w:rFonts w:cs="Verdana" w:hAnsi="Verdana" w:eastAsia="Verdana" w:ascii="Verdana"/>
          <w:color w:val="666666"/>
          <w:spacing w:val="-3"/>
          <w:w w:val="100"/>
          <w:sz w:val="23"/>
          <w:szCs w:val="23"/>
        </w:rPr>
        <w:t>e</w:t>
      </w:r>
      <w:r>
        <w:rPr>
          <w:rFonts w:cs="Verdana" w:hAnsi="Verdana" w:eastAsia="Verdana" w:ascii="Verdana"/>
          <w:color w:val="666666"/>
          <w:spacing w:val="-5"/>
          <w:w w:val="100"/>
          <w:sz w:val="23"/>
          <w:szCs w:val="23"/>
        </w:rPr>
        <w:t>s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s</w:t>
      </w:r>
      <w:r>
        <w:rPr>
          <w:rFonts w:cs="Verdana" w:hAnsi="Verdana" w:eastAsia="Verdana" w:ascii="Verdana"/>
          <w:color w:val="666666"/>
          <w:spacing w:val="-11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-4"/>
          <w:w w:val="100"/>
          <w:sz w:val="23"/>
          <w:szCs w:val="23"/>
        </w:rPr>
        <w:t>b</w:t>
      </w:r>
      <w:r>
        <w:rPr>
          <w:rFonts w:cs="Verdana" w:hAnsi="Verdana" w:eastAsia="Verdana" w:ascii="Verdana"/>
          <w:color w:val="666666"/>
          <w:spacing w:val="-4"/>
          <w:w w:val="100"/>
          <w:sz w:val="23"/>
          <w:szCs w:val="23"/>
        </w:rPr>
        <w:t>u</w:t>
      </w:r>
      <w:r>
        <w:rPr>
          <w:rFonts w:cs="Verdana" w:hAnsi="Verdana" w:eastAsia="Verdana" w:ascii="Verdana"/>
          <w:color w:val="666666"/>
          <w:spacing w:val="-4"/>
          <w:w w:val="100"/>
          <w:sz w:val="23"/>
          <w:szCs w:val="23"/>
        </w:rPr>
        <w:t>t</w:t>
      </w:r>
      <w:r>
        <w:rPr>
          <w:rFonts w:cs="Verdana" w:hAnsi="Verdana" w:eastAsia="Verdana" w:ascii="Verdana"/>
          <w:color w:val="666666"/>
          <w:spacing w:val="-4"/>
          <w:w w:val="100"/>
          <w:sz w:val="23"/>
          <w:szCs w:val="23"/>
        </w:rPr>
        <w:t>t</w:t>
      </w:r>
      <w:r>
        <w:rPr>
          <w:rFonts w:cs="Verdana" w:hAnsi="Verdana" w:eastAsia="Verdana" w:ascii="Verdana"/>
          <w:color w:val="666666"/>
          <w:spacing w:val="-6"/>
          <w:w w:val="100"/>
          <w:sz w:val="23"/>
          <w:szCs w:val="23"/>
        </w:rPr>
        <w:t>o</w:t>
      </w:r>
      <w:r>
        <w:rPr>
          <w:rFonts w:cs="Verdana" w:hAnsi="Verdana" w:eastAsia="Verdana" w:ascii="Verdana"/>
          <w:color w:val="666666"/>
          <w:spacing w:val="-2"/>
          <w:w w:val="100"/>
          <w:sz w:val="23"/>
          <w:szCs w:val="23"/>
        </w:rPr>
        <w:t>n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s</w:t>
      </w:r>
      <w:r>
        <w:rPr>
          <w:rFonts w:cs="Verdana" w:hAnsi="Verdana" w:eastAsia="Verdana" w:ascii="Verdana"/>
          <w:color w:val="666666"/>
          <w:spacing w:val="-11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-4"/>
          <w:w w:val="100"/>
          <w:sz w:val="23"/>
          <w:szCs w:val="23"/>
        </w:rPr>
        <w:t>a</w:t>
      </w:r>
      <w:r>
        <w:rPr>
          <w:rFonts w:cs="Verdana" w:hAnsi="Verdana" w:eastAsia="Verdana" w:ascii="Verdana"/>
          <w:color w:val="666666"/>
          <w:spacing w:val="-2"/>
          <w:w w:val="100"/>
          <w:sz w:val="23"/>
          <w:szCs w:val="23"/>
        </w:rPr>
        <w:t>r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e</w:t>
      </w:r>
      <w:r>
        <w:rPr>
          <w:rFonts w:cs="Verdana" w:hAnsi="Verdana" w:eastAsia="Verdana" w:ascii="Verdana"/>
          <w:color w:val="666666"/>
          <w:spacing w:val="-12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-4"/>
          <w:w w:val="100"/>
          <w:sz w:val="23"/>
          <w:szCs w:val="23"/>
        </w:rPr>
        <w:t>a</w:t>
      </w:r>
      <w:r>
        <w:rPr>
          <w:rFonts w:cs="Verdana" w:hAnsi="Verdana" w:eastAsia="Verdana" w:ascii="Verdana"/>
          <w:color w:val="666666"/>
          <w:spacing w:val="-6"/>
          <w:w w:val="100"/>
          <w:sz w:val="23"/>
          <w:szCs w:val="23"/>
        </w:rPr>
        <w:t>l</w:t>
      </w:r>
      <w:r>
        <w:rPr>
          <w:rFonts w:cs="Verdana" w:hAnsi="Verdana" w:eastAsia="Verdana" w:ascii="Verdana"/>
          <w:color w:val="666666"/>
          <w:spacing w:val="-5"/>
          <w:w w:val="100"/>
          <w:sz w:val="23"/>
          <w:szCs w:val="23"/>
        </w:rPr>
        <w:t>s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o</w:t>
      </w:r>
      <w:r>
        <w:rPr>
          <w:rFonts w:cs="Verdana" w:hAnsi="Verdana" w:eastAsia="Verdana" w:ascii="Verdana"/>
          <w:color w:val="666666"/>
          <w:spacing w:val="-12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-4"/>
          <w:w w:val="100"/>
          <w:sz w:val="23"/>
          <w:szCs w:val="23"/>
        </w:rPr>
        <w:t>f</w:t>
      </w:r>
      <w:r>
        <w:rPr>
          <w:rFonts w:cs="Verdana" w:hAnsi="Verdana" w:eastAsia="Verdana" w:ascii="Verdana"/>
          <w:color w:val="666666"/>
          <w:spacing w:val="-4"/>
          <w:w w:val="100"/>
          <w:sz w:val="23"/>
          <w:szCs w:val="23"/>
        </w:rPr>
        <w:t>u</w:t>
      </w:r>
      <w:r>
        <w:rPr>
          <w:rFonts w:cs="Verdana" w:hAnsi="Verdana" w:eastAsia="Verdana" w:ascii="Verdana"/>
          <w:color w:val="666666"/>
          <w:spacing w:val="-2"/>
          <w:w w:val="100"/>
          <w:sz w:val="23"/>
          <w:szCs w:val="23"/>
        </w:rPr>
        <w:t>n</w:t>
      </w:r>
      <w:r>
        <w:rPr>
          <w:rFonts w:cs="Verdana" w:hAnsi="Verdana" w:eastAsia="Verdana" w:ascii="Verdana"/>
          <w:color w:val="666666"/>
          <w:spacing w:val="-5"/>
          <w:w w:val="100"/>
          <w:sz w:val="23"/>
          <w:szCs w:val="23"/>
        </w:rPr>
        <w:t>c</w:t>
      </w:r>
      <w:r>
        <w:rPr>
          <w:rFonts w:cs="Verdana" w:hAnsi="Verdana" w:eastAsia="Verdana" w:ascii="Verdana"/>
          <w:color w:val="666666"/>
          <w:spacing w:val="-4"/>
          <w:w w:val="100"/>
          <w:sz w:val="23"/>
          <w:szCs w:val="23"/>
        </w:rPr>
        <w:t>t</w:t>
      </w:r>
      <w:r>
        <w:rPr>
          <w:rFonts w:cs="Verdana" w:hAnsi="Verdana" w:eastAsia="Verdana" w:ascii="Verdana"/>
          <w:color w:val="666666"/>
          <w:spacing w:val="-3"/>
          <w:w w:val="100"/>
          <w:sz w:val="23"/>
          <w:szCs w:val="23"/>
        </w:rPr>
        <w:t>i</w:t>
      </w:r>
      <w:r>
        <w:rPr>
          <w:rFonts w:cs="Verdana" w:hAnsi="Verdana" w:eastAsia="Verdana" w:ascii="Verdana"/>
          <w:color w:val="666666"/>
          <w:spacing w:val="-6"/>
          <w:w w:val="100"/>
          <w:sz w:val="23"/>
          <w:szCs w:val="23"/>
        </w:rPr>
        <w:t>o</w:t>
      </w:r>
      <w:r>
        <w:rPr>
          <w:rFonts w:cs="Verdana" w:hAnsi="Verdana" w:eastAsia="Verdana" w:ascii="Verdana"/>
          <w:color w:val="666666"/>
          <w:spacing w:val="-4"/>
          <w:w w:val="100"/>
          <w:sz w:val="23"/>
          <w:szCs w:val="23"/>
        </w:rPr>
        <w:t>n</w:t>
      </w:r>
      <w:r>
        <w:rPr>
          <w:rFonts w:cs="Verdana" w:hAnsi="Verdana" w:eastAsia="Verdana" w:ascii="Verdana"/>
          <w:color w:val="666666"/>
          <w:spacing w:val="-4"/>
          <w:w w:val="100"/>
          <w:sz w:val="23"/>
          <w:szCs w:val="23"/>
        </w:rPr>
        <w:t>a</w:t>
      </w:r>
      <w:r>
        <w:rPr>
          <w:rFonts w:cs="Verdana" w:hAnsi="Verdana" w:eastAsia="Verdana" w:ascii="Verdana"/>
          <w:color w:val="666666"/>
          <w:spacing w:val="-6"/>
          <w:w w:val="100"/>
          <w:sz w:val="23"/>
          <w:szCs w:val="23"/>
        </w:rPr>
        <w:t>l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,</w:t>
      </w:r>
      <w:r>
        <w:rPr>
          <w:rFonts w:cs="Verdana" w:hAnsi="Verdana" w:eastAsia="Verdana" w:ascii="Verdana"/>
          <w:color w:val="666666"/>
          <w:spacing w:val="-10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-4"/>
          <w:w w:val="100"/>
          <w:sz w:val="23"/>
          <w:szCs w:val="23"/>
        </w:rPr>
        <w:t>a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s</w:t>
      </w:r>
      <w:r>
        <w:rPr>
          <w:rFonts w:cs="Verdana" w:hAnsi="Verdana" w:eastAsia="Verdana" w:ascii="Verdana"/>
          <w:color w:val="666666"/>
          <w:spacing w:val="-9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-4"/>
          <w:w w:val="100"/>
          <w:sz w:val="23"/>
          <w:szCs w:val="23"/>
        </w:rPr>
        <w:t>w</w:t>
      </w:r>
      <w:r>
        <w:rPr>
          <w:rFonts w:cs="Verdana" w:hAnsi="Verdana" w:eastAsia="Verdana" w:ascii="Verdana"/>
          <w:color w:val="666666"/>
          <w:spacing w:val="-5"/>
          <w:w w:val="100"/>
          <w:sz w:val="23"/>
          <w:szCs w:val="23"/>
        </w:rPr>
        <w:t>e</w:t>
      </w:r>
      <w:r>
        <w:rPr>
          <w:rFonts w:cs="Verdana" w:hAnsi="Verdana" w:eastAsia="Verdana" w:ascii="Verdana"/>
          <w:color w:val="666666"/>
          <w:spacing w:val="-6"/>
          <w:w w:val="100"/>
          <w:sz w:val="23"/>
          <w:szCs w:val="23"/>
        </w:rPr>
        <w:t>l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l</w:t>
      </w:r>
      <w:r>
        <w:rPr>
          <w:rFonts w:cs="Verdana" w:hAnsi="Verdana" w:eastAsia="Verdana" w:ascii="Verdana"/>
          <w:color w:val="666666"/>
          <w:spacing w:val="-12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-4"/>
          <w:w w:val="100"/>
          <w:sz w:val="23"/>
          <w:szCs w:val="23"/>
        </w:rPr>
        <w:t>a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s</w:t>
      </w:r>
      <w:r>
        <w:rPr>
          <w:rFonts w:cs="Verdana" w:hAnsi="Verdana" w:eastAsia="Verdana" w:ascii="Verdana"/>
          <w:color w:val="666666"/>
          <w:spacing w:val="-11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-4"/>
          <w:w w:val="100"/>
          <w:sz w:val="23"/>
          <w:szCs w:val="23"/>
        </w:rPr>
        <w:t>t</w:t>
      </w:r>
      <w:r>
        <w:rPr>
          <w:rFonts w:cs="Verdana" w:hAnsi="Verdana" w:eastAsia="Verdana" w:ascii="Verdana"/>
          <w:color w:val="666666"/>
          <w:spacing w:val="-2"/>
          <w:w w:val="100"/>
          <w:sz w:val="23"/>
          <w:szCs w:val="23"/>
        </w:rPr>
        <w:t>h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e</w:t>
      </w:r>
      <w:r>
        <w:rPr>
          <w:rFonts w:cs="Verdana" w:hAnsi="Verdana" w:eastAsia="Verdana" w:ascii="Verdana"/>
          <w:color w:val="666666"/>
          <w:spacing w:val="-12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-4"/>
          <w:w w:val="100"/>
          <w:sz w:val="23"/>
          <w:szCs w:val="23"/>
        </w:rPr>
        <w:t>E</w:t>
      </w:r>
      <w:r>
        <w:rPr>
          <w:rFonts w:cs="Verdana" w:hAnsi="Verdana" w:eastAsia="Verdana" w:ascii="Verdana"/>
          <w:color w:val="666666"/>
          <w:spacing w:val="-6"/>
          <w:w w:val="100"/>
          <w:sz w:val="23"/>
          <w:szCs w:val="23"/>
        </w:rPr>
        <w:t>G</w:t>
      </w:r>
      <w:r>
        <w:rPr>
          <w:rFonts w:cs="Verdana" w:hAnsi="Verdana" w:eastAsia="Verdana" w:ascii="Verdana"/>
          <w:color w:val="666666"/>
          <w:spacing w:val="-5"/>
          <w:w w:val="100"/>
          <w:sz w:val="23"/>
          <w:szCs w:val="23"/>
        </w:rPr>
        <w:t>P</w:t>
      </w:r>
      <w:r>
        <w:rPr>
          <w:rFonts w:cs="Verdana" w:hAnsi="Verdana" w:eastAsia="Verdana" w:ascii="Verdana"/>
          <w:color w:val="666666"/>
          <w:spacing w:val="-5"/>
          <w:w w:val="100"/>
          <w:sz w:val="23"/>
          <w:szCs w:val="23"/>
        </w:rPr>
        <w:t>W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S</w:t>
      </w:r>
      <w:r>
        <w:rPr>
          <w:rFonts w:cs="Verdana" w:hAnsi="Verdana" w:eastAsia="Verdana" w:ascii="Verdana"/>
          <w:color w:val="666666"/>
          <w:spacing w:val="-10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-1"/>
          <w:w w:val="100"/>
          <w:sz w:val="23"/>
          <w:szCs w:val="23"/>
        </w:rPr>
        <w:t>w</w:t>
      </w:r>
      <w:r>
        <w:rPr>
          <w:rFonts w:cs="Verdana" w:hAnsi="Verdana" w:eastAsia="Verdana" w:ascii="Verdana"/>
          <w:color w:val="666666"/>
          <w:spacing w:val="-4"/>
          <w:w w:val="100"/>
          <w:sz w:val="23"/>
          <w:szCs w:val="23"/>
        </w:rPr>
        <w:t>a</w:t>
      </w:r>
      <w:r>
        <w:rPr>
          <w:rFonts w:cs="Verdana" w:hAnsi="Verdana" w:eastAsia="Verdana" w:ascii="Verdana"/>
          <w:color w:val="666666"/>
          <w:spacing w:val="-5"/>
          <w:w w:val="100"/>
          <w:sz w:val="23"/>
          <w:szCs w:val="23"/>
        </w:rPr>
        <w:t>r</w:t>
      </w:r>
      <w:r>
        <w:rPr>
          <w:rFonts w:cs="Verdana" w:hAnsi="Verdana" w:eastAsia="Verdana" w:ascii="Verdana"/>
          <w:color w:val="666666"/>
          <w:spacing w:val="-4"/>
          <w:w w:val="100"/>
          <w:sz w:val="23"/>
          <w:szCs w:val="23"/>
        </w:rPr>
        <w:t>n</w:t>
      </w:r>
      <w:r>
        <w:rPr>
          <w:rFonts w:cs="Verdana" w:hAnsi="Verdana" w:eastAsia="Verdana" w:ascii="Verdana"/>
          <w:color w:val="666666"/>
          <w:spacing w:val="-6"/>
          <w:w w:val="100"/>
          <w:sz w:val="23"/>
          <w:szCs w:val="23"/>
        </w:rPr>
        <w:t>i</w:t>
      </w:r>
      <w:r>
        <w:rPr>
          <w:rFonts w:cs="Verdana" w:hAnsi="Verdana" w:eastAsia="Verdana" w:ascii="Verdana"/>
          <w:color w:val="666666"/>
          <w:spacing w:val="-4"/>
          <w:w w:val="100"/>
          <w:sz w:val="23"/>
          <w:szCs w:val="23"/>
        </w:rPr>
        <w:t>n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g</w:t>
      </w:r>
      <w:r>
        <w:rPr>
          <w:rFonts w:cs="Verdana" w:hAnsi="Verdana" w:eastAsia="Verdana" w:ascii="Verdana"/>
          <w:color w:val="666666"/>
          <w:spacing w:val="-11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-4"/>
          <w:w w:val="100"/>
          <w:sz w:val="23"/>
          <w:szCs w:val="23"/>
        </w:rPr>
        <w:t>b</w:t>
      </w:r>
      <w:r>
        <w:rPr>
          <w:rFonts w:cs="Verdana" w:hAnsi="Verdana" w:eastAsia="Verdana" w:ascii="Verdana"/>
          <w:color w:val="666666"/>
          <w:spacing w:val="-4"/>
          <w:w w:val="100"/>
          <w:sz w:val="23"/>
          <w:szCs w:val="23"/>
        </w:rPr>
        <w:t>u</w:t>
      </w:r>
      <w:r>
        <w:rPr>
          <w:rFonts w:cs="Verdana" w:hAnsi="Verdana" w:eastAsia="Verdana" w:ascii="Verdana"/>
          <w:color w:val="666666"/>
          <w:spacing w:val="-4"/>
          <w:w w:val="100"/>
          <w:sz w:val="23"/>
          <w:szCs w:val="23"/>
        </w:rPr>
        <w:t>t</w:t>
      </w:r>
      <w:r>
        <w:rPr>
          <w:rFonts w:cs="Verdana" w:hAnsi="Verdana" w:eastAsia="Verdana" w:ascii="Verdana"/>
          <w:color w:val="666666"/>
          <w:spacing w:val="-4"/>
          <w:w w:val="100"/>
          <w:sz w:val="23"/>
          <w:szCs w:val="23"/>
        </w:rPr>
        <w:t>t</w:t>
      </w:r>
      <w:r>
        <w:rPr>
          <w:rFonts w:cs="Verdana" w:hAnsi="Verdana" w:eastAsia="Verdana" w:ascii="Verdana"/>
          <w:color w:val="666666"/>
          <w:spacing w:val="-6"/>
          <w:w w:val="100"/>
          <w:sz w:val="23"/>
          <w:szCs w:val="23"/>
        </w:rPr>
        <w:t>o</w:t>
      </w:r>
      <w:r>
        <w:rPr>
          <w:rFonts w:cs="Verdana" w:hAnsi="Verdana" w:eastAsia="Verdana" w:ascii="Verdana"/>
          <w:color w:val="666666"/>
          <w:spacing w:val="-4"/>
          <w:w w:val="100"/>
          <w:sz w:val="23"/>
          <w:szCs w:val="23"/>
        </w:rPr>
        <w:t>n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,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1"/>
          <w:w w:val="100"/>
          <w:sz w:val="23"/>
          <w:szCs w:val="23"/>
        </w:rPr>
        <w:t>a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l</w:t>
      </w:r>
      <w:r>
        <w:rPr>
          <w:rFonts w:cs="Verdana" w:hAnsi="Verdana" w:eastAsia="Verdana" w:ascii="Verdana"/>
          <w:color w:val="666666"/>
          <w:spacing w:val="-1"/>
          <w:w w:val="100"/>
          <w:sz w:val="23"/>
          <w:szCs w:val="23"/>
        </w:rPr>
        <w:t>o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n</w:t>
      </w:r>
      <w:r>
        <w:rPr>
          <w:rFonts w:cs="Verdana" w:hAnsi="Verdana" w:eastAsia="Verdana" w:ascii="Verdana"/>
          <w:color w:val="666666"/>
          <w:spacing w:val="1"/>
          <w:w w:val="100"/>
          <w:sz w:val="23"/>
          <w:szCs w:val="23"/>
        </w:rPr>
        <w:t>g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side</w:t>
      </w:r>
      <w:r>
        <w:rPr>
          <w:rFonts w:cs="Verdana" w:hAnsi="Verdana" w:eastAsia="Verdana" w:ascii="Verdana"/>
          <w:color w:val="666666"/>
          <w:spacing w:val="-26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the</w:t>
      </w:r>
      <w:r>
        <w:rPr>
          <w:rFonts w:cs="Verdana" w:hAnsi="Verdana" w:eastAsia="Verdana" w:ascii="Verdana"/>
          <w:color w:val="666666"/>
          <w:spacing w:val="-26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TE</w:t>
      </w:r>
      <w:r>
        <w:rPr>
          <w:rFonts w:cs="Verdana" w:hAnsi="Verdana" w:eastAsia="Verdana" w:ascii="Verdana"/>
          <w:color w:val="666666"/>
          <w:spacing w:val="-2"/>
          <w:w w:val="100"/>
          <w:sz w:val="23"/>
          <w:szCs w:val="23"/>
        </w:rPr>
        <w:t>R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R</w:t>
      </w:r>
      <w:r>
        <w:rPr>
          <w:rFonts w:cs="Verdana" w:hAnsi="Verdana" w:eastAsia="Verdana" w:ascii="Verdana"/>
          <w:color w:val="666666"/>
          <w:spacing w:val="-22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-3"/>
          <w:w w:val="100"/>
          <w:sz w:val="23"/>
          <w:szCs w:val="23"/>
        </w:rPr>
        <w:t>o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n</w:t>
      </w:r>
      <w:r>
        <w:rPr>
          <w:rFonts w:cs="Verdana" w:hAnsi="Verdana" w:eastAsia="Verdana" w:ascii="Verdana"/>
          <w:color w:val="666666"/>
          <w:spacing w:val="-23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-2"/>
          <w:w w:val="100"/>
          <w:sz w:val="23"/>
          <w:szCs w:val="23"/>
        </w:rPr>
        <w:t>N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D.</w:t>
      </w:r>
      <w:r>
        <w:rPr>
          <w:rFonts w:cs="Verdana" w:hAnsi="Verdana" w:eastAsia="Verdana" w:ascii="Verdana"/>
          <w:color w:val="000000"/>
          <w:spacing w:val="0"/>
          <w:w w:val="100"/>
          <w:sz w:val="23"/>
          <w:szCs w:val="23"/>
        </w:rPr>
      </w:r>
    </w:p>
    <w:p>
      <w:pPr>
        <w:rPr>
          <w:sz w:val="20"/>
          <w:szCs w:val="20"/>
        </w:rPr>
        <w:jc w:val="left"/>
        <w:spacing w:before="17" w:lineRule="exact" w:line="200"/>
      </w:pPr>
      <w:r>
        <w:rPr>
          <w:sz w:val="20"/>
          <w:szCs w:val="20"/>
        </w:rPr>
      </w:r>
    </w:p>
    <w:p>
      <w:pPr>
        <w:rPr>
          <w:rFonts w:cs="Verdana" w:hAnsi="Verdana" w:eastAsia="Verdana" w:ascii="Verdana"/>
          <w:sz w:val="23"/>
          <w:szCs w:val="23"/>
        </w:rPr>
        <w:jc w:val="left"/>
        <w:spacing w:lineRule="auto" w:line="306"/>
        <w:ind w:left="1632" w:right="90"/>
        <w:sectPr>
          <w:pgSz w:w="11900" w:h="16860"/>
          <w:pgMar w:top="120" w:bottom="280" w:left="0" w:right="1500"/>
        </w:sectPr>
      </w:pP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Re</w:t>
      </w:r>
      <w:r>
        <w:rPr>
          <w:rFonts w:cs="Verdana" w:hAnsi="Verdana" w:eastAsia="Verdana" w:ascii="Verdana"/>
          <w:color w:val="666666"/>
          <w:spacing w:val="1"/>
          <w:w w:val="100"/>
          <w:sz w:val="23"/>
          <w:szCs w:val="23"/>
        </w:rPr>
        <w:t>a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listic</w:t>
      </w:r>
      <w:r>
        <w:rPr>
          <w:rFonts w:cs="Verdana" w:hAnsi="Verdana" w:eastAsia="Verdana" w:ascii="Verdana"/>
          <w:color w:val="666666"/>
          <w:spacing w:val="-8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sidesticks</w:t>
      </w:r>
      <w:r>
        <w:rPr>
          <w:rFonts w:cs="Verdana" w:hAnsi="Verdana" w:eastAsia="Verdana" w:ascii="Verdana"/>
          <w:color w:val="666666"/>
          <w:spacing w:val="-7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-1"/>
          <w:w w:val="100"/>
          <w:sz w:val="23"/>
          <w:szCs w:val="23"/>
        </w:rPr>
        <w:t>w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ith</w:t>
      </w:r>
      <w:r>
        <w:rPr>
          <w:rFonts w:cs="Verdana" w:hAnsi="Verdana" w:eastAsia="Verdana" w:ascii="Verdana"/>
          <w:color w:val="666666"/>
          <w:spacing w:val="-6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indepe</w:t>
      </w:r>
      <w:r>
        <w:rPr>
          <w:rFonts w:cs="Verdana" w:hAnsi="Verdana" w:eastAsia="Verdana" w:ascii="Verdana"/>
          <w:color w:val="666666"/>
          <w:spacing w:val="-2"/>
          <w:w w:val="100"/>
          <w:sz w:val="23"/>
          <w:szCs w:val="23"/>
        </w:rPr>
        <w:t>n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dent</w:t>
      </w:r>
      <w:r>
        <w:rPr>
          <w:rFonts w:cs="Verdana" w:hAnsi="Verdana" w:eastAsia="Verdana" w:ascii="Verdana"/>
          <w:color w:val="666666"/>
          <w:spacing w:val="-5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till</w:t>
      </w:r>
      <w:r>
        <w:rPr>
          <w:rFonts w:cs="Verdana" w:hAnsi="Verdana" w:eastAsia="Verdana" w:ascii="Verdana"/>
          <w:color w:val="666666"/>
          <w:spacing w:val="-3"/>
          <w:w w:val="100"/>
          <w:sz w:val="23"/>
          <w:szCs w:val="23"/>
        </w:rPr>
        <w:t>e</w:t>
      </w:r>
      <w:r>
        <w:rPr>
          <w:rFonts w:cs="Verdana" w:hAnsi="Verdana" w:eastAsia="Verdana" w:ascii="Verdana"/>
          <w:color w:val="666666"/>
          <w:spacing w:val="-2"/>
          <w:w w:val="100"/>
          <w:sz w:val="23"/>
          <w:szCs w:val="23"/>
        </w:rPr>
        <w:t>r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s</w:t>
      </w:r>
      <w:r>
        <w:rPr>
          <w:rFonts w:cs="Verdana" w:hAnsi="Verdana" w:eastAsia="Verdana" w:ascii="Verdana"/>
          <w:color w:val="666666"/>
          <w:spacing w:val="-6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-1"/>
          <w:w w:val="100"/>
          <w:sz w:val="23"/>
          <w:szCs w:val="23"/>
        </w:rPr>
        <w:t>o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n</w:t>
      </w:r>
      <w:r>
        <w:rPr>
          <w:rFonts w:cs="Verdana" w:hAnsi="Verdana" w:eastAsia="Verdana" w:ascii="Verdana"/>
          <w:color w:val="666666"/>
          <w:spacing w:val="-6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c</w:t>
      </w:r>
      <w:r>
        <w:rPr>
          <w:rFonts w:cs="Verdana" w:hAnsi="Verdana" w:eastAsia="Verdana" w:ascii="Verdana"/>
          <w:color w:val="666666"/>
          <w:spacing w:val="1"/>
          <w:w w:val="100"/>
          <w:sz w:val="23"/>
          <w:szCs w:val="23"/>
        </w:rPr>
        <w:t>a</w:t>
      </w:r>
      <w:r>
        <w:rPr>
          <w:rFonts w:cs="Verdana" w:hAnsi="Verdana" w:eastAsia="Verdana" w:ascii="Verdana"/>
          <w:color w:val="666666"/>
          <w:spacing w:val="-2"/>
          <w:w w:val="100"/>
          <w:sz w:val="23"/>
          <w:szCs w:val="23"/>
        </w:rPr>
        <w:t>p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t</w:t>
      </w:r>
      <w:r>
        <w:rPr>
          <w:rFonts w:cs="Verdana" w:hAnsi="Verdana" w:eastAsia="Verdana" w:ascii="Verdana"/>
          <w:color w:val="666666"/>
          <w:spacing w:val="1"/>
          <w:w w:val="100"/>
          <w:sz w:val="23"/>
          <w:szCs w:val="23"/>
        </w:rPr>
        <w:t>a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in</w:t>
      </w:r>
      <w:r>
        <w:rPr>
          <w:rFonts w:cs="Verdana" w:hAnsi="Verdana" w:eastAsia="Verdana" w:ascii="Verdana"/>
          <w:color w:val="666666"/>
          <w:spacing w:val="-9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1"/>
          <w:w w:val="100"/>
          <w:sz w:val="23"/>
          <w:szCs w:val="23"/>
        </w:rPr>
        <w:t>an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d</w:t>
      </w:r>
      <w:r>
        <w:rPr>
          <w:rFonts w:cs="Verdana" w:hAnsi="Verdana" w:eastAsia="Verdana" w:ascii="Verdana"/>
          <w:color w:val="666666"/>
          <w:spacing w:val="-8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first</w:t>
      </w:r>
      <w:r>
        <w:rPr>
          <w:rFonts w:cs="Verdana" w:hAnsi="Verdana" w:eastAsia="Verdana" w:ascii="Verdana"/>
          <w:color w:val="666666"/>
          <w:spacing w:val="-9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officer</w:t>
      </w:r>
      <w:r>
        <w:rPr>
          <w:rFonts w:cs="Verdana" w:hAnsi="Verdana" w:eastAsia="Verdana" w:ascii="Verdana"/>
          <w:color w:val="666666"/>
          <w:spacing w:val="-7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side.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-6"/>
          <w:w w:val="100"/>
          <w:sz w:val="23"/>
          <w:szCs w:val="23"/>
        </w:rPr>
        <w:t>S</w:t>
      </w:r>
      <w:r>
        <w:rPr>
          <w:rFonts w:cs="Verdana" w:hAnsi="Verdana" w:eastAsia="Verdana" w:ascii="Verdana"/>
          <w:color w:val="666666"/>
          <w:spacing w:val="-7"/>
          <w:w w:val="100"/>
          <w:sz w:val="23"/>
          <w:szCs w:val="23"/>
        </w:rPr>
        <w:t>t</w:t>
      </w:r>
      <w:r>
        <w:rPr>
          <w:rFonts w:cs="Verdana" w:hAnsi="Verdana" w:eastAsia="Verdana" w:ascii="Verdana"/>
          <w:color w:val="666666"/>
          <w:spacing w:val="-8"/>
          <w:w w:val="100"/>
          <w:sz w:val="23"/>
          <w:szCs w:val="23"/>
        </w:rPr>
        <w:t>o</w:t>
      </w:r>
      <w:r>
        <w:rPr>
          <w:rFonts w:cs="Verdana" w:hAnsi="Verdana" w:eastAsia="Verdana" w:ascii="Verdana"/>
          <w:color w:val="666666"/>
          <w:spacing w:val="-7"/>
          <w:w w:val="100"/>
          <w:sz w:val="23"/>
          <w:szCs w:val="23"/>
        </w:rPr>
        <w:t>r</w:t>
      </w:r>
      <w:r>
        <w:rPr>
          <w:rFonts w:cs="Verdana" w:hAnsi="Verdana" w:eastAsia="Verdana" w:ascii="Verdana"/>
          <w:color w:val="666666"/>
          <w:spacing w:val="-4"/>
          <w:w w:val="100"/>
          <w:sz w:val="23"/>
          <w:szCs w:val="23"/>
        </w:rPr>
        <w:t>a</w:t>
      </w:r>
      <w:r>
        <w:rPr>
          <w:rFonts w:cs="Verdana" w:hAnsi="Verdana" w:eastAsia="Verdana" w:ascii="Verdana"/>
          <w:color w:val="666666"/>
          <w:spacing w:val="-7"/>
          <w:w w:val="100"/>
          <w:sz w:val="23"/>
          <w:szCs w:val="23"/>
        </w:rPr>
        <w:t>g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e</w:t>
      </w:r>
      <w:r>
        <w:rPr>
          <w:rFonts w:cs="Verdana" w:hAnsi="Verdana" w:eastAsia="Verdana" w:ascii="Verdana"/>
          <w:color w:val="666666"/>
          <w:spacing w:val="-31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-7"/>
          <w:w w:val="100"/>
          <w:sz w:val="23"/>
          <w:szCs w:val="23"/>
        </w:rPr>
        <w:t>f</w:t>
      </w:r>
      <w:r>
        <w:rPr>
          <w:rFonts w:cs="Verdana" w:hAnsi="Verdana" w:eastAsia="Verdana" w:ascii="Verdana"/>
          <w:color w:val="666666"/>
          <w:spacing w:val="-6"/>
          <w:w w:val="100"/>
          <w:sz w:val="23"/>
          <w:szCs w:val="23"/>
        </w:rPr>
        <w:t>o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r</w:t>
      </w:r>
      <w:r>
        <w:rPr>
          <w:rFonts w:cs="Verdana" w:hAnsi="Verdana" w:eastAsia="Verdana" w:ascii="Verdana"/>
          <w:color w:val="666666"/>
          <w:spacing w:val="-30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-7"/>
          <w:w w:val="100"/>
          <w:sz w:val="23"/>
          <w:szCs w:val="23"/>
        </w:rPr>
        <w:t>y</w:t>
      </w:r>
      <w:r>
        <w:rPr>
          <w:rFonts w:cs="Verdana" w:hAnsi="Verdana" w:eastAsia="Verdana" w:ascii="Verdana"/>
          <w:color w:val="666666"/>
          <w:spacing w:val="-8"/>
          <w:w w:val="100"/>
          <w:sz w:val="23"/>
          <w:szCs w:val="23"/>
        </w:rPr>
        <w:t>o</w:t>
      </w:r>
      <w:r>
        <w:rPr>
          <w:rFonts w:cs="Verdana" w:hAnsi="Verdana" w:eastAsia="Verdana" w:ascii="Verdana"/>
          <w:color w:val="666666"/>
          <w:spacing w:val="-7"/>
          <w:w w:val="100"/>
          <w:sz w:val="23"/>
          <w:szCs w:val="23"/>
        </w:rPr>
        <w:t>u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r</w:t>
      </w:r>
      <w:r>
        <w:rPr>
          <w:rFonts w:cs="Verdana" w:hAnsi="Verdana" w:eastAsia="Verdana" w:ascii="Verdana"/>
          <w:color w:val="666666"/>
          <w:spacing w:val="-30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-4"/>
          <w:w w:val="100"/>
          <w:sz w:val="23"/>
          <w:szCs w:val="23"/>
        </w:rPr>
        <w:t>f</w:t>
      </w:r>
      <w:r>
        <w:rPr>
          <w:rFonts w:cs="Verdana" w:hAnsi="Verdana" w:eastAsia="Verdana" w:ascii="Verdana"/>
          <w:color w:val="666666"/>
          <w:spacing w:val="-6"/>
          <w:w w:val="100"/>
          <w:sz w:val="23"/>
          <w:szCs w:val="23"/>
        </w:rPr>
        <w:t>l</w:t>
      </w:r>
      <w:r>
        <w:rPr>
          <w:rFonts w:cs="Verdana" w:hAnsi="Verdana" w:eastAsia="Verdana" w:ascii="Verdana"/>
          <w:color w:val="666666"/>
          <w:spacing w:val="-8"/>
          <w:w w:val="100"/>
          <w:sz w:val="23"/>
          <w:szCs w:val="23"/>
        </w:rPr>
        <w:t>i</w:t>
      </w:r>
      <w:r>
        <w:rPr>
          <w:rFonts w:cs="Verdana" w:hAnsi="Verdana" w:eastAsia="Verdana" w:ascii="Verdana"/>
          <w:color w:val="666666"/>
          <w:spacing w:val="-7"/>
          <w:w w:val="100"/>
          <w:sz w:val="23"/>
          <w:szCs w:val="23"/>
        </w:rPr>
        <w:t>g</w:t>
      </w:r>
      <w:r>
        <w:rPr>
          <w:rFonts w:cs="Verdana" w:hAnsi="Verdana" w:eastAsia="Verdana" w:ascii="Verdana"/>
          <w:color w:val="666666"/>
          <w:spacing w:val="-7"/>
          <w:w w:val="100"/>
          <w:sz w:val="23"/>
          <w:szCs w:val="23"/>
        </w:rPr>
        <w:t>h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t</w:t>
      </w:r>
      <w:r>
        <w:rPr>
          <w:rFonts w:cs="Verdana" w:hAnsi="Verdana" w:eastAsia="Verdana" w:ascii="Verdana"/>
          <w:color w:val="666666"/>
          <w:spacing w:val="-30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-7"/>
          <w:w w:val="100"/>
          <w:sz w:val="23"/>
          <w:szCs w:val="23"/>
        </w:rPr>
        <w:t>d</w:t>
      </w:r>
      <w:r>
        <w:rPr>
          <w:rFonts w:cs="Verdana" w:hAnsi="Verdana" w:eastAsia="Verdana" w:ascii="Verdana"/>
          <w:color w:val="666666"/>
          <w:spacing w:val="-8"/>
          <w:w w:val="100"/>
          <w:sz w:val="23"/>
          <w:szCs w:val="23"/>
        </w:rPr>
        <w:t>o</w:t>
      </w:r>
      <w:r>
        <w:rPr>
          <w:rFonts w:cs="Verdana" w:hAnsi="Verdana" w:eastAsia="Verdana" w:ascii="Verdana"/>
          <w:color w:val="666666"/>
          <w:spacing w:val="-7"/>
          <w:w w:val="100"/>
          <w:sz w:val="23"/>
          <w:szCs w:val="23"/>
        </w:rPr>
        <w:t>c</w:t>
      </w:r>
      <w:r>
        <w:rPr>
          <w:rFonts w:cs="Verdana" w:hAnsi="Verdana" w:eastAsia="Verdana" w:ascii="Verdana"/>
          <w:color w:val="666666"/>
          <w:spacing w:val="-4"/>
          <w:w w:val="100"/>
          <w:sz w:val="23"/>
          <w:szCs w:val="23"/>
        </w:rPr>
        <w:t>u</w:t>
      </w:r>
      <w:r>
        <w:rPr>
          <w:rFonts w:cs="Verdana" w:hAnsi="Verdana" w:eastAsia="Verdana" w:ascii="Verdana"/>
          <w:color w:val="666666"/>
          <w:spacing w:val="-6"/>
          <w:w w:val="100"/>
          <w:sz w:val="23"/>
          <w:szCs w:val="23"/>
        </w:rPr>
        <w:t>m</w:t>
      </w:r>
      <w:r>
        <w:rPr>
          <w:rFonts w:cs="Verdana" w:hAnsi="Verdana" w:eastAsia="Verdana" w:ascii="Verdana"/>
          <w:color w:val="666666"/>
          <w:spacing w:val="-8"/>
          <w:w w:val="100"/>
          <w:sz w:val="23"/>
          <w:szCs w:val="23"/>
        </w:rPr>
        <w:t>e</w:t>
      </w:r>
      <w:r>
        <w:rPr>
          <w:rFonts w:cs="Verdana" w:hAnsi="Verdana" w:eastAsia="Verdana" w:ascii="Verdana"/>
          <w:color w:val="666666"/>
          <w:spacing w:val="-7"/>
          <w:w w:val="100"/>
          <w:sz w:val="23"/>
          <w:szCs w:val="23"/>
        </w:rPr>
        <w:t>n</w:t>
      </w:r>
      <w:r>
        <w:rPr>
          <w:rFonts w:cs="Verdana" w:hAnsi="Verdana" w:eastAsia="Verdana" w:ascii="Verdana"/>
          <w:color w:val="666666"/>
          <w:spacing w:val="-4"/>
          <w:w w:val="100"/>
          <w:sz w:val="23"/>
          <w:szCs w:val="23"/>
        </w:rPr>
        <w:t>t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s</w:t>
      </w:r>
      <w:r>
        <w:rPr>
          <w:rFonts w:cs="Verdana" w:hAnsi="Verdana" w:eastAsia="Verdana" w:ascii="Verdana"/>
          <w:color w:val="666666"/>
          <w:spacing w:val="-31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-7"/>
          <w:w w:val="100"/>
          <w:sz w:val="23"/>
          <w:szCs w:val="23"/>
        </w:rPr>
        <w:t>i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s</w:t>
      </w:r>
      <w:r>
        <w:rPr>
          <w:rFonts w:cs="Verdana" w:hAnsi="Verdana" w:eastAsia="Verdana" w:ascii="Verdana"/>
          <w:color w:val="666666"/>
          <w:spacing w:val="-31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-6"/>
          <w:w w:val="100"/>
          <w:sz w:val="23"/>
          <w:szCs w:val="23"/>
        </w:rPr>
        <w:t>a</w:t>
      </w:r>
      <w:r>
        <w:rPr>
          <w:rFonts w:cs="Verdana" w:hAnsi="Verdana" w:eastAsia="Verdana" w:ascii="Verdana"/>
          <w:color w:val="666666"/>
          <w:spacing w:val="-6"/>
          <w:w w:val="100"/>
          <w:sz w:val="23"/>
          <w:szCs w:val="23"/>
        </w:rPr>
        <w:t>l</w:t>
      </w:r>
      <w:r>
        <w:rPr>
          <w:rFonts w:cs="Verdana" w:hAnsi="Verdana" w:eastAsia="Verdana" w:ascii="Verdana"/>
          <w:color w:val="666666"/>
          <w:spacing w:val="-7"/>
          <w:w w:val="100"/>
          <w:sz w:val="23"/>
          <w:szCs w:val="23"/>
        </w:rPr>
        <w:t>s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o</w:t>
      </w:r>
      <w:r>
        <w:rPr>
          <w:rFonts w:cs="Verdana" w:hAnsi="Verdana" w:eastAsia="Verdana" w:ascii="Verdana"/>
          <w:color w:val="666666"/>
          <w:spacing w:val="-31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-6"/>
          <w:w w:val="100"/>
          <w:sz w:val="23"/>
          <w:szCs w:val="23"/>
        </w:rPr>
        <w:t>a</w:t>
      </w:r>
      <w:r>
        <w:rPr>
          <w:rFonts w:cs="Verdana" w:hAnsi="Verdana" w:eastAsia="Verdana" w:ascii="Verdana"/>
          <w:color w:val="666666"/>
          <w:spacing w:val="-7"/>
          <w:w w:val="100"/>
          <w:sz w:val="23"/>
          <w:szCs w:val="23"/>
        </w:rPr>
        <w:t>v</w:t>
      </w:r>
      <w:r>
        <w:rPr>
          <w:rFonts w:cs="Verdana" w:hAnsi="Verdana" w:eastAsia="Verdana" w:ascii="Verdana"/>
          <w:color w:val="666666"/>
          <w:spacing w:val="-4"/>
          <w:w w:val="100"/>
          <w:sz w:val="23"/>
          <w:szCs w:val="23"/>
        </w:rPr>
        <w:t>a</w:t>
      </w:r>
      <w:r>
        <w:rPr>
          <w:rFonts w:cs="Verdana" w:hAnsi="Verdana" w:eastAsia="Verdana" w:ascii="Verdana"/>
          <w:color w:val="666666"/>
          <w:spacing w:val="-6"/>
          <w:w w:val="100"/>
          <w:sz w:val="23"/>
          <w:szCs w:val="23"/>
        </w:rPr>
        <w:t>i</w:t>
      </w:r>
      <w:r>
        <w:rPr>
          <w:rFonts w:cs="Verdana" w:hAnsi="Verdana" w:eastAsia="Verdana" w:ascii="Verdana"/>
          <w:color w:val="666666"/>
          <w:spacing w:val="-8"/>
          <w:w w:val="100"/>
          <w:sz w:val="23"/>
          <w:szCs w:val="23"/>
        </w:rPr>
        <w:t>l</w:t>
      </w:r>
      <w:r>
        <w:rPr>
          <w:rFonts w:cs="Verdana" w:hAnsi="Verdana" w:eastAsia="Verdana" w:ascii="Verdana"/>
          <w:color w:val="666666"/>
          <w:spacing w:val="-6"/>
          <w:w w:val="100"/>
          <w:sz w:val="23"/>
          <w:szCs w:val="23"/>
        </w:rPr>
        <w:t>a</w:t>
      </w:r>
      <w:r>
        <w:rPr>
          <w:rFonts w:cs="Verdana" w:hAnsi="Verdana" w:eastAsia="Verdana" w:ascii="Verdana"/>
          <w:color w:val="666666"/>
          <w:spacing w:val="-4"/>
          <w:w w:val="100"/>
          <w:sz w:val="23"/>
          <w:szCs w:val="23"/>
        </w:rPr>
        <w:t>b</w:t>
      </w:r>
      <w:r>
        <w:rPr>
          <w:rFonts w:cs="Verdana" w:hAnsi="Verdana" w:eastAsia="Verdana" w:ascii="Verdana"/>
          <w:color w:val="666666"/>
          <w:spacing w:val="-8"/>
          <w:w w:val="100"/>
          <w:sz w:val="23"/>
          <w:szCs w:val="23"/>
        </w:rPr>
        <w:t>l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e</w:t>
      </w:r>
      <w:r>
        <w:rPr>
          <w:rFonts w:cs="Verdana" w:hAnsi="Verdana" w:eastAsia="Verdana" w:ascii="Verdana"/>
          <w:color w:val="666666"/>
          <w:spacing w:val="-29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-7"/>
          <w:w w:val="100"/>
          <w:sz w:val="23"/>
          <w:szCs w:val="23"/>
        </w:rPr>
        <w:t>i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n</w:t>
      </w:r>
      <w:r>
        <w:rPr>
          <w:rFonts w:cs="Verdana" w:hAnsi="Verdana" w:eastAsia="Verdana" w:ascii="Verdana"/>
          <w:color w:val="666666"/>
          <w:spacing w:val="-30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-7"/>
          <w:w w:val="100"/>
          <w:sz w:val="23"/>
          <w:szCs w:val="23"/>
        </w:rPr>
        <w:t>th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e</w:t>
      </w:r>
      <w:r>
        <w:rPr>
          <w:rFonts w:cs="Verdana" w:hAnsi="Verdana" w:eastAsia="Verdana" w:ascii="Verdana"/>
          <w:color w:val="666666"/>
          <w:spacing w:val="-31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-8"/>
          <w:w w:val="100"/>
          <w:sz w:val="23"/>
          <w:szCs w:val="23"/>
        </w:rPr>
        <w:t>l</w:t>
      </w:r>
      <w:r>
        <w:rPr>
          <w:rFonts w:cs="Verdana" w:hAnsi="Verdana" w:eastAsia="Verdana" w:ascii="Verdana"/>
          <w:color w:val="666666"/>
          <w:spacing w:val="-6"/>
          <w:w w:val="100"/>
          <w:sz w:val="23"/>
          <w:szCs w:val="23"/>
        </w:rPr>
        <w:t>a</w:t>
      </w:r>
      <w:r>
        <w:rPr>
          <w:rFonts w:cs="Verdana" w:hAnsi="Verdana" w:eastAsia="Verdana" w:ascii="Verdana"/>
          <w:color w:val="666666"/>
          <w:spacing w:val="-4"/>
          <w:w w:val="100"/>
          <w:sz w:val="23"/>
          <w:szCs w:val="23"/>
        </w:rPr>
        <w:t>t</w:t>
      </w:r>
      <w:r>
        <w:rPr>
          <w:rFonts w:cs="Verdana" w:hAnsi="Verdana" w:eastAsia="Verdana" w:ascii="Verdana"/>
          <w:color w:val="666666"/>
          <w:spacing w:val="-8"/>
          <w:w w:val="100"/>
          <w:sz w:val="23"/>
          <w:szCs w:val="23"/>
        </w:rPr>
        <w:t>e</w:t>
      </w:r>
      <w:r>
        <w:rPr>
          <w:rFonts w:cs="Verdana" w:hAnsi="Verdana" w:eastAsia="Verdana" w:ascii="Verdana"/>
          <w:color w:val="666666"/>
          <w:spacing w:val="-7"/>
          <w:w w:val="100"/>
          <w:sz w:val="23"/>
          <w:szCs w:val="23"/>
        </w:rPr>
        <w:t>r</w:t>
      </w:r>
      <w:r>
        <w:rPr>
          <w:rFonts w:cs="Verdana" w:hAnsi="Verdana" w:eastAsia="Verdana" w:ascii="Verdana"/>
          <w:color w:val="666666"/>
          <w:spacing w:val="-4"/>
          <w:w w:val="100"/>
          <w:sz w:val="23"/>
          <w:szCs w:val="23"/>
        </w:rPr>
        <w:t>a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l</w:t>
      </w:r>
      <w:r>
        <w:rPr>
          <w:rFonts w:cs="Verdana" w:hAnsi="Verdana" w:eastAsia="Verdana" w:ascii="Verdana"/>
          <w:color w:val="666666"/>
          <w:spacing w:val="-31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-7"/>
          <w:w w:val="100"/>
          <w:sz w:val="23"/>
          <w:szCs w:val="23"/>
        </w:rPr>
        <w:t>b</w:t>
      </w:r>
      <w:r>
        <w:rPr>
          <w:rFonts w:cs="Verdana" w:hAnsi="Verdana" w:eastAsia="Verdana" w:ascii="Verdana"/>
          <w:color w:val="666666"/>
          <w:spacing w:val="-6"/>
          <w:w w:val="100"/>
          <w:sz w:val="23"/>
          <w:szCs w:val="23"/>
        </w:rPr>
        <w:t>o</w:t>
      </w:r>
      <w:r>
        <w:rPr>
          <w:rFonts w:cs="Verdana" w:hAnsi="Verdana" w:eastAsia="Verdana" w:ascii="Verdana"/>
          <w:color w:val="666666"/>
          <w:spacing w:val="-4"/>
          <w:w w:val="100"/>
          <w:sz w:val="23"/>
          <w:szCs w:val="23"/>
        </w:rPr>
        <w:t>x</w:t>
      </w:r>
      <w:r>
        <w:rPr>
          <w:rFonts w:cs="Verdana" w:hAnsi="Verdana" w:eastAsia="Verdana" w:ascii="Verdana"/>
          <w:color w:val="666666"/>
          <w:spacing w:val="-8"/>
          <w:w w:val="100"/>
          <w:sz w:val="23"/>
          <w:szCs w:val="23"/>
        </w:rPr>
        <w:t>e</w:t>
      </w:r>
      <w:r>
        <w:rPr>
          <w:rFonts w:cs="Verdana" w:hAnsi="Verdana" w:eastAsia="Verdana" w:ascii="Verdana"/>
          <w:color w:val="666666"/>
          <w:spacing w:val="-7"/>
          <w:w w:val="100"/>
          <w:sz w:val="23"/>
          <w:szCs w:val="23"/>
        </w:rPr>
        <w:t>s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.</w:t>
      </w:r>
      <w:r>
        <w:rPr>
          <w:rFonts w:cs="Verdana" w:hAnsi="Verdana" w:eastAsia="Verdana" w:ascii="Verdana"/>
          <w:color w:val="000000"/>
          <w:spacing w:val="0"/>
          <w:w w:val="100"/>
          <w:sz w:val="23"/>
          <w:szCs w:val="23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0"/>
        <w:ind w:left="92"/>
      </w:pPr>
      <w:r>
        <w:pict>
          <v:shape type="#_x0000_t75" style="width:70.174pt;height:69.9pt">
            <v:imagedata o:title="" r:id="rId7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7" w:lineRule="exact" w:line="160"/>
      </w:pPr>
      <w:r>
        <w:rPr>
          <w:sz w:val="17"/>
          <w:szCs w:val="17"/>
        </w:rPr>
      </w:r>
    </w:p>
    <w:p>
      <w:pPr>
        <w:rPr>
          <w:rFonts w:cs="Verdana" w:hAnsi="Verdana" w:eastAsia="Verdana" w:ascii="Verdana"/>
          <w:sz w:val="23"/>
          <w:szCs w:val="23"/>
        </w:rPr>
        <w:jc w:val="both"/>
        <w:spacing w:before="19" w:lineRule="auto" w:line="306"/>
        <w:ind w:left="1632" w:right="70"/>
      </w:pPr>
      <w:r>
        <w:rPr>
          <w:rFonts w:cs="Verdana" w:hAnsi="Verdana" w:eastAsia="Verdana" w:ascii="Verdana"/>
          <w:color w:val="666666"/>
          <w:spacing w:val="-6"/>
          <w:w w:val="100"/>
          <w:sz w:val="23"/>
          <w:szCs w:val="23"/>
        </w:rPr>
        <w:t>I</w:t>
      </w:r>
      <w:r>
        <w:rPr>
          <w:rFonts w:cs="Verdana" w:hAnsi="Verdana" w:eastAsia="Verdana" w:ascii="Verdana"/>
          <w:color w:val="666666"/>
          <w:spacing w:val="-4"/>
          <w:w w:val="100"/>
          <w:sz w:val="23"/>
          <w:szCs w:val="23"/>
        </w:rPr>
        <w:t>n</w:t>
      </w:r>
      <w:r>
        <w:rPr>
          <w:rFonts w:cs="Verdana" w:hAnsi="Verdana" w:eastAsia="Verdana" w:ascii="Verdana"/>
          <w:color w:val="666666"/>
          <w:spacing w:val="-4"/>
          <w:w w:val="100"/>
          <w:sz w:val="23"/>
          <w:szCs w:val="23"/>
        </w:rPr>
        <w:t>t</w:t>
      </w:r>
      <w:r>
        <w:rPr>
          <w:rFonts w:cs="Verdana" w:hAnsi="Verdana" w:eastAsia="Verdana" w:ascii="Verdana"/>
          <w:color w:val="666666"/>
          <w:spacing w:val="-5"/>
          <w:w w:val="100"/>
          <w:sz w:val="23"/>
          <w:szCs w:val="23"/>
        </w:rPr>
        <w:t>e</w:t>
      </w:r>
      <w:r>
        <w:rPr>
          <w:rFonts w:cs="Verdana" w:hAnsi="Verdana" w:eastAsia="Verdana" w:ascii="Verdana"/>
          <w:color w:val="666666"/>
          <w:spacing w:val="-2"/>
          <w:w w:val="100"/>
          <w:sz w:val="23"/>
          <w:szCs w:val="23"/>
        </w:rPr>
        <w:t>r</w:t>
      </w:r>
      <w:r>
        <w:rPr>
          <w:rFonts w:cs="Verdana" w:hAnsi="Verdana" w:eastAsia="Verdana" w:ascii="Verdana"/>
          <w:color w:val="666666"/>
          <w:spacing w:val="-5"/>
          <w:w w:val="100"/>
          <w:sz w:val="23"/>
          <w:szCs w:val="23"/>
        </w:rPr>
        <w:t>c</w:t>
      </w:r>
      <w:r>
        <w:rPr>
          <w:rFonts w:cs="Verdana" w:hAnsi="Verdana" w:eastAsia="Verdana" w:ascii="Verdana"/>
          <w:color w:val="666666"/>
          <w:spacing w:val="-6"/>
          <w:w w:val="100"/>
          <w:sz w:val="23"/>
          <w:szCs w:val="23"/>
        </w:rPr>
        <w:t>o</w:t>
      </w:r>
      <w:r>
        <w:rPr>
          <w:rFonts w:cs="Verdana" w:hAnsi="Verdana" w:eastAsia="Verdana" w:ascii="Verdana"/>
          <w:color w:val="666666"/>
          <w:spacing w:val="-4"/>
          <w:w w:val="100"/>
          <w:sz w:val="23"/>
          <w:szCs w:val="23"/>
        </w:rPr>
        <w:t>n</w:t>
      </w:r>
      <w:r>
        <w:rPr>
          <w:rFonts w:cs="Verdana" w:hAnsi="Verdana" w:eastAsia="Verdana" w:ascii="Verdana"/>
          <w:color w:val="666666"/>
          <w:spacing w:val="-2"/>
          <w:w w:val="100"/>
          <w:sz w:val="23"/>
          <w:szCs w:val="23"/>
        </w:rPr>
        <w:t>n</w:t>
      </w:r>
      <w:r>
        <w:rPr>
          <w:rFonts w:cs="Verdana" w:hAnsi="Verdana" w:eastAsia="Verdana" w:ascii="Verdana"/>
          <w:color w:val="666666"/>
          <w:spacing w:val="-5"/>
          <w:w w:val="100"/>
          <w:sz w:val="23"/>
          <w:szCs w:val="23"/>
        </w:rPr>
        <w:t>e</w:t>
      </w:r>
      <w:r>
        <w:rPr>
          <w:rFonts w:cs="Verdana" w:hAnsi="Verdana" w:eastAsia="Verdana" w:ascii="Verdana"/>
          <w:color w:val="666666"/>
          <w:spacing w:val="-5"/>
          <w:w w:val="100"/>
          <w:sz w:val="23"/>
          <w:szCs w:val="23"/>
        </w:rPr>
        <w:t>c</w:t>
      </w:r>
      <w:r>
        <w:rPr>
          <w:rFonts w:cs="Verdana" w:hAnsi="Verdana" w:eastAsia="Verdana" w:ascii="Verdana"/>
          <w:color w:val="666666"/>
          <w:spacing w:val="-4"/>
          <w:w w:val="100"/>
          <w:sz w:val="23"/>
          <w:szCs w:val="23"/>
        </w:rPr>
        <w:t>t</w:t>
      </w:r>
      <w:r>
        <w:rPr>
          <w:rFonts w:cs="Verdana" w:hAnsi="Verdana" w:eastAsia="Verdana" w:ascii="Verdana"/>
          <w:color w:val="666666"/>
          <w:spacing w:val="-5"/>
          <w:w w:val="100"/>
          <w:sz w:val="23"/>
          <w:szCs w:val="23"/>
        </w:rPr>
        <w:t>e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d</w:t>
      </w:r>
      <w:r>
        <w:rPr>
          <w:rFonts w:cs="Verdana" w:hAnsi="Verdana" w:eastAsia="Verdana" w:ascii="Verdana"/>
          <w:color w:val="666666"/>
          <w:spacing w:val="-18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-5"/>
          <w:w w:val="100"/>
          <w:sz w:val="23"/>
          <w:szCs w:val="23"/>
        </w:rPr>
        <w:t>r</w:t>
      </w:r>
      <w:r>
        <w:rPr>
          <w:rFonts w:cs="Verdana" w:hAnsi="Verdana" w:eastAsia="Verdana" w:ascii="Verdana"/>
          <w:color w:val="666666"/>
          <w:spacing w:val="-4"/>
          <w:w w:val="100"/>
          <w:sz w:val="23"/>
          <w:szCs w:val="23"/>
        </w:rPr>
        <w:t>u</w:t>
      </w:r>
      <w:r>
        <w:rPr>
          <w:rFonts w:cs="Verdana" w:hAnsi="Verdana" w:eastAsia="Verdana" w:ascii="Verdana"/>
          <w:color w:val="666666"/>
          <w:spacing w:val="-4"/>
          <w:w w:val="100"/>
          <w:sz w:val="23"/>
          <w:szCs w:val="23"/>
        </w:rPr>
        <w:t>d</w:t>
      </w:r>
      <w:r>
        <w:rPr>
          <w:rFonts w:cs="Verdana" w:hAnsi="Verdana" w:eastAsia="Verdana" w:ascii="Verdana"/>
          <w:color w:val="666666"/>
          <w:spacing w:val="-2"/>
          <w:w w:val="100"/>
          <w:sz w:val="23"/>
          <w:szCs w:val="23"/>
        </w:rPr>
        <w:t>d</w:t>
      </w:r>
      <w:r>
        <w:rPr>
          <w:rFonts w:cs="Verdana" w:hAnsi="Verdana" w:eastAsia="Verdana" w:ascii="Verdana"/>
          <w:color w:val="666666"/>
          <w:spacing w:val="-3"/>
          <w:w w:val="100"/>
          <w:sz w:val="23"/>
          <w:szCs w:val="23"/>
        </w:rPr>
        <w:t>e</w:t>
      </w:r>
      <w:r>
        <w:rPr>
          <w:rFonts w:cs="Verdana" w:hAnsi="Verdana" w:eastAsia="Verdana" w:ascii="Verdana"/>
          <w:color w:val="666666"/>
          <w:spacing w:val="-5"/>
          <w:w w:val="100"/>
          <w:sz w:val="23"/>
          <w:szCs w:val="23"/>
        </w:rPr>
        <w:t>r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s</w:t>
      </w:r>
      <w:r>
        <w:rPr>
          <w:rFonts w:cs="Verdana" w:hAnsi="Verdana" w:eastAsia="Verdana" w:ascii="Verdana"/>
          <w:color w:val="666666"/>
          <w:spacing w:val="-18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-4"/>
          <w:w w:val="100"/>
          <w:sz w:val="23"/>
          <w:szCs w:val="23"/>
        </w:rPr>
        <w:t>a</w:t>
      </w:r>
      <w:r>
        <w:rPr>
          <w:rFonts w:cs="Verdana" w:hAnsi="Verdana" w:eastAsia="Verdana" w:ascii="Verdana"/>
          <w:color w:val="666666"/>
          <w:spacing w:val="-5"/>
          <w:w w:val="100"/>
          <w:sz w:val="23"/>
          <w:szCs w:val="23"/>
        </w:rPr>
        <w:t>r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e</w:t>
      </w:r>
      <w:r>
        <w:rPr>
          <w:rFonts w:cs="Verdana" w:hAnsi="Verdana" w:eastAsia="Verdana" w:ascii="Verdana"/>
          <w:color w:val="666666"/>
          <w:spacing w:val="-19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-2"/>
          <w:w w:val="100"/>
          <w:sz w:val="23"/>
          <w:szCs w:val="23"/>
        </w:rPr>
        <w:t>a</w:t>
      </w:r>
      <w:r>
        <w:rPr>
          <w:rFonts w:cs="Verdana" w:hAnsi="Verdana" w:eastAsia="Verdana" w:ascii="Verdana"/>
          <w:color w:val="666666"/>
          <w:spacing w:val="-6"/>
          <w:w w:val="100"/>
          <w:sz w:val="23"/>
          <w:szCs w:val="23"/>
        </w:rPr>
        <w:t>l</w:t>
      </w:r>
      <w:r>
        <w:rPr>
          <w:rFonts w:cs="Verdana" w:hAnsi="Verdana" w:eastAsia="Verdana" w:ascii="Verdana"/>
          <w:color w:val="666666"/>
          <w:spacing w:val="-3"/>
          <w:w w:val="100"/>
          <w:sz w:val="23"/>
          <w:szCs w:val="23"/>
        </w:rPr>
        <w:t>s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o</w:t>
      </w:r>
      <w:r>
        <w:rPr>
          <w:rFonts w:cs="Verdana" w:hAnsi="Verdana" w:eastAsia="Verdana" w:ascii="Verdana"/>
          <w:color w:val="666666"/>
          <w:spacing w:val="-19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-6"/>
          <w:w w:val="100"/>
          <w:sz w:val="23"/>
          <w:szCs w:val="23"/>
        </w:rPr>
        <w:t>i</w:t>
      </w:r>
      <w:r>
        <w:rPr>
          <w:rFonts w:cs="Verdana" w:hAnsi="Verdana" w:eastAsia="Verdana" w:ascii="Verdana"/>
          <w:color w:val="666666"/>
          <w:spacing w:val="-2"/>
          <w:w w:val="100"/>
          <w:sz w:val="23"/>
          <w:szCs w:val="23"/>
        </w:rPr>
        <w:t>n</w:t>
      </w:r>
      <w:r>
        <w:rPr>
          <w:rFonts w:cs="Verdana" w:hAnsi="Verdana" w:eastAsia="Verdana" w:ascii="Verdana"/>
          <w:color w:val="666666"/>
          <w:spacing w:val="-5"/>
          <w:w w:val="100"/>
          <w:sz w:val="23"/>
          <w:szCs w:val="23"/>
        </w:rPr>
        <w:t>c</w:t>
      </w:r>
      <w:r>
        <w:rPr>
          <w:rFonts w:cs="Verdana" w:hAnsi="Verdana" w:eastAsia="Verdana" w:ascii="Verdana"/>
          <w:color w:val="666666"/>
          <w:spacing w:val="-6"/>
          <w:w w:val="100"/>
          <w:sz w:val="23"/>
          <w:szCs w:val="23"/>
        </w:rPr>
        <w:t>l</w:t>
      </w:r>
      <w:r>
        <w:rPr>
          <w:rFonts w:cs="Verdana" w:hAnsi="Verdana" w:eastAsia="Verdana" w:ascii="Verdana"/>
          <w:color w:val="666666"/>
          <w:spacing w:val="-4"/>
          <w:w w:val="100"/>
          <w:sz w:val="23"/>
          <w:szCs w:val="23"/>
        </w:rPr>
        <w:t>u</w:t>
      </w:r>
      <w:r>
        <w:rPr>
          <w:rFonts w:cs="Verdana" w:hAnsi="Verdana" w:eastAsia="Verdana" w:ascii="Verdana"/>
          <w:color w:val="666666"/>
          <w:spacing w:val="-2"/>
          <w:w w:val="100"/>
          <w:sz w:val="23"/>
          <w:szCs w:val="23"/>
        </w:rPr>
        <w:t>d</w:t>
      </w:r>
      <w:r>
        <w:rPr>
          <w:rFonts w:cs="Verdana" w:hAnsi="Verdana" w:eastAsia="Verdana" w:ascii="Verdana"/>
          <w:color w:val="666666"/>
          <w:spacing w:val="-5"/>
          <w:w w:val="100"/>
          <w:sz w:val="23"/>
          <w:szCs w:val="23"/>
        </w:rPr>
        <w:t>e</w:t>
      </w:r>
      <w:r>
        <w:rPr>
          <w:rFonts w:cs="Verdana" w:hAnsi="Verdana" w:eastAsia="Verdana" w:ascii="Verdana"/>
          <w:color w:val="666666"/>
          <w:spacing w:val="-4"/>
          <w:w w:val="100"/>
          <w:sz w:val="23"/>
          <w:szCs w:val="23"/>
        </w:rPr>
        <w:t>d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,</w:t>
      </w:r>
      <w:r>
        <w:rPr>
          <w:rFonts w:cs="Verdana" w:hAnsi="Verdana" w:eastAsia="Verdana" w:ascii="Verdana"/>
          <w:color w:val="666666"/>
          <w:spacing w:val="-18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-4"/>
          <w:w w:val="100"/>
          <w:sz w:val="23"/>
          <w:szCs w:val="23"/>
        </w:rPr>
        <w:t>a</w:t>
      </w:r>
      <w:r>
        <w:rPr>
          <w:rFonts w:cs="Verdana" w:hAnsi="Verdana" w:eastAsia="Verdana" w:ascii="Verdana"/>
          <w:color w:val="666666"/>
          <w:spacing w:val="-6"/>
          <w:w w:val="100"/>
          <w:sz w:val="23"/>
          <w:szCs w:val="23"/>
        </w:rPr>
        <w:t>l</w:t>
      </w:r>
      <w:r>
        <w:rPr>
          <w:rFonts w:cs="Verdana" w:hAnsi="Verdana" w:eastAsia="Verdana" w:ascii="Verdana"/>
          <w:color w:val="666666"/>
          <w:spacing w:val="-3"/>
          <w:w w:val="100"/>
          <w:sz w:val="23"/>
          <w:szCs w:val="23"/>
        </w:rPr>
        <w:t>l</w:t>
      </w:r>
      <w:r>
        <w:rPr>
          <w:rFonts w:cs="Verdana" w:hAnsi="Verdana" w:eastAsia="Verdana" w:ascii="Verdana"/>
          <w:color w:val="666666"/>
          <w:spacing w:val="-6"/>
          <w:w w:val="100"/>
          <w:sz w:val="23"/>
          <w:szCs w:val="23"/>
        </w:rPr>
        <w:t>o</w:t>
      </w:r>
      <w:r>
        <w:rPr>
          <w:rFonts w:cs="Verdana" w:hAnsi="Verdana" w:eastAsia="Verdana" w:ascii="Verdana"/>
          <w:color w:val="666666"/>
          <w:spacing w:val="-4"/>
          <w:w w:val="100"/>
          <w:sz w:val="23"/>
          <w:szCs w:val="23"/>
        </w:rPr>
        <w:t>w</w:t>
      </w:r>
      <w:r>
        <w:rPr>
          <w:rFonts w:cs="Verdana" w:hAnsi="Verdana" w:eastAsia="Verdana" w:ascii="Verdana"/>
          <w:color w:val="666666"/>
          <w:spacing w:val="-6"/>
          <w:w w:val="100"/>
          <w:sz w:val="23"/>
          <w:szCs w:val="23"/>
        </w:rPr>
        <w:t>i</w:t>
      </w:r>
      <w:r>
        <w:rPr>
          <w:rFonts w:cs="Verdana" w:hAnsi="Verdana" w:eastAsia="Verdana" w:ascii="Verdana"/>
          <w:color w:val="666666"/>
          <w:spacing w:val="-4"/>
          <w:w w:val="100"/>
          <w:sz w:val="23"/>
          <w:szCs w:val="23"/>
        </w:rPr>
        <w:t>n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g</w:t>
      </w:r>
      <w:r>
        <w:rPr>
          <w:rFonts w:cs="Verdana" w:hAnsi="Verdana" w:eastAsia="Verdana" w:ascii="Verdana"/>
          <w:color w:val="666666"/>
          <w:spacing w:val="-18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-2"/>
          <w:w w:val="100"/>
          <w:sz w:val="23"/>
          <w:szCs w:val="23"/>
        </w:rPr>
        <w:t>f</w:t>
      </w:r>
      <w:r>
        <w:rPr>
          <w:rFonts w:cs="Verdana" w:hAnsi="Verdana" w:eastAsia="Verdana" w:ascii="Verdana"/>
          <w:color w:val="666666"/>
          <w:spacing w:val="-6"/>
          <w:w w:val="100"/>
          <w:sz w:val="23"/>
          <w:szCs w:val="23"/>
        </w:rPr>
        <w:t>o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r</w:t>
      </w:r>
      <w:r>
        <w:rPr>
          <w:rFonts w:cs="Verdana" w:hAnsi="Verdana" w:eastAsia="Verdana" w:ascii="Verdana"/>
          <w:color w:val="666666"/>
          <w:spacing w:val="-18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-2"/>
          <w:w w:val="100"/>
          <w:sz w:val="23"/>
          <w:szCs w:val="23"/>
        </w:rPr>
        <w:t>r</w:t>
      </w:r>
      <w:r>
        <w:rPr>
          <w:rFonts w:cs="Verdana" w:hAnsi="Verdana" w:eastAsia="Verdana" w:ascii="Verdana"/>
          <w:color w:val="666666"/>
          <w:spacing w:val="-5"/>
          <w:w w:val="100"/>
          <w:sz w:val="23"/>
          <w:szCs w:val="23"/>
        </w:rPr>
        <w:t>e</w:t>
      </w:r>
      <w:r>
        <w:rPr>
          <w:rFonts w:cs="Verdana" w:hAnsi="Verdana" w:eastAsia="Verdana" w:ascii="Verdana"/>
          <w:color w:val="666666"/>
          <w:spacing w:val="-4"/>
          <w:w w:val="100"/>
          <w:sz w:val="23"/>
          <w:szCs w:val="23"/>
        </w:rPr>
        <w:t>a</w:t>
      </w:r>
      <w:r>
        <w:rPr>
          <w:rFonts w:cs="Verdana" w:hAnsi="Verdana" w:eastAsia="Verdana" w:ascii="Verdana"/>
          <w:color w:val="666666"/>
          <w:spacing w:val="-3"/>
          <w:w w:val="100"/>
          <w:sz w:val="23"/>
          <w:szCs w:val="23"/>
        </w:rPr>
        <w:t>l</w:t>
      </w:r>
      <w:r>
        <w:rPr>
          <w:rFonts w:cs="Verdana" w:hAnsi="Verdana" w:eastAsia="Verdana" w:ascii="Verdana"/>
          <w:color w:val="666666"/>
          <w:spacing w:val="-6"/>
          <w:w w:val="100"/>
          <w:sz w:val="23"/>
          <w:szCs w:val="23"/>
        </w:rPr>
        <w:t>i</w:t>
      </w:r>
      <w:r>
        <w:rPr>
          <w:rFonts w:cs="Verdana" w:hAnsi="Verdana" w:eastAsia="Verdana" w:ascii="Verdana"/>
          <w:color w:val="666666"/>
          <w:spacing w:val="-5"/>
          <w:w w:val="100"/>
          <w:sz w:val="23"/>
          <w:szCs w:val="23"/>
        </w:rPr>
        <w:t>s</w:t>
      </w:r>
      <w:r>
        <w:rPr>
          <w:rFonts w:cs="Verdana" w:hAnsi="Verdana" w:eastAsia="Verdana" w:ascii="Verdana"/>
          <w:color w:val="666666"/>
          <w:spacing w:val="-2"/>
          <w:w w:val="100"/>
          <w:sz w:val="23"/>
          <w:szCs w:val="23"/>
        </w:rPr>
        <w:t>t</w:t>
      </w:r>
      <w:r>
        <w:rPr>
          <w:rFonts w:cs="Verdana" w:hAnsi="Verdana" w:eastAsia="Verdana" w:ascii="Verdana"/>
          <w:color w:val="666666"/>
          <w:spacing w:val="-6"/>
          <w:w w:val="100"/>
          <w:sz w:val="23"/>
          <w:szCs w:val="23"/>
        </w:rPr>
        <w:t>i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c</w:t>
      </w:r>
      <w:r>
        <w:rPr>
          <w:rFonts w:cs="Verdana" w:hAnsi="Verdana" w:eastAsia="Verdana" w:ascii="Verdana"/>
          <w:color w:val="666666"/>
          <w:spacing w:val="-15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-5"/>
          <w:w w:val="100"/>
          <w:sz w:val="23"/>
          <w:szCs w:val="23"/>
        </w:rPr>
        <w:t>c</w:t>
      </w:r>
      <w:r>
        <w:rPr>
          <w:rFonts w:cs="Verdana" w:hAnsi="Verdana" w:eastAsia="Verdana" w:ascii="Verdana"/>
          <w:color w:val="666666"/>
          <w:spacing w:val="-3"/>
          <w:w w:val="100"/>
          <w:sz w:val="23"/>
          <w:szCs w:val="23"/>
        </w:rPr>
        <w:t>o</w:t>
      </w:r>
      <w:r>
        <w:rPr>
          <w:rFonts w:cs="Verdana" w:hAnsi="Verdana" w:eastAsia="Verdana" w:ascii="Verdana"/>
          <w:color w:val="666666"/>
          <w:spacing w:val="-4"/>
          <w:w w:val="100"/>
          <w:sz w:val="23"/>
          <w:szCs w:val="23"/>
        </w:rPr>
        <w:t>n</w:t>
      </w:r>
      <w:r>
        <w:rPr>
          <w:rFonts w:cs="Verdana" w:hAnsi="Verdana" w:eastAsia="Verdana" w:ascii="Verdana"/>
          <w:color w:val="666666"/>
          <w:spacing w:val="-4"/>
          <w:w w:val="100"/>
          <w:sz w:val="23"/>
          <w:szCs w:val="23"/>
        </w:rPr>
        <w:t>t</w:t>
      </w:r>
      <w:r>
        <w:rPr>
          <w:rFonts w:cs="Verdana" w:hAnsi="Verdana" w:eastAsia="Verdana" w:ascii="Verdana"/>
          <w:color w:val="666666"/>
          <w:spacing w:val="-5"/>
          <w:w w:val="100"/>
          <w:sz w:val="23"/>
          <w:szCs w:val="23"/>
        </w:rPr>
        <w:t>r</w:t>
      </w:r>
      <w:r>
        <w:rPr>
          <w:rFonts w:cs="Verdana" w:hAnsi="Verdana" w:eastAsia="Verdana" w:ascii="Verdana"/>
          <w:color w:val="666666"/>
          <w:spacing w:val="-6"/>
          <w:w w:val="100"/>
          <w:sz w:val="23"/>
          <w:szCs w:val="23"/>
        </w:rPr>
        <w:t>o</w:t>
      </w:r>
      <w:r>
        <w:rPr>
          <w:rFonts w:cs="Verdana" w:hAnsi="Verdana" w:eastAsia="Verdana" w:ascii="Verdana"/>
          <w:color w:val="666666"/>
          <w:spacing w:val="-3"/>
          <w:w w:val="100"/>
          <w:sz w:val="23"/>
          <w:szCs w:val="23"/>
        </w:rPr>
        <w:t>l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s</w:t>
      </w:r>
      <w:r>
        <w:rPr>
          <w:rFonts w:cs="Verdana" w:hAnsi="Verdana" w:eastAsia="Verdana" w:ascii="Verdana"/>
          <w:color w:val="666666"/>
          <w:spacing w:val="-18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-5"/>
          <w:w w:val="100"/>
          <w:sz w:val="23"/>
          <w:szCs w:val="23"/>
        </w:rPr>
        <w:t>o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n</w:t>
      </w:r>
      <w:r>
        <w:rPr>
          <w:rFonts w:cs="Verdana" w:hAnsi="Verdana" w:eastAsia="Verdana" w:ascii="Verdana"/>
          <w:color w:val="666666"/>
          <w:spacing w:val="-18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-4"/>
          <w:w w:val="100"/>
          <w:sz w:val="23"/>
          <w:szCs w:val="23"/>
        </w:rPr>
        <w:t>t</w:t>
      </w:r>
      <w:r>
        <w:rPr>
          <w:rFonts w:cs="Verdana" w:hAnsi="Verdana" w:eastAsia="Verdana" w:ascii="Verdana"/>
          <w:color w:val="666666"/>
          <w:spacing w:val="-4"/>
          <w:w w:val="100"/>
          <w:sz w:val="23"/>
          <w:szCs w:val="23"/>
        </w:rPr>
        <w:t>h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e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-4"/>
          <w:w w:val="100"/>
          <w:sz w:val="23"/>
          <w:szCs w:val="23"/>
        </w:rPr>
        <w:t>g</w:t>
      </w:r>
      <w:r>
        <w:rPr>
          <w:rFonts w:cs="Verdana" w:hAnsi="Verdana" w:eastAsia="Verdana" w:ascii="Verdana"/>
          <w:color w:val="666666"/>
          <w:spacing w:val="-5"/>
          <w:w w:val="100"/>
          <w:sz w:val="23"/>
          <w:szCs w:val="23"/>
        </w:rPr>
        <w:t>r</w:t>
      </w:r>
      <w:r>
        <w:rPr>
          <w:rFonts w:cs="Verdana" w:hAnsi="Verdana" w:eastAsia="Verdana" w:ascii="Verdana"/>
          <w:color w:val="666666"/>
          <w:spacing w:val="-6"/>
          <w:w w:val="100"/>
          <w:sz w:val="23"/>
          <w:szCs w:val="23"/>
        </w:rPr>
        <w:t>o</w:t>
      </w:r>
      <w:r>
        <w:rPr>
          <w:rFonts w:cs="Verdana" w:hAnsi="Verdana" w:eastAsia="Verdana" w:ascii="Verdana"/>
          <w:color w:val="666666"/>
          <w:spacing w:val="-4"/>
          <w:w w:val="100"/>
          <w:sz w:val="23"/>
          <w:szCs w:val="23"/>
        </w:rPr>
        <w:t>u</w:t>
      </w:r>
      <w:r>
        <w:rPr>
          <w:rFonts w:cs="Verdana" w:hAnsi="Verdana" w:eastAsia="Verdana" w:ascii="Verdana"/>
          <w:color w:val="666666"/>
          <w:spacing w:val="-4"/>
          <w:w w:val="100"/>
          <w:sz w:val="23"/>
          <w:szCs w:val="23"/>
        </w:rPr>
        <w:t>n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d</w:t>
      </w:r>
      <w:r>
        <w:rPr>
          <w:rFonts w:cs="Verdana" w:hAnsi="Verdana" w:eastAsia="Verdana" w:ascii="Verdana"/>
          <w:color w:val="666666"/>
          <w:spacing w:val="-25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-4"/>
          <w:w w:val="100"/>
          <w:sz w:val="23"/>
          <w:szCs w:val="23"/>
        </w:rPr>
        <w:t>an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d</w:t>
      </w:r>
      <w:r>
        <w:rPr>
          <w:rFonts w:cs="Verdana" w:hAnsi="Verdana" w:eastAsia="Verdana" w:ascii="Verdana"/>
          <w:color w:val="666666"/>
          <w:spacing w:val="-25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-5"/>
          <w:w w:val="100"/>
          <w:sz w:val="23"/>
          <w:szCs w:val="23"/>
        </w:rPr>
        <w:t>i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n</w:t>
      </w:r>
      <w:r>
        <w:rPr>
          <w:rFonts w:cs="Verdana" w:hAnsi="Verdana" w:eastAsia="Verdana" w:ascii="Verdana"/>
          <w:color w:val="666666"/>
          <w:spacing w:val="-25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-4"/>
          <w:w w:val="100"/>
          <w:sz w:val="23"/>
          <w:szCs w:val="23"/>
        </w:rPr>
        <w:t>th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e</w:t>
      </w:r>
      <w:r>
        <w:rPr>
          <w:rFonts w:cs="Verdana" w:hAnsi="Verdana" w:eastAsia="Verdana" w:ascii="Verdana"/>
          <w:color w:val="666666"/>
          <w:spacing w:val="-25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-4"/>
          <w:w w:val="100"/>
          <w:sz w:val="23"/>
          <w:szCs w:val="23"/>
        </w:rPr>
        <w:t>a</w:t>
      </w:r>
      <w:r>
        <w:rPr>
          <w:rFonts w:cs="Verdana" w:hAnsi="Verdana" w:eastAsia="Verdana" w:ascii="Verdana"/>
          <w:color w:val="666666"/>
          <w:spacing w:val="-6"/>
          <w:w w:val="100"/>
          <w:sz w:val="23"/>
          <w:szCs w:val="23"/>
        </w:rPr>
        <w:t>i</w:t>
      </w:r>
      <w:r>
        <w:rPr>
          <w:rFonts w:cs="Verdana" w:hAnsi="Verdana" w:eastAsia="Verdana" w:ascii="Verdana"/>
          <w:color w:val="666666"/>
          <w:spacing w:val="-5"/>
          <w:w w:val="100"/>
          <w:sz w:val="23"/>
          <w:szCs w:val="23"/>
        </w:rPr>
        <w:t>r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,</w:t>
      </w:r>
      <w:r>
        <w:rPr>
          <w:rFonts w:cs="Verdana" w:hAnsi="Verdana" w:eastAsia="Verdana" w:ascii="Verdana"/>
          <w:color w:val="666666"/>
          <w:spacing w:val="-25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-4"/>
          <w:w w:val="100"/>
          <w:sz w:val="23"/>
          <w:szCs w:val="23"/>
        </w:rPr>
        <w:t>w</w:t>
      </w:r>
      <w:r>
        <w:rPr>
          <w:rFonts w:cs="Verdana" w:hAnsi="Verdana" w:eastAsia="Verdana" w:ascii="Verdana"/>
          <w:color w:val="666666"/>
          <w:spacing w:val="-6"/>
          <w:w w:val="100"/>
          <w:sz w:val="23"/>
          <w:szCs w:val="23"/>
        </w:rPr>
        <w:t>i</w:t>
      </w:r>
      <w:r>
        <w:rPr>
          <w:rFonts w:cs="Verdana" w:hAnsi="Verdana" w:eastAsia="Verdana" w:ascii="Verdana"/>
          <w:color w:val="666666"/>
          <w:spacing w:val="-4"/>
          <w:w w:val="100"/>
          <w:sz w:val="23"/>
          <w:szCs w:val="23"/>
        </w:rPr>
        <w:t>t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h</w:t>
      </w:r>
      <w:r>
        <w:rPr>
          <w:rFonts w:cs="Verdana" w:hAnsi="Verdana" w:eastAsia="Verdana" w:ascii="Verdana"/>
          <w:color w:val="666666"/>
          <w:spacing w:val="-25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-6"/>
          <w:w w:val="100"/>
          <w:sz w:val="23"/>
          <w:szCs w:val="23"/>
        </w:rPr>
        <w:t>i</w:t>
      </w:r>
      <w:r>
        <w:rPr>
          <w:rFonts w:cs="Verdana" w:hAnsi="Verdana" w:eastAsia="Verdana" w:ascii="Verdana"/>
          <w:color w:val="666666"/>
          <w:spacing w:val="-4"/>
          <w:w w:val="100"/>
          <w:sz w:val="23"/>
          <w:szCs w:val="23"/>
        </w:rPr>
        <w:t>n</w:t>
      </w:r>
      <w:r>
        <w:rPr>
          <w:rFonts w:cs="Verdana" w:hAnsi="Verdana" w:eastAsia="Verdana" w:ascii="Verdana"/>
          <w:color w:val="666666"/>
          <w:spacing w:val="-4"/>
          <w:w w:val="100"/>
          <w:sz w:val="23"/>
          <w:szCs w:val="23"/>
        </w:rPr>
        <w:t>d</w:t>
      </w:r>
      <w:r>
        <w:rPr>
          <w:rFonts w:cs="Verdana" w:hAnsi="Verdana" w:eastAsia="Verdana" w:ascii="Verdana"/>
          <w:color w:val="666666"/>
          <w:spacing w:val="-5"/>
          <w:w w:val="100"/>
          <w:sz w:val="23"/>
          <w:szCs w:val="23"/>
        </w:rPr>
        <w:t>e</w:t>
      </w:r>
      <w:r>
        <w:rPr>
          <w:rFonts w:cs="Verdana" w:hAnsi="Verdana" w:eastAsia="Verdana" w:ascii="Verdana"/>
          <w:color w:val="666666"/>
          <w:spacing w:val="-2"/>
          <w:w w:val="100"/>
          <w:sz w:val="23"/>
          <w:szCs w:val="23"/>
        </w:rPr>
        <w:t>p</w:t>
      </w:r>
      <w:r>
        <w:rPr>
          <w:rFonts w:cs="Verdana" w:hAnsi="Verdana" w:eastAsia="Verdana" w:ascii="Verdana"/>
          <w:color w:val="666666"/>
          <w:spacing w:val="-5"/>
          <w:w w:val="100"/>
          <w:sz w:val="23"/>
          <w:szCs w:val="23"/>
        </w:rPr>
        <w:t>e</w:t>
      </w:r>
      <w:r>
        <w:rPr>
          <w:rFonts w:cs="Verdana" w:hAnsi="Verdana" w:eastAsia="Verdana" w:ascii="Verdana"/>
          <w:color w:val="666666"/>
          <w:spacing w:val="-4"/>
          <w:w w:val="100"/>
          <w:sz w:val="23"/>
          <w:szCs w:val="23"/>
        </w:rPr>
        <w:t>n</w:t>
      </w:r>
      <w:r>
        <w:rPr>
          <w:rFonts w:cs="Verdana" w:hAnsi="Verdana" w:eastAsia="Verdana" w:ascii="Verdana"/>
          <w:color w:val="666666"/>
          <w:spacing w:val="-4"/>
          <w:w w:val="100"/>
          <w:sz w:val="23"/>
          <w:szCs w:val="23"/>
        </w:rPr>
        <w:t>d</w:t>
      </w:r>
      <w:r>
        <w:rPr>
          <w:rFonts w:cs="Verdana" w:hAnsi="Verdana" w:eastAsia="Verdana" w:ascii="Verdana"/>
          <w:color w:val="666666"/>
          <w:spacing w:val="-5"/>
          <w:w w:val="100"/>
          <w:sz w:val="23"/>
          <w:szCs w:val="23"/>
        </w:rPr>
        <w:t>e</w:t>
      </w:r>
      <w:r>
        <w:rPr>
          <w:rFonts w:cs="Verdana" w:hAnsi="Verdana" w:eastAsia="Verdana" w:ascii="Verdana"/>
          <w:color w:val="666666"/>
          <w:spacing w:val="-4"/>
          <w:w w:val="100"/>
          <w:sz w:val="23"/>
          <w:szCs w:val="23"/>
        </w:rPr>
        <w:t>n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t</w:t>
      </w:r>
      <w:r>
        <w:rPr>
          <w:rFonts w:cs="Verdana" w:hAnsi="Verdana" w:eastAsia="Verdana" w:ascii="Verdana"/>
          <w:color w:val="666666"/>
          <w:spacing w:val="-25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-4"/>
          <w:w w:val="100"/>
          <w:sz w:val="23"/>
          <w:szCs w:val="23"/>
        </w:rPr>
        <w:t>b</w:t>
      </w:r>
      <w:r>
        <w:rPr>
          <w:rFonts w:cs="Verdana" w:hAnsi="Verdana" w:eastAsia="Verdana" w:ascii="Verdana"/>
          <w:color w:val="666666"/>
          <w:spacing w:val="-5"/>
          <w:w w:val="100"/>
          <w:sz w:val="23"/>
          <w:szCs w:val="23"/>
        </w:rPr>
        <w:t>r</w:t>
      </w:r>
      <w:r>
        <w:rPr>
          <w:rFonts w:cs="Verdana" w:hAnsi="Verdana" w:eastAsia="Verdana" w:ascii="Verdana"/>
          <w:color w:val="666666"/>
          <w:spacing w:val="-2"/>
          <w:w w:val="100"/>
          <w:sz w:val="23"/>
          <w:szCs w:val="23"/>
        </w:rPr>
        <w:t>a</w:t>
      </w:r>
      <w:r>
        <w:rPr>
          <w:rFonts w:cs="Verdana" w:hAnsi="Verdana" w:eastAsia="Verdana" w:ascii="Verdana"/>
          <w:color w:val="666666"/>
          <w:spacing w:val="-4"/>
          <w:w w:val="100"/>
          <w:sz w:val="23"/>
          <w:szCs w:val="23"/>
        </w:rPr>
        <w:t>k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e</w:t>
      </w:r>
      <w:r>
        <w:rPr>
          <w:rFonts w:cs="Verdana" w:hAnsi="Verdana" w:eastAsia="Verdana" w:ascii="Verdana"/>
          <w:color w:val="666666"/>
          <w:spacing w:val="-26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-4"/>
          <w:w w:val="100"/>
          <w:sz w:val="23"/>
          <w:szCs w:val="23"/>
        </w:rPr>
        <w:t>p</w:t>
      </w:r>
      <w:r>
        <w:rPr>
          <w:rFonts w:cs="Verdana" w:hAnsi="Verdana" w:eastAsia="Verdana" w:ascii="Verdana"/>
          <w:color w:val="666666"/>
          <w:spacing w:val="-5"/>
          <w:w w:val="100"/>
          <w:sz w:val="23"/>
          <w:szCs w:val="23"/>
        </w:rPr>
        <w:t>e</w:t>
      </w:r>
      <w:r>
        <w:rPr>
          <w:rFonts w:cs="Verdana" w:hAnsi="Verdana" w:eastAsia="Verdana" w:ascii="Verdana"/>
          <w:color w:val="666666"/>
          <w:spacing w:val="-4"/>
          <w:w w:val="100"/>
          <w:sz w:val="23"/>
          <w:szCs w:val="23"/>
        </w:rPr>
        <w:t>d</w:t>
      </w:r>
      <w:r>
        <w:rPr>
          <w:rFonts w:cs="Verdana" w:hAnsi="Verdana" w:eastAsia="Verdana" w:ascii="Verdana"/>
          <w:color w:val="666666"/>
          <w:spacing w:val="-4"/>
          <w:w w:val="100"/>
          <w:sz w:val="23"/>
          <w:szCs w:val="23"/>
        </w:rPr>
        <w:t>a</w:t>
      </w:r>
      <w:r>
        <w:rPr>
          <w:rFonts w:cs="Verdana" w:hAnsi="Verdana" w:eastAsia="Verdana" w:ascii="Verdana"/>
          <w:color w:val="666666"/>
          <w:spacing w:val="-6"/>
          <w:w w:val="100"/>
          <w:sz w:val="23"/>
          <w:szCs w:val="23"/>
        </w:rPr>
        <w:t>l</w:t>
      </w:r>
      <w:r>
        <w:rPr>
          <w:rFonts w:cs="Verdana" w:hAnsi="Verdana" w:eastAsia="Verdana" w:ascii="Verdana"/>
          <w:color w:val="666666"/>
          <w:spacing w:val="-3"/>
          <w:w w:val="100"/>
          <w:sz w:val="23"/>
          <w:szCs w:val="23"/>
        </w:rPr>
        <w:t>s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.</w:t>
      </w:r>
      <w:r>
        <w:rPr>
          <w:rFonts w:cs="Verdana" w:hAnsi="Verdana" w:eastAsia="Verdana" w:ascii="Verdana"/>
          <w:color w:val="000000"/>
          <w:spacing w:val="0"/>
          <w:w w:val="100"/>
          <w:sz w:val="23"/>
          <w:szCs w:val="23"/>
        </w:rPr>
      </w:r>
    </w:p>
    <w:p>
      <w:pPr>
        <w:rPr>
          <w:rFonts w:cs="Verdana" w:hAnsi="Verdana" w:eastAsia="Verdana" w:ascii="Verdana"/>
          <w:sz w:val="24"/>
          <w:szCs w:val="24"/>
        </w:rPr>
        <w:jc w:val="left"/>
        <w:spacing w:before="43"/>
        <w:ind w:left="439"/>
      </w:pPr>
      <w:r>
        <w:rPr>
          <w:rFonts w:cs="Verdana" w:hAnsi="Verdana" w:eastAsia="Verdana" w:ascii="Verdana"/>
          <w:color w:val="666666"/>
          <w:spacing w:val="2"/>
          <w:w w:val="88"/>
          <w:sz w:val="24"/>
          <w:szCs w:val="24"/>
        </w:rPr>
        <w:t>P</w:t>
      </w:r>
      <w:r>
        <w:rPr>
          <w:rFonts w:cs="Verdana" w:hAnsi="Verdana" w:eastAsia="Verdana" w:ascii="Verdana"/>
          <w:color w:val="666666"/>
          <w:spacing w:val="1"/>
          <w:w w:val="88"/>
          <w:sz w:val="24"/>
          <w:szCs w:val="24"/>
        </w:rPr>
        <w:t>r</w:t>
      </w:r>
      <w:r>
        <w:rPr>
          <w:rFonts w:cs="Verdana" w:hAnsi="Verdana" w:eastAsia="Verdana" w:ascii="Verdana"/>
          <w:color w:val="666666"/>
          <w:spacing w:val="3"/>
          <w:w w:val="88"/>
          <w:sz w:val="24"/>
          <w:szCs w:val="24"/>
        </w:rPr>
        <w:t>o</w:t>
      </w:r>
      <w:r>
        <w:rPr>
          <w:rFonts w:cs="Verdana" w:hAnsi="Verdana" w:eastAsia="Verdana" w:ascii="Verdana"/>
          <w:color w:val="666666"/>
          <w:spacing w:val="0"/>
          <w:w w:val="88"/>
          <w:sz w:val="24"/>
          <w:szCs w:val="24"/>
        </w:rPr>
        <w:t>f</w:t>
      </w:r>
      <w:r>
        <w:rPr>
          <w:rFonts w:cs="Verdana" w:hAnsi="Verdana" w:eastAsia="Verdana" w:ascii="Verdana"/>
          <w:color w:val="666666"/>
          <w:spacing w:val="3"/>
          <w:w w:val="88"/>
          <w:sz w:val="24"/>
          <w:szCs w:val="24"/>
        </w:rPr>
        <w:t>e</w:t>
      </w:r>
      <w:r>
        <w:rPr>
          <w:rFonts w:cs="Verdana" w:hAnsi="Verdana" w:eastAsia="Verdana" w:ascii="Verdana"/>
          <w:color w:val="666666"/>
          <w:spacing w:val="2"/>
          <w:w w:val="88"/>
          <w:sz w:val="24"/>
          <w:szCs w:val="24"/>
        </w:rPr>
        <w:t>s</w:t>
      </w:r>
      <w:r>
        <w:rPr>
          <w:rFonts w:cs="Verdana" w:hAnsi="Verdana" w:eastAsia="Verdana" w:ascii="Verdana"/>
          <w:color w:val="666666"/>
          <w:spacing w:val="2"/>
          <w:w w:val="88"/>
          <w:sz w:val="24"/>
          <w:szCs w:val="24"/>
        </w:rPr>
        <w:t>s</w:t>
      </w:r>
      <w:r>
        <w:rPr>
          <w:rFonts w:cs="Verdana" w:hAnsi="Verdana" w:eastAsia="Verdana" w:ascii="Verdana"/>
          <w:color w:val="666666"/>
          <w:spacing w:val="0"/>
          <w:w w:val="88"/>
          <w:sz w:val="24"/>
          <w:szCs w:val="24"/>
        </w:rPr>
        <w:t>i</w:t>
      </w:r>
      <w:r>
        <w:rPr>
          <w:rFonts w:cs="Verdana" w:hAnsi="Verdana" w:eastAsia="Verdana" w:ascii="Verdana"/>
          <w:color w:val="666666"/>
          <w:spacing w:val="3"/>
          <w:w w:val="88"/>
          <w:sz w:val="24"/>
          <w:szCs w:val="24"/>
        </w:rPr>
        <w:t>o</w:t>
      </w:r>
      <w:r>
        <w:rPr>
          <w:rFonts w:cs="Verdana" w:hAnsi="Verdana" w:eastAsia="Verdana" w:ascii="Verdana"/>
          <w:color w:val="666666"/>
          <w:spacing w:val="3"/>
          <w:w w:val="88"/>
          <w:sz w:val="24"/>
          <w:szCs w:val="24"/>
        </w:rPr>
        <w:t>n</w:t>
      </w:r>
      <w:r>
        <w:rPr>
          <w:rFonts w:cs="Verdana" w:hAnsi="Verdana" w:eastAsia="Verdana" w:ascii="Verdana"/>
          <w:color w:val="666666"/>
          <w:spacing w:val="2"/>
          <w:w w:val="88"/>
          <w:sz w:val="24"/>
          <w:szCs w:val="24"/>
        </w:rPr>
        <w:t>a</w:t>
      </w:r>
      <w:r>
        <w:rPr>
          <w:rFonts w:cs="Verdana" w:hAnsi="Verdana" w:eastAsia="Verdana" w:ascii="Verdana"/>
          <w:color w:val="666666"/>
          <w:spacing w:val="0"/>
          <w:w w:val="88"/>
          <w:sz w:val="24"/>
          <w:szCs w:val="24"/>
        </w:rPr>
        <w:t>l</w:t>
      </w:r>
      <w:r>
        <w:rPr>
          <w:rFonts w:cs="Verdana" w:hAnsi="Verdana" w:eastAsia="Verdana" w:ascii="Verdana"/>
          <w:color w:val="666666"/>
          <w:spacing w:val="2"/>
          <w:w w:val="88"/>
          <w:sz w:val="24"/>
          <w:szCs w:val="24"/>
        </w:rPr>
        <w:t>l</w:t>
      </w:r>
      <w:r>
        <w:rPr>
          <w:rFonts w:cs="Verdana" w:hAnsi="Verdana" w:eastAsia="Verdana" w:ascii="Verdana"/>
          <w:color w:val="666666"/>
          <w:spacing w:val="0"/>
          <w:w w:val="88"/>
          <w:sz w:val="24"/>
          <w:szCs w:val="24"/>
        </w:rPr>
        <w:t>y</w:t>
      </w:r>
      <w:r>
        <w:rPr>
          <w:rFonts w:cs="Verdana" w:hAnsi="Verdana" w:eastAsia="Verdana" w:ascii="Verdana"/>
          <w:color w:val="666666"/>
          <w:spacing w:val="31"/>
          <w:w w:val="88"/>
          <w:sz w:val="24"/>
          <w:szCs w:val="24"/>
        </w:rPr>
        <w:t> </w:t>
      </w:r>
      <w:r>
        <w:rPr>
          <w:rFonts w:cs="Verdana" w:hAnsi="Verdana" w:eastAsia="Verdana" w:ascii="Verdana"/>
          <w:color w:val="666666"/>
          <w:spacing w:val="3"/>
          <w:w w:val="88"/>
          <w:sz w:val="24"/>
          <w:szCs w:val="24"/>
        </w:rPr>
        <w:t>e</w:t>
      </w:r>
      <w:r>
        <w:rPr>
          <w:rFonts w:cs="Verdana" w:hAnsi="Verdana" w:eastAsia="Verdana" w:ascii="Verdana"/>
          <w:color w:val="666666"/>
          <w:spacing w:val="2"/>
          <w:w w:val="88"/>
          <w:sz w:val="24"/>
          <w:szCs w:val="24"/>
        </w:rPr>
        <w:t>q</w:t>
      </w:r>
      <w:r>
        <w:rPr>
          <w:rFonts w:cs="Verdana" w:hAnsi="Verdana" w:eastAsia="Verdana" w:ascii="Verdana"/>
          <w:color w:val="666666"/>
          <w:spacing w:val="3"/>
          <w:w w:val="88"/>
          <w:sz w:val="24"/>
          <w:szCs w:val="24"/>
        </w:rPr>
        <w:t>u</w:t>
      </w:r>
      <w:r>
        <w:rPr>
          <w:rFonts w:cs="Verdana" w:hAnsi="Verdana" w:eastAsia="Verdana" w:ascii="Verdana"/>
          <w:color w:val="666666"/>
          <w:spacing w:val="2"/>
          <w:w w:val="88"/>
          <w:sz w:val="24"/>
          <w:szCs w:val="24"/>
        </w:rPr>
        <w:t>i</w:t>
      </w:r>
      <w:r>
        <w:rPr>
          <w:rFonts w:cs="Verdana" w:hAnsi="Verdana" w:eastAsia="Verdana" w:ascii="Verdana"/>
          <w:color w:val="666666"/>
          <w:spacing w:val="2"/>
          <w:w w:val="88"/>
          <w:sz w:val="24"/>
          <w:szCs w:val="24"/>
        </w:rPr>
        <w:t>p</w:t>
      </w:r>
      <w:r>
        <w:rPr>
          <w:rFonts w:cs="Verdana" w:hAnsi="Verdana" w:eastAsia="Verdana" w:ascii="Verdana"/>
          <w:color w:val="666666"/>
          <w:spacing w:val="0"/>
          <w:w w:val="88"/>
          <w:sz w:val="24"/>
          <w:szCs w:val="24"/>
        </w:rPr>
        <w:t>p</w:t>
      </w:r>
      <w:r>
        <w:rPr>
          <w:rFonts w:cs="Verdana" w:hAnsi="Verdana" w:eastAsia="Verdana" w:ascii="Verdana"/>
          <w:color w:val="666666"/>
          <w:spacing w:val="3"/>
          <w:w w:val="88"/>
          <w:sz w:val="24"/>
          <w:szCs w:val="24"/>
        </w:rPr>
        <w:t>e</w:t>
      </w:r>
      <w:r>
        <w:rPr>
          <w:rFonts w:cs="Verdana" w:hAnsi="Verdana" w:eastAsia="Verdana" w:ascii="Verdana"/>
          <w:color w:val="666666"/>
          <w:spacing w:val="0"/>
          <w:w w:val="88"/>
          <w:sz w:val="24"/>
          <w:szCs w:val="24"/>
        </w:rPr>
        <w:t>d</w:t>
      </w:r>
      <w:r>
        <w:rPr>
          <w:rFonts w:cs="Verdana" w:hAnsi="Verdana" w:eastAsia="Verdana" w:ascii="Verdana"/>
          <w:color w:val="666666"/>
          <w:spacing w:val="29"/>
          <w:w w:val="88"/>
          <w:sz w:val="24"/>
          <w:szCs w:val="24"/>
        </w:rPr>
        <w:t> </w:t>
      </w:r>
      <w:r>
        <w:rPr>
          <w:rFonts w:cs="Verdana" w:hAnsi="Verdana" w:eastAsia="Verdana" w:ascii="Verdana"/>
          <w:color w:val="666666"/>
          <w:spacing w:val="2"/>
          <w:w w:val="88"/>
          <w:sz w:val="24"/>
          <w:szCs w:val="24"/>
        </w:rPr>
        <w:t>c</w:t>
      </w:r>
      <w:r>
        <w:rPr>
          <w:rFonts w:cs="Verdana" w:hAnsi="Verdana" w:eastAsia="Verdana" w:ascii="Verdana"/>
          <w:color w:val="666666"/>
          <w:spacing w:val="3"/>
          <w:w w:val="88"/>
          <w:sz w:val="24"/>
          <w:szCs w:val="24"/>
        </w:rPr>
        <w:t>e</w:t>
      </w:r>
      <w:r>
        <w:rPr>
          <w:rFonts w:cs="Verdana" w:hAnsi="Verdana" w:eastAsia="Verdana" w:ascii="Verdana"/>
          <w:color w:val="666666"/>
          <w:spacing w:val="0"/>
          <w:w w:val="88"/>
          <w:sz w:val="24"/>
          <w:szCs w:val="24"/>
        </w:rPr>
        <w:t>n</w:t>
      </w:r>
      <w:r>
        <w:rPr>
          <w:rFonts w:cs="Verdana" w:hAnsi="Verdana" w:eastAsia="Verdana" w:ascii="Verdana"/>
          <w:color w:val="666666"/>
          <w:spacing w:val="3"/>
          <w:w w:val="88"/>
          <w:sz w:val="24"/>
          <w:szCs w:val="24"/>
        </w:rPr>
        <w:t>t</w:t>
      </w:r>
      <w:r>
        <w:rPr>
          <w:rFonts w:cs="Verdana" w:hAnsi="Verdana" w:eastAsia="Verdana" w:ascii="Verdana"/>
          <w:color w:val="666666"/>
          <w:spacing w:val="1"/>
          <w:w w:val="88"/>
          <w:sz w:val="24"/>
          <w:szCs w:val="24"/>
        </w:rPr>
        <w:t>e</w:t>
      </w:r>
      <w:r>
        <w:rPr>
          <w:rFonts w:cs="Verdana" w:hAnsi="Verdana" w:eastAsia="Verdana" w:ascii="Verdana"/>
          <w:color w:val="666666"/>
          <w:spacing w:val="0"/>
          <w:w w:val="88"/>
          <w:sz w:val="24"/>
          <w:szCs w:val="24"/>
        </w:rPr>
        <w:t>r</w:t>
      </w:r>
      <w:r>
        <w:rPr>
          <w:rFonts w:cs="Verdana" w:hAnsi="Verdana" w:eastAsia="Verdana" w:ascii="Verdana"/>
          <w:color w:val="666666"/>
          <w:spacing w:val="32"/>
          <w:w w:val="88"/>
          <w:sz w:val="24"/>
          <w:szCs w:val="24"/>
        </w:rPr>
        <w:t> </w:t>
      </w:r>
      <w:r>
        <w:rPr>
          <w:rFonts w:cs="Verdana" w:hAnsi="Verdana" w:eastAsia="Verdana" w:ascii="Verdana"/>
          <w:color w:val="666666"/>
          <w:spacing w:val="-2"/>
          <w:w w:val="100"/>
          <w:sz w:val="24"/>
          <w:szCs w:val="24"/>
        </w:rPr>
        <w:t>p</w:t>
      </w:r>
      <w:r>
        <w:rPr>
          <w:rFonts w:cs="Verdana" w:hAnsi="Verdana" w:eastAsia="Verdana" w:ascii="Verdana"/>
          <w:color w:val="666666"/>
          <w:spacing w:val="1"/>
          <w:w w:val="100"/>
          <w:sz w:val="24"/>
          <w:szCs w:val="24"/>
        </w:rPr>
        <w:t>e</w:t>
      </w:r>
      <w:r>
        <w:rPr>
          <w:rFonts w:cs="Verdana" w:hAnsi="Verdana" w:eastAsia="Verdana" w:ascii="Verdana"/>
          <w:color w:val="666666"/>
          <w:spacing w:val="0"/>
          <w:w w:val="100"/>
          <w:sz w:val="24"/>
          <w:szCs w:val="24"/>
        </w:rPr>
        <w:t>d</w:t>
      </w:r>
      <w:r>
        <w:rPr>
          <w:rFonts w:cs="Verdana" w:hAnsi="Verdana" w:eastAsia="Verdana" w:ascii="Verdana"/>
          <w:color w:val="666666"/>
          <w:spacing w:val="1"/>
          <w:w w:val="100"/>
          <w:sz w:val="24"/>
          <w:szCs w:val="24"/>
        </w:rPr>
        <w:t>e</w:t>
      </w:r>
      <w:r>
        <w:rPr>
          <w:rFonts w:cs="Verdana" w:hAnsi="Verdana" w:eastAsia="Verdana" w:ascii="Verdana"/>
          <w:color w:val="666666"/>
          <w:spacing w:val="0"/>
          <w:w w:val="100"/>
          <w:sz w:val="24"/>
          <w:szCs w:val="24"/>
        </w:rPr>
        <w:t>stal</w:t>
      </w:r>
      <w:r>
        <w:rPr>
          <w:rFonts w:cs="Verdana" w:hAnsi="Verdana" w:eastAsia="Verdana" w:ascii="Verdana"/>
          <w:color w:val="000000"/>
          <w:spacing w:val="0"/>
          <w:w w:val="100"/>
          <w:sz w:val="24"/>
          <w:szCs w:val="24"/>
        </w:rPr>
      </w:r>
    </w:p>
    <w:p>
      <w:pPr>
        <w:rPr>
          <w:sz w:val="11"/>
          <w:szCs w:val="11"/>
        </w:rPr>
        <w:jc w:val="left"/>
        <w:spacing w:before="1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Verdana" w:hAnsi="Verdana" w:eastAsia="Verdana" w:ascii="Verdana"/>
          <w:sz w:val="23"/>
          <w:szCs w:val="23"/>
        </w:rPr>
        <w:jc w:val="both"/>
        <w:spacing w:lineRule="auto" w:line="301"/>
        <w:ind w:left="1632" w:right="60"/>
      </w:pPr>
      <w:r>
        <w:rPr>
          <w:rFonts w:cs="Verdana" w:hAnsi="Verdana" w:eastAsia="Verdana" w:ascii="Verdana"/>
          <w:color w:val="666666"/>
          <w:spacing w:val="-8"/>
          <w:w w:val="100"/>
          <w:sz w:val="23"/>
          <w:szCs w:val="23"/>
        </w:rPr>
        <w:t>T</w:t>
      </w:r>
      <w:r>
        <w:rPr>
          <w:rFonts w:cs="Verdana" w:hAnsi="Verdana" w:eastAsia="Verdana" w:ascii="Verdana"/>
          <w:color w:val="666666"/>
          <w:spacing w:val="-6"/>
          <w:w w:val="100"/>
          <w:sz w:val="23"/>
          <w:szCs w:val="23"/>
        </w:rPr>
        <w:t>w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o</w:t>
      </w:r>
      <w:r>
        <w:rPr>
          <w:rFonts w:cs="Verdana" w:hAnsi="Verdana" w:eastAsia="Verdana" w:ascii="Verdana"/>
          <w:color w:val="666666"/>
          <w:spacing w:val="-14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-7"/>
          <w:w w:val="100"/>
          <w:sz w:val="23"/>
          <w:szCs w:val="23"/>
        </w:rPr>
        <w:t>h</w:t>
      </w:r>
      <w:r>
        <w:rPr>
          <w:rFonts w:cs="Verdana" w:hAnsi="Verdana" w:eastAsia="Verdana" w:ascii="Verdana"/>
          <w:color w:val="666666"/>
          <w:spacing w:val="-10"/>
          <w:w w:val="100"/>
          <w:sz w:val="23"/>
          <w:szCs w:val="23"/>
        </w:rPr>
        <w:t>i</w:t>
      </w:r>
      <w:r>
        <w:rPr>
          <w:rFonts w:cs="Verdana" w:hAnsi="Verdana" w:eastAsia="Verdana" w:ascii="Verdana"/>
          <w:color w:val="666666"/>
          <w:spacing w:val="-7"/>
          <w:w w:val="100"/>
          <w:sz w:val="23"/>
          <w:szCs w:val="23"/>
        </w:rPr>
        <w:t>g</w:t>
      </w:r>
      <w:r>
        <w:rPr>
          <w:rFonts w:cs="Verdana" w:hAnsi="Verdana" w:eastAsia="Verdana" w:ascii="Verdana"/>
          <w:color w:val="666666"/>
          <w:spacing w:val="-9"/>
          <w:w w:val="100"/>
          <w:sz w:val="23"/>
          <w:szCs w:val="23"/>
        </w:rPr>
        <w:t>h</w:t>
      </w:r>
      <w:r>
        <w:rPr>
          <w:rFonts w:cs="Verdana" w:hAnsi="Verdana" w:eastAsia="Verdana" w:ascii="Verdana"/>
          <w:color w:val="666666"/>
          <w:spacing w:val="-6"/>
          <w:w w:val="100"/>
          <w:sz w:val="23"/>
          <w:szCs w:val="23"/>
        </w:rPr>
        <w:t>-</w:t>
      </w:r>
      <w:r>
        <w:rPr>
          <w:rFonts w:cs="Verdana" w:hAnsi="Verdana" w:eastAsia="Verdana" w:ascii="Verdana"/>
          <w:color w:val="666666"/>
          <w:spacing w:val="-10"/>
          <w:w w:val="100"/>
          <w:sz w:val="23"/>
          <w:szCs w:val="23"/>
        </w:rPr>
        <w:t>e</w:t>
      </w:r>
      <w:r>
        <w:rPr>
          <w:rFonts w:cs="Verdana" w:hAnsi="Verdana" w:eastAsia="Verdana" w:ascii="Verdana"/>
          <w:color w:val="666666"/>
          <w:spacing w:val="-9"/>
          <w:w w:val="100"/>
          <w:sz w:val="23"/>
          <w:szCs w:val="23"/>
        </w:rPr>
        <w:t>n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d</w:t>
      </w:r>
      <w:r>
        <w:rPr>
          <w:rFonts w:cs="Verdana" w:hAnsi="Verdana" w:eastAsia="Verdana" w:ascii="Verdana"/>
          <w:color w:val="666666"/>
          <w:spacing w:val="-13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-6"/>
          <w:w w:val="100"/>
          <w:sz w:val="23"/>
          <w:szCs w:val="23"/>
        </w:rPr>
        <w:t>a</w:t>
      </w:r>
      <w:r>
        <w:rPr>
          <w:rFonts w:cs="Verdana" w:hAnsi="Verdana" w:eastAsia="Verdana" w:ascii="Verdana"/>
          <w:color w:val="666666"/>
          <w:spacing w:val="-9"/>
          <w:w w:val="100"/>
          <w:sz w:val="23"/>
          <w:szCs w:val="23"/>
        </w:rPr>
        <w:t>u</w:t>
      </w:r>
      <w:r>
        <w:rPr>
          <w:rFonts w:cs="Verdana" w:hAnsi="Verdana" w:eastAsia="Verdana" w:ascii="Verdana"/>
          <w:color w:val="666666"/>
          <w:spacing w:val="-7"/>
          <w:w w:val="100"/>
          <w:sz w:val="23"/>
          <w:szCs w:val="23"/>
        </w:rPr>
        <w:t>t</w:t>
      </w:r>
      <w:r>
        <w:rPr>
          <w:rFonts w:cs="Verdana" w:hAnsi="Verdana" w:eastAsia="Verdana" w:ascii="Verdana"/>
          <w:color w:val="666666"/>
          <w:spacing w:val="-10"/>
          <w:w w:val="100"/>
          <w:sz w:val="23"/>
          <w:szCs w:val="23"/>
        </w:rPr>
        <w:t>o</w:t>
      </w:r>
      <w:r>
        <w:rPr>
          <w:rFonts w:cs="Verdana" w:hAnsi="Verdana" w:eastAsia="Verdana" w:ascii="Verdana"/>
          <w:color w:val="666666"/>
          <w:spacing w:val="-7"/>
          <w:w w:val="100"/>
          <w:sz w:val="23"/>
          <w:szCs w:val="23"/>
        </w:rPr>
        <w:t>n</w:t>
      </w:r>
      <w:r>
        <w:rPr>
          <w:rFonts w:cs="Verdana" w:hAnsi="Verdana" w:eastAsia="Verdana" w:ascii="Verdana"/>
          <w:color w:val="666666"/>
          <w:spacing w:val="-10"/>
          <w:w w:val="100"/>
          <w:sz w:val="23"/>
          <w:szCs w:val="23"/>
        </w:rPr>
        <w:t>o</w:t>
      </w:r>
      <w:r>
        <w:rPr>
          <w:rFonts w:cs="Verdana" w:hAnsi="Verdana" w:eastAsia="Verdana" w:ascii="Verdana"/>
          <w:color w:val="666666"/>
          <w:spacing w:val="-8"/>
          <w:w w:val="100"/>
          <w:sz w:val="23"/>
          <w:szCs w:val="23"/>
        </w:rPr>
        <w:t>m</w:t>
      </w:r>
      <w:r>
        <w:rPr>
          <w:rFonts w:cs="Verdana" w:hAnsi="Verdana" w:eastAsia="Verdana" w:ascii="Verdana"/>
          <w:color w:val="666666"/>
          <w:spacing w:val="-8"/>
          <w:w w:val="100"/>
          <w:sz w:val="23"/>
          <w:szCs w:val="23"/>
        </w:rPr>
        <w:t>o</w:t>
      </w:r>
      <w:r>
        <w:rPr>
          <w:rFonts w:cs="Verdana" w:hAnsi="Verdana" w:eastAsia="Verdana" w:ascii="Verdana"/>
          <w:color w:val="666666"/>
          <w:spacing w:val="-7"/>
          <w:w w:val="100"/>
          <w:sz w:val="23"/>
          <w:szCs w:val="23"/>
        </w:rPr>
        <w:t>u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s</w:t>
      </w:r>
      <w:r>
        <w:rPr>
          <w:rFonts w:cs="Verdana" w:hAnsi="Verdana" w:eastAsia="Verdana" w:ascii="Verdana"/>
          <w:color w:val="666666"/>
          <w:spacing w:val="-13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-7"/>
          <w:w w:val="100"/>
          <w:sz w:val="23"/>
          <w:szCs w:val="23"/>
        </w:rPr>
        <w:t>M</w:t>
      </w:r>
      <w:r>
        <w:rPr>
          <w:rFonts w:cs="Verdana" w:hAnsi="Verdana" w:eastAsia="Verdana" w:ascii="Verdana"/>
          <w:color w:val="666666"/>
          <w:spacing w:val="-10"/>
          <w:w w:val="100"/>
          <w:sz w:val="23"/>
          <w:szCs w:val="23"/>
        </w:rPr>
        <w:t>C</w:t>
      </w:r>
      <w:r>
        <w:rPr>
          <w:rFonts w:cs="Verdana" w:hAnsi="Verdana" w:eastAsia="Verdana" w:ascii="Verdana"/>
          <w:color w:val="666666"/>
          <w:spacing w:val="-7"/>
          <w:w w:val="100"/>
          <w:sz w:val="23"/>
          <w:szCs w:val="23"/>
        </w:rPr>
        <w:t>D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U</w:t>
      </w:r>
      <w:r>
        <w:rPr>
          <w:rFonts w:cs="Verdana" w:hAnsi="Verdana" w:eastAsia="Verdana" w:ascii="Verdana"/>
          <w:color w:val="666666"/>
          <w:spacing w:val="-14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-9"/>
          <w:w w:val="100"/>
          <w:sz w:val="23"/>
          <w:szCs w:val="23"/>
        </w:rPr>
        <w:t>u</w:t>
      </w:r>
      <w:r>
        <w:rPr>
          <w:rFonts w:cs="Verdana" w:hAnsi="Verdana" w:eastAsia="Verdana" w:ascii="Verdana"/>
          <w:color w:val="666666"/>
          <w:spacing w:val="-7"/>
          <w:w w:val="100"/>
          <w:sz w:val="23"/>
          <w:szCs w:val="23"/>
        </w:rPr>
        <w:t>n</w:t>
      </w:r>
      <w:r>
        <w:rPr>
          <w:rFonts w:cs="Verdana" w:hAnsi="Verdana" w:eastAsia="Verdana" w:ascii="Verdana"/>
          <w:color w:val="666666"/>
          <w:spacing w:val="-8"/>
          <w:w w:val="100"/>
          <w:sz w:val="23"/>
          <w:szCs w:val="23"/>
        </w:rPr>
        <w:t>i</w:t>
      </w:r>
      <w:r>
        <w:rPr>
          <w:rFonts w:cs="Verdana" w:hAnsi="Verdana" w:eastAsia="Verdana" w:ascii="Verdana"/>
          <w:color w:val="666666"/>
          <w:spacing w:val="-9"/>
          <w:w w:val="100"/>
          <w:sz w:val="23"/>
          <w:szCs w:val="23"/>
        </w:rPr>
        <w:t>t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s</w:t>
      </w:r>
      <w:r>
        <w:rPr>
          <w:rFonts w:cs="Verdana" w:hAnsi="Verdana" w:eastAsia="Verdana" w:ascii="Verdana"/>
          <w:color w:val="666666"/>
          <w:spacing w:val="-11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-9"/>
          <w:w w:val="100"/>
          <w:sz w:val="23"/>
          <w:szCs w:val="23"/>
        </w:rPr>
        <w:t>a</w:t>
      </w:r>
      <w:r>
        <w:rPr>
          <w:rFonts w:cs="Verdana" w:hAnsi="Verdana" w:eastAsia="Verdana" w:ascii="Verdana"/>
          <w:color w:val="666666"/>
          <w:spacing w:val="-7"/>
          <w:w w:val="100"/>
          <w:sz w:val="23"/>
          <w:szCs w:val="23"/>
        </w:rPr>
        <w:t>r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e</w:t>
      </w:r>
      <w:r>
        <w:rPr>
          <w:rFonts w:cs="Verdana" w:hAnsi="Verdana" w:eastAsia="Verdana" w:ascii="Verdana"/>
          <w:color w:val="666666"/>
          <w:spacing w:val="-14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-8"/>
          <w:w w:val="100"/>
          <w:sz w:val="23"/>
          <w:szCs w:val="23"/>
        </w:rPr>
        <w:t>i</w:t>
      </w:r>
      <w:r>
        <w:rPr>
          <w:rFonts w:cs="Verdana" w:hAnsi="Verdana" w:eastAsia="Verdana" w:ascii="Verdana"/>
          <w:color w:val="666666"/>
          <w:spacing w:val="-7"/>
          <w:w w:val="100"/>
          <w:sz w:val="23"/>
          <w:szCs w:val="23"/>
        </w:rPr>
        <w:t>n</w:t>
      </w:r>
      <w:r>
        <w:rPr>
          <w:rFonts w:cs="Verdana" w:hAnsi="Verdana" w:eastAsia="Verdana" w:ascii="Verdana"/>
          <w:color w:val="666666"/>
          <w:spacing w:val="-7"/>
          <w:w w:val="100"/>
          <w:sz w:val="23"/>
          <w:szCs w:val="23"/>
        </w:rPr>
        <w:t>c</w:t>
      </w:r>
      <w:r>
        <w:rPr>
          <w:rFonts w:cs="Verdana" w:hAnsi="Verdana" w:eastAsia="Verdana" w:ascii="Verdana"/>
          <w:color w:val="666666"/>
          <w:spacing w:val="-10"/>
          <w:w w:val="100"/>
          <w:sz w:val="23"/>
          <w:szCs w:val="23"/>
        </w:rPr>
        <w:t>l</w:t>
      </w:r>
      <w:r>
        <w:rPr>
          <w:rFonts w:cs="Verdana" w:hAnsi="Verdana" w:eastAsia="Verdana" w:ascii="Verdana"/>
          <w:color w:val="666666"/>
          <w:spacing w:val="-7"/>
          <w:w w:val="100"/>
          <w:sz w:val="23"/>
          <w:szCs w:val="23"/>
        </w:rPr>
        <w:t>u</w:t>
      </w:r>
      <w:r>
        <w:rPr>
          <w:rFonts w:cs="Verdana" w:hAnsi="Verdana" w:eastAsia="Verdana" w:ascii="Verdana"/>
          <w:color w:val="666666"/>
          <w:spacing w:val="-9"/>
          <w:w w:val="100"/>
          <w:sz w:val="23"/>
          <w:szCs w:val="23"/>
        </w:rPr>
        <w:t>d</w:t>
      </w:r>
      <w:r>
        <w:rPr>
          <w:rFonts w:cs="Verdana" w:hAnsi="Verdana" w:eastAsia="Verdana" w:ascii="Verdana"/>
          <w:color w:val="666666"/>
          <w:spacing w:val="-8"/>
          <w:w w:val="100"/>
          <w:sz w:val="23"/>
          <w:szCs w:val="23"/>
        </w:rPr>
        <w:t>e</w:t>
      </w:r>
      <w:r>
        <w:rPr>
          <w:rFonts w:cs="Verdana" w:hAnsi="Verdana" w:eastAsia="Verdana" w:ascii="Verdana"/>
          <w:color w:val="666666"/>
          <w:spacing w:val="-9"/>
          <w:w w:val="100"/>
          <w:sz w:val="23"/>
          <w:szCs w:val="23"/>
        </w:rPr>
        <w:t>d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,</w:t>
      </w:r>
      <w:r>
        <w:rPr>
          <w:rFonts w:cs="Verdana" w:hAnsi="Verdana" w:eastAsia="Verdana" w:ascii="Verdana"/>
          <w:color w:val="666666"/>
          <w:spacing w:val="-13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-7"/>
          <w:w w:val="100"/>
          <w:sz w:val="23"/>
          <w:szCs w:val="23"/>
        </w:rPr>
        <w:t>u</w:t>
      </w:r>
      <w:r>
        <w:rPr>
          <w:rFonts w:cs="Verdana" w:hAnsi="Verdana" w:eastAsia="Verdana" w:ascii="Verdana"/>
          <w:color w:val="666666"/>
          <w:spacing w:val="-7"/>
          <w:w w:val="100"/>
          <w:sz w:val="23"/>
          <w:szCs w:val="23"/>
        </w:rPr>
        <w:t>s</w:t>
      </w:r>
      <w:r>
        <w:rPr>
          <w:rFonts w:cs="Verdana" w:hAnsi="Verdana" w:eastAsia="Verdana" w:ascii="Verdana"/>
          <w:color w:val="666666"/>
          <w:spacing w:val="-10"/>
          <w:w w:val="100"/>
          <w:sz w:val="23"/>
          <w:szCs w:val="23"/>
        </w:rPr>
        <w:t>i</w:t>
      </w:r>
      <w:r>
        <w:rPr>
          <w:rFonts w:cs="Verdana" w:hAnsi="Verdana" w:eastAsia="Verdana" w:ascii="Verdana"/>
          <w:color w:val="666666"/>
          <w:spacing w:val="-7"/>
          <w:w w:val="100"/>
          <w:sz w:val="23"/>
          <w:szCs w:val="23"/>
        </w:rPr>
        <w:t>n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g</w:t>
      </w:r>
      <w:r>
        <w:rPr>
          <w:rFonts w:cs="Verdana" w:hAnsi="Verdana" w:eastAsia="Verdana" w:ascii="Verdana"/>
          <w:color w:val="666666"/>
          <w:spacing w:val="-13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-9"/>
          <w:w w:val="100"/>
          <w:sz w:val="23"/>
          <w:szCs w:val="23"/>
        </w:rPr>
        <w:t>R</w:t>
      </w:r>
      <w:r>
        <w:rPr>
          <w:rFonts w:cs="Verdana" w:hAnsi="Verdana" w:eastAsia="Verdana" w:ascii="Verdana"/>
          <w:color w:val="666666"/>
          <w:spacing w:val="-6"/>
          <w:w w:val="100"/>
          <w:sz w:val="23"/>
          <w:szCs w:val="23"/>
        </w:rPr>
        <w:t>J</w:t>
      </w:r>
      <w:r>
        <w:rPr>
          <w:rFonts w:cs="Verdana" w:hAnsi="Verdana" w:eastAsia="Verdana" w:ascii="Verdana"/>
          <w:color w:val="666666"/>
          <w:spacing w:val="-10"/>
          <w:w w:val="100"/>
          <w:sz w:val="23"/>
          <w:szCs w:val="23"/>
        </w:rPr>
        <w:t>4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5</w:t>
      </w:r>
      <w:r>
        <w:rPr>
          <w:rFonts w:cs="Verdana" w:hAnsi="Verdana" w:eastAsia="Verdana" w:ascii="Verdana"/>
          <w:color w:val="666666"/>
          <w:spacing w:val="-11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-10"/>
          <w:w w:val="100"/>
          <w:sz w:val="23"/>
          <w:szCs w:val="23"/>
        </w:rPr>
        <w:t>c</w:t>
      </w:r>
      <w:r>
        <w:rPr>
          <w:rFonts w:cs="Verdana" w:hAnsi="Verdana" w:eastAsia="Verdana" w:ascii="Verdana"/>
          <w:color w:val="666666"/>
          <w:spacing w:val="-8"/>
          <w:w w:val="100"/>
          <w:sz w:val="23"/>
          <w:szCs w:val="23"/>
        </w:rPr>
        <w:t>o</w:t>
      </w:r>
      <w:r>
        <w:rPr>
          <w:rFonts w:cs="Verdana" w:hAnsi="Verdana" w:eastAsia="Verdana" w:ascii="Verdana"/>
          <w:color w:val="666666"/>
          <w:spacing w:val="-9"/>
          <w:w w:val="100"/>
          <w:sz w:val="23"/>
          <w:szCs w:val="23"/>
        </w:rPr>
        <w:t>n</w:t>
      </w:r>
      <w:r>
        <w:rPr>
          <w:rFonts w:cs="Verdana" w:hAnsi="Verdana" w:eastAsia="Verdana" w:ascii="Verdana"/>
          <w:color w:val="666666"/>
          <w:spacing w:val="-7"/>
          <w:w w:val="100"/>
          <w:sz w:val="23"/>
          <w:szCs w:val="23"/>
        </w:rPr>
        <w:t>n</w:t>
      </w:r>
      <w:r>
        <w:rPr>
          <w:rFonts w:cs="Verdana" w:hAnsi="Verdana" w:eastAsia="Verdana" w:ascii="Verdana"/>
          <w:color w:val="666666"/>
          <w:spacing w:val="-8"/>
          <w:w w:val="100"/>
          <w:sz w:val="23"/>
          <w:szCs w:val="23"/>
        </w:rPr>
        <w:t>e</w:t>
      </w:r>
      <w:r>
        <w:rPr>
          <w:rFonts w:cs="Verdana" w:hAnsi="Verdana" w:eastAsia="Verdana" w:ascii="Verdana"/>
          <w:color w:val="666666"/>
          <w:spacing w:val="-10"/>
          <w:w w:val="100"/>
          <w:sz w:val="23"/>
          <w:szCs w:val="23"/>
        </w:rPr>
        <w:t>c</w:t>
      </w:r>
      <w:r>
        <w:rPr>
          <w:rFonts w:cs="Verdana" w:hAnsi="Verdana" w:eastAsia="Verdana" w:ascii="Verdana"/>
          <w:color w:val="666666"/>
          <w:spacing w:val="-7"/>
          <w:w w:val="100"/>
          <w:sz w:val="23"/>
          <w:szCs w:val="23"/>
        </w:rPr>
        <w:t>t</w:t>
      </w:r>
      <w:r>
        <w:rPr>
          <w:rFonts w:cs="Verdana" w:hAnsi="Verdana" w:eastAsia="Verdana" w:ascii="Verdana"/>
          <w:color w:val="666666"/>
          <w:spacing w:val="-8"/>
          <w:w w:val="100"/>
          <w:sz w:val="23"/>
          <w:szCs w:val="23"/>
        </w:rPr>
        <w:t>i</w:t>
      </w:r>
      <w:r>
        <w:rPr>
          <w:rFonts w:cs="Verdana" w:hAnsi="Verdana" w:eastAsia="Verdana" w:ascii="Verdana"/>
          <w:color w:val="666666"/>
          <w:spacing w:val="-10"/>
          <w:w w:val="100"/>
          <w:sz w:val="23"/>
          <w:szCs w:val="23"/>
        </w:rPr>
        <w:t>o</w:t>
      </w:r>
      <w:r>
        <w:rPr>
          <w:rFonts w:cs="Verdana" w:hAnsi="Verdana" w:eastAsia="Verdana" w:ascii="Verdana"/>
          <w:color w:val="666666"/>
          <w:spacing w:val="-7"/>
          <w:w w:val="100"/>
          <w:sz w:val="23"/>
          <w:szCs w:val="23"/>
        </w:rPr>
        <w:t>n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s</w:t>
      </w:r>
      <w:r>
        <w:rPr>
          <w:rFonts w:cs="Verdana" w:hAnsi="Verdana" w:eastAsia="Verdana" w:ascii="Verdana"/>
          <w:color w:val="666666"/>
          <w:spacing w:val="-14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-7"/>
          <w:w w:val="100"/>
          <w:sz w:val="23"/>
          <w:szCs w:val="23"/>
        </w:rPr>
        <w:t>t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o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-1"/>
          <w:w w:val="100"/>
          <w:sz w:val="23"/>
          <w:szCs w:val="23"/>
        </w:rPr>
        <w:t>m</w:t>
      </w:r>
      <w:r>
        <w:rPr>
          <w:rFonts w:cs="Verdana" w:hAnsi="Verdana" w:eastAsia="Verdana" w:ascii="Verdana"/>
          <w:color w:val="666666"/>
          <w:spacing w:val="1"/>
          <w:w w:val="100"/>
          <w:sz w:val="23"/>
          <w:szCs w:val="23"/>
        </w:rPr>
        <w:t>a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ke</w:t>
      </w:r>
      <w:r>
        <w:rPr>
          <w:rFonts w:cs="Verdana" w:hAnsi="Verdana" w:eastAsia="Verdana" w:ascii="Verdana"/>
          <w:color w:val="666666"/>
          <w:spacing w:val="1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for</w:t>
      </w:r>
      <w:r>
        <w:rPr>
          <w:rFonts w:cs="Verdana" w:hAnsi="Verdana" w:eastAsia="Verdana" w:ascii="Verdana"/>
          <w:color w:val="666666"/>
          <w:spacing w:val="1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-2"/>
          <w:w w:val="100"/>
          <w:sz w:val="23"/>
          <w:szCs w:val="23"/>
        </w:rPr>
        <w:t>a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n</w:t>
      </w:r>
      <w:r>
        <w:rPr>
          <w:rFonts w:cs="Verdana" w:hAnsi="Verdana" w:eastAsia="Verdana" w:ascii="Verdana"/>
          <w:color w:val="666666"/>
          <w:spacing w:val="1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easy</w:t>
      </w:r>
      <w:r>
        <w:rPr>
          <w:rFonts w:cs="Verdana" w:hAnsi="Verdana" w:eastAsia="Verdana" w:ascii="Verdana"/>
          <w:color w:val="666666"/>
          <w:spacing w:val="2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i</w:t>
      </w:r>
      <w:r>
        <w:rPr>
          <w:rFonts w:cs="Verdana" w:hAnsi="Verdana" w:eastAsia="Verdana" w:ascii="Verdana"/>
          <w:color w:val="666666"/>
          <w:spacing w:val="-3"/>
          <w:w w:val="100"/>
          <w:sz w:val="23"/>
          <w:szCs w:val="23"/>
        </w:rPr>
        <w:t>n</w:t>
      </w:r>
      <w:r>
        <w:rPr>
          <w:rFonts w:cs="Verdana" w:hAnsi="Verdana" w:eastAsia="Verdana" w:ascii="Verdana"/>
          <w:color w:val="666666"/>
          <w:spacing w:val="-3"/>
          <w:w w:val="100"/>
          <w:sz w:val="23"/>
          <w:szCs w:val="23"/>
        </w:rPr>
        <w:t>s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t</w:t>
      </w:r>
      <w:r>
        <w:rPr>
          <w:rFonts w:cs="Verdana" w:hAnsi="Verdana" w:eastAsia="Verdana" w:ascii="Verdana"/>
          <w:color w:val="666666"/>
          <w:spacing w:val="1"/>
          <w:w w:val="100"/>
          <w:sz w:val="23"/>
          <w:szCs w:val="23"/>
        </w:rPr>
        <w:t>a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llation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1"/>
          <w:w w:val="100"/>
          <w:sz w:val="23"/>
          <w:szCs w:val="23"/>
        </w:rPr>
        <w:t>a</w:t>
      </w:r>
      <w:r>
        <w:rPr>
          <w:rFonts w:cs="Verdana" w:hAnsi="Verdana" w:eastAsia="Verdana" w:ascii="Verdana"/>
          <w:color w:val="666666"/>
          <w:spacing w:val="-2"/>
          <w:w w:val="100"/>
          <w:sz w:val="23"/>
          <w:szCs w:val="23"/>
        </w:rPr>
        <w:t>n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d</w:t>
      </w:r>
      <w:r>
        <w:rPr>
          <w:rFonts w:cs="Verdana" w:hAnsi="Verdana" w:eastAsia="Verdana" w:ascii="Verdana"/>
          <w:color w:val="666666"/>
          <w:spacing w:val="1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c</w:t>
      </w:r>
      <w:r>
        <w:rPr>
          <w:rFonts w:cs="Verdana" w:hAnsi="Verdana" w:eastAsia="Verdana" w:ascii="Verdana"/>
          <w:color w:val="666666"/>
          <w:spacing w:val="-1"/>
          <w:w w:val="100"/>
          <w:sz w:val="23"/>
          <w:szCs w:val="23"/>
        </w:rPr>
        <w:t>o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n</w:t>
      </w:r>
      <w:r>
        <w:rPr>
          <w:rFonts w:cs="Verdana" w:hAnsi="Verdana" w:eastAsia="Verdana" w:ascii="Verdana"/>
          <w:color w:val="666666"/>
          <w:spacing w:val="1"/>
          <w:w w:val="100"/>
          <w:sz w:val="23"/>
          <w:szCs w:val="23"/>
        </w:rPr>
        <w:t>f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i</w:t>
      </w:r>
      <w:r>
        <w:rPr>
          <w:rFonts w:cs="Verdana" w:hAnsi="Verdana" w:eastAsia="Verdana" w:ascii="Verdana"/>
          <w:color w:val="666666"/>
          <w:spacing w:val="-3"/>
          <w:w w:val="100"/>
          <w:sz w:val="23"/>
          <w:szCs w:val="23"/>
        </w:rPr>
        <w:t>g</w:t>
      </w:r>
      <w:r>
        <w:rPr>
          <w:rFonts w:cs="Verdana" w:hAnsi="Verdana" w:eastAsia="Verdana" w:ascii="Verdana"/>
          <w:color w:val="666666"/>
          <w:spacing w:val="-2"/>
          <w:w w:val="100"/>
          <w:sz w:val="23"/>
          <w:szCs w:val="23"/>
        </w:rPr>
        <w:t>u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r</w:t>
      </w:r>
      <w:r>
        <w:rPr>
          <w:rFonts w:cs="Verdana" w:hAnsi="Verdana" w:eastAsia="Verdana" w:ascii="Verdana"/>
          <w:color w:val="666666"/>
          <w:spacing w:val="1"/>
          <w:w w:val="100"/>
          <w:sz w:val="23"/>
          <w:szCs w:val="23"/>
        </w:rPr>
        <w:t>a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tion.</w:t>
      </w:r>
      <w:r>
        <w:rPr>
          <w:rFonts w:cs="Verdana" w:hAnsi="Verdana" w:eastAsia="Verdana" w:ascii="Verdana"/>
          <w:color w:val="666666"/>
          <w:spacing w:val="1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No</w:t>
      </w:r>
      <w:r>
        <w:rPr>
          <w:rFonts w:cs="Verdana" w:hAnsi="Verdana" w:eastAsia="Verdana" w:ascii="Verdana"/>
          <w:color w:val="666666"/>
          <w:spacing w:val="1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ne</w:t>
      </w:r>
      <w:r>
        <w:rPr>
          <w:rFonts w:cs="Verdana" w:hAnsi="Verdana" w:eastAsia="Verdana" w:ascii="Verdana"/>
          <w:color w:val="666666"/>
          <w:spacing w:val="-3"/>
          <w:w w:val="100"/>
          <w:sz w:val="23"/>
          <w:szCs w:val="23"/>
        </w:rPr>
        <w:t>e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d</w:t>
      </w:r>
      <w:r>
        <w:rPr>
          <w:rFonts w:cs="Verdana" w:hAnsi="Verdana" w:eastAsia="Verdana" w:ascii="Verdana"/>
          <w:color w:val="666666"/>
          <w:spacing w:val="1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for</w:t>
      </w:r>
      <w:r>
        <w:rPr>
          <w:rFonts w:cs="Verdana" w:hAnsi="Verdana" w:eastAsia="Verdana" w:ascii="Verdana"/>
          <w:color w:val="666666"/>
          <w:spacing w:val="1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-2"/>
          <w:w w:val="100"/>
          <w:sz w:val="23"/>
          <w:szCs w:val="23"/>
        </w:rPr>
        <w:t>a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n</w:t>
      </w:r>
      <w:r>
        <w:rPr>
          <w:rFonts w:cs="Verdana" w:hAnsi="Verdana" w:eastAsia="Verdana" w:ascii="Verdana"/>
          <w:color w:val="666666"/>
          <w:spacing w:val="1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1"/>
          <w:w w:val="100"/>
          <w:sz w:val="23"/>
          <w:szCs w:val="23"/>
        </w:rPr>
        <w:t>a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d</w:t>
      </w:r>
      <w:r>
        <w:rPr>
          <w:rFonts w:cs="Verdana" w:hAnsi="Verdana" w:eastAsia="Verdana" w:ascii="Verdana"/>
          <w:color w:val="666666"/>
          <w:spacing w:val="1"/>
          <w:w w:val="100"/>
          <w:sz w:val="23"/>
          <w:szCs w:val="23"/>
        </w:rPr>
        <w:t>d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iti</w:t>
      </w:r>
      <w:r>
        <w:rPr>
          <w:rFonts w:cs="Verdana" w:hAnsi="Verdana" w:eastAsia="Verdana" w:ascii="Verdana"/>
          <w:color w:val="666666"/>
          <w:spacing w:val="-2"/>
          <w:w w:val="100"/>
          <w:sz w:val="23"/>
          <w:szCs w:val="23"/>
        </w:rPr>
        <w:t>o</w:t>
      </w:r>
      <w:r>
        <w:rPr>
          <w:rFonts w:cs="Verdana" w:hAnsi="Verdana" w:eastAsia="Verdana" w:ascii="Verdana"/>
          <w:color w:val="666666"/>
          <w:spacing w:val="-2"/>
          <w:w w:val="100"/>
          <w:sz w:val="23"/>
          <w:szCs w:val="23"/>
        </w:rPr>
        <w:t>n</w:t>
      </w:r>
      <w:r>
        <w:rPr>
          <w:rFonts w:cs="Verdana" w:hAnsi="Verdana" w:eastAsia="Verdana" w:ascii="Verdana"/>
          <w:color w:val="666666"/>
          <w:spacing w:val="1"/>
          <w:w w:val="100"/>
          <w:sz w:val="23"/>
          <w:szCs w:val="23"/>
        </w:rPr>
        <w:t>a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l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-7"/>
          <w:w w:val="100"/>
          <w:sz w:val="23"/>
          <w:szCs w:val="23"/>
        </w:rPr>
        <w:t>c</w:t>
      </w:r>
      <w:r>
        <w:rPr>
          <w:rFonts w:cs="Verdana" w:hAnsi="Verdana" w:eastAsia="Verdana" w:ascii="Verdana"/>
          <w:color w:val="666666"/>
          <w:spacing w:val="-6"/>
          <w:w w:val="100"/>
          <w:sz w:val="23"/>
          <w:szCs w:val="23"/>
        </w:rPr>
        <w:t>o</w:t>
      </w:r>
      <w:r>
        <w:rPr>
          <w:rFonts w:cs="Verdana" w:hAnsi="Verdana" w:eastAsia="Verdana" w:ascii="Verdana"/>
          <w:color w:val="666666"/>
          <w:spacing w:val="-8"/>
          <w:w w:val="100"/>
          <w:sz w:val="23"/>
          <w:szCs w:val="23"/>
        </w:rPr>
        <w:t>m</w:t>
      </w:r>
      <w:r>
        <w:rPr>
          <w:rFonts w:cs="Verdana" w:hAnsi="Verdana" w:eastAsia="Verdana" w:ascii="Verdana"/>
          <w:color w:val="666666"/>
          <w:spacing w:val="-7"/>
          <w:w w:val="100"/>
          <w:sz w:val="23"/>
          <w:szCs w:val="23"/>
        </w:rPr>
        <w:t>p</w:t>
      </w:r>
      <w:r>
        <w:rPr>
          <w:rFonts w:cs="Verdana" w:hAnsi="Verdana" w:eastAsia="Verdana" w:ascii="Verdana"/>
          <w:color w:val="666666"/>
          <w:spacing w:val="-7"/>
          <w:w w:val="100"/>
          <w:sz w:val="23"/>
          <w:szCs w:val="23"/>
        </w:rPr>
        <w:t>u</w:t>
      </w:r>
      <w:r>
        <w:rPr>
          <w:rFonts w:cs="Verdana" w:hAnsi="Verdana" w:eastAsia="Verdana" w:ascii="Verdana"/>
          <w:color w:val="666666"/>
          <w:spacing w:val="-4"/>
          <w:w w:val="100"/>
          <w:sz w:val="23"/>
          <w:szCs w:val="23"/>
        </w:rPr>
        <w:t>t</w:t>
      </w:r>
      <w:r>
        <w:rPr>
          <w:rFonts w:cs="Verdana" w:hAnsi="Verdana" w:eastAsia="Verdana" w:ascii="Verdana"/>
          <w:color w:val="666666"/>
          <w:spacing w:val="-8"/>
          <w:w w:val="100"/>
          <w:sz w:val="23"/>
          <w:szCs w:val="23"/>
        </w:rPr>
        <w:t>e</w:t>
      </w:r>
      <w:r>
        <w:rPr>
          <w:rFonts w:cs="Verdana" w:hAnsi="Verdana" w:eastAsia="Verdana" w:ascii="Verdana"/>
          <w:color w:val="666666"/>
          <w:spacing w:val="-5"/>
          <w:w w:val="100"/>
          <w:sz w:val="23"/>
          <w:szCs w:val="23"/>
        </w:rPr>
        <w:t>r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,</w:t>
      </w:r>
      <w:r>
        <w:rPr>
          <w:rFonts w:cs="Verdana" w:hAnsi="Verdana" w:eastAsia="Verdana" w:ascii="Verdana"/>
          <w:color w:val="666666"/>
          <w:spacing w:val="-30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-7"/>
          <w:w w:val="100"/>
          <w:sz w:val="23"/>
          <w:szCs w:val="23"/>
        </w:rPr>
        <w:t>s</w:t>
      </w:r>
      <w:r>
        <w:rPr>
          <w:rFonts w:cs="Verdana" w:hAnsi="Verdana" w:eastAsia="Verdana" w:ascii="Verdana"/>
          <w:color w:val="666666"/>
          <w:spacing w:val="-7"/>
          <w:w w:val="100"/>
          <w:sz w:val="23"/>
          <w:szCs w:val="23"/>
        </w:rPr>
        <w:t>c</w:t>
      </w:r>
      <w:r>
        <w:rPr>
          <w:rFonts w:cs="Verdana" w:hAnsi="Verdana" w:eastAsia="Verdana" w:ascii="Verdana"/>
          <w:color w:val="666666"/>
          <w:spacing w:val="-5"/>
          <w:w w:val="100"/>
          <w:sz w:val="23"/>
          <w:szCs w:val="23"/>
        </w:rPr>
        <w:t>r</w:t>
      </w:r>
      <w:r>
        <w:rPr>
          <w:rFonts w:cs="Verdana" w:hAnsi="Verdana" w:eastAsia="Verdana" w:ascii="Verdana"/>
          <w:color w:val="666666"/>
          <w:spacing w:val="-5"/>
          <w:w w:val="100"/>
          <w:sz w:val="23"/>
          <w:szCs w:val="23"/>
        </w:rPr>
        <w:t>e</w:t>
      </w:r>
      <w:r>
        <w:rPr>
          <w:rFonts w:cs="Verdana" w:hAnsi="Verdana" w:eastAsia="Verdana" w:ascii="Verdana"/>
          <w:color w:val="666666"/>
          <w:spacing w:val="-8"/>
          <w:w w:val="100"/>
          <w:sz w:val="23"/>
          <w:szCs w:val="23"/>
        </w:rPr>
        <w:t>e</w:t>
      </w:r>
      <w:r>
        <w:rPr>
          <w:rFonts w:cs="Verdana" w:hAnsi="Verdana" w:eastAsia="Verdana" w:ascii="Verdana"/>
          <w:color w:val="666666"/>
          <w:spacing w:val="-7"/>
          <w:w w:val="100"/>
          <w:sz w:val="23"/>
          <w:szCs w:val="23"/>
        </w:rPr>
        <w:t>n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,</w:t>
      </w:r>
      <w:r>
        <w:rPr>
          <w:rFonts w:cs="Verdana" w:hAnsi="Verdana" w:eastAsia="Verdana" w:ascii="Verdana"/>
          <w:color w:val="666666"/>
          <w:spacing w:val="-30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-8"/>
          <w:w w:val="100"/>
          <w:sz w:val="23"/>
          <w:szCs w:val="23"/>
        </w:rPr>
        <w:t>o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r</w:t>
      </w:r>
      <w:r>
        <w:rPr>
          <w:rFonts w:cs="Verdana" w:hAnsi="Verdana" w:eastAsia="Verdana" w:ascii="Verdana"/>
          <w:color w:val="666666"/>
          <w:spacing w:val="-28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-7"/>
          <w:w w:val="100"/>
          <w:sz w:val="23"/>
          <w:szCs w:val="23"/>
        </w:rPr>
        <w:t>g</w:t>
      </w:r>
      <w:r>
        <w:rPr>
          <w:rFonts w:cs="Verdana" w:hAnsi="Verdana" w:eastAsia="Verdana" w:ascii="Verdana"/>
          <w:color w:val="666666"/>
          <w:spacing w:val="-7"/>
          <w:w w:val="100"/>
          <w:sz w:val="23"/>
          <w:szCs w:val="23"/>
        </w:rPr>
        <w:t>r</w:t>
      </w:r>
      <w:r>
        <w:rPr>
          <w:rFonts w:cs="Verdana" w:hAnsi="Verdana" w:eastAsia="Verdana" w:ascii="Verdana"/>
          <w:color w:val="666666"/>
          <w:spacing w:val="-6"/>
          <w:w w:val="100"/>
          <w:sz w:val="23"/>
          <w:szCs w:val="23"/>
        </w:rPr>
        <w:t>a</w:t>
      </w:r>
      <w:r>
        <w:rPr>
          <w:rFonts w:cs="Verdana" w:hAnsi="Verdana" w:eastAsia="Verdana" w:ascii="Verdana"/>
          <w:color w:val="666666"/>
          <w:spacing w:val="-7"/>
          <w:w w:val="100"/>
          <w:sz w:val="23"/>
          <w:szCs w:val="23"/>
        </w:rPr>
        <w:t>p</w:t>
      </w:r>
      <w:r>
        <w:rPr>
          <w:rFonts w:cs="Verdana" w:hAnsi="Verdana" w:eastAsia="Verdana" w:ascii="Verdana"/>
          <w:color w:val="666666"/>
          <w:spacing w:val="-4"/>
          <w:w w:val="100"/>
          <w:sz w:val="23"/>
          <w:szCs w:val="23"/>
        </w:rPr>
        <w:t>h</w:t>
      </w:r>
      <w:r>
        <w:rPr>
          <w:rFonts w:cs="Verdana" w:hAnsi="Verdana" w:eastAsia="Verdana" w:ascii="Verdana"/>
          <w:color w:val="666666"/>
          <w:spacing w:val="-8"/>
          <w:w w:val="100"/>
          <w:sz w:val="23"/>
          <w:szCs w:val="23"/>
        </w:rPr>
        <w:t>i</w:t>
      </w:r>
      <w:r>
        <w:rPr>
          <w:rFonts w:cs="Verdana" w:hAnsi="Verdana" w:eastAsia="Verdana" w:ascii="Verdana"/>
          <w:color w:val="666666"/>
          <w:spacing w:val="-5"/>
          <w:w w:val="100"/>
          <w:sz w:val="23"/>
          <w:szCs w:val="23"/>
        </w:rPr>
        <w:t>c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s</w:t>
      </w:r>
      <w:r>
        <w:rPr>
          <w:rFonts w:cs="Verdana" w:hAnsi="Verdana" w:eastAsia="Verdana" w:ascii="Verdana"/>
          <w:color w:val="666666"/>
          <w:spacing w:val="-31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-7"/>
          <w:w w:val="100"/>
          <w:sz w:val="23"/>
          <w:szCs w:val="23"/>
        </w:rPr>
        <w:t>c</w:t>
      </w:r>
      <w:r>
        <w:rPr>
          <w:rFonts w:cs="Verdana" w:hAnsi="Verdana" w:eastAsia="Verdana" w:ascii="Verdana"/>
          <w:color w:val="666666"/>
          <w:spacing w:val="-6"/>
          <w:w w:val="100"/>
          <w:sz w:val="23"/>
          <w:szCs w:val="23"/>
        </w:rPr>
        <w:t>a</w:t>
      </w:r>
      <w:r>
        <w:rPr>
          <w:rFonts w:cs="Verdana" w:hAnsi="Verdana" w:eastAsia="Verdana" w:ascii="Verdana"/>
          <w:color w:val="666666"/>
          <w:spacing w:val="-7"/>
          <w:w w:val="100"/>
          <w:sz w:val="23"/>
          <w:szCs w:val="23"/>
        </w:rPr>
        <w:t>r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d</w:t>
      </w:r>
      <w:r>
        <w:rPr>
          <w:rFonts w:cs="Verdana" w:hAnsi="Verdana" w:eastAsia="Verdana" w:ascii="Verdana"/>
          <w:color w:val="666666"/>
          <w:spacing w:val="-30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-7"/>
          <w:w w:val="100"/>
          <w:sz w:val="23"/>
          <w:szCs w:val="23"/>
        </w:rPr>
        <w:t>t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o</w:t>
      </w:r>
      <w:r>
        <w:rPr>
          <w:rFonts w:cs="Verdana" w:hAnsi="Verdana" w:eastAsia="Verdana" w:ascii="Verdana"/>
          <w:color w:val="666666"/>
          <w:spacing w:val="-31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-8"/>
          <w:w w:val="100"/>
          <w:sz w:val="23"/>
          <w:szCs w:val="23"/>
        </w:rPr>
        <w:t>m</w:t>
      </w:r>
      <w:r>
        <w:rPr>
          <w:rFonts w:cs="Verdana" w:hAnsi="Verdana" w:eastAsia="Verdana" w:ascii="Verdana"/>
          <w:color w:val="666666"/>
          <w:spacing w:val="-4"/>
          <w:w w:val="100"/>
          <w:sz w:val="23"/>
          <w:szCs w:val="23"/>
        </w:rPr>
        <w:t>a</w:t>
      </w:r>
      <w:r>
        <w:rPr>
          <w:rFonts w:cs="Verdana" w:hAnsi="Verdana" w:eastAsia="Verdana" w:ascii="Verdana"/>
          <w:color w:val="666666"/>
          <w:spacing w:val="-7"/>
          <w:w w:val="100"/>
          <w:sz w:val="23"/>
          <w:szCs w:val="23"/>
        </w:rPr>
        <w:t>k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e</w:t>
      </w:r>
      <w:r>
        <w:rPr>
          <w:rFonts w:cs="Verdana" w:hAnsi="Verdana" w:eastAsia="Verdana" w:ascii="Verdana"/>
          <w:color w:val="666666"/>
          <w:spacing w:val="-31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-7"/>
          <w:w w:val="100"/>
          <w:sz w:val="23"/>
          <w:szCs w:val="23"/>
        </w:rPr>
        <w:t>t</w:t>
      </w:r>
      <w:r>
        <w:rPr>
          <w:rFonts w:cs="Verdana" w:hAnsi="Verdana" w:eastAsia="Verdana" w:ascii="Verdana"/>
          <w:color w:val="666666"/>
          <w:spacing w:val="-7"/>
          <w:w w:val="100"/>
          <w:sz w:val="23"/>
          <w:szCs w:val="23"/>
        </w:rPr>
        <w:t>h</w:t>
      </w:r>
      <w:r>
        <w:rPr>
          <w:rFonts w:cs="Verdana" w:hAnsi="Verdana" w:eastAsia="Verdana" w:ascii="Verdana"/>
          <w:color w:val="666666"/>
          <w:spacing w:val="-5"/>
          <w:w w:val="100"/>
          <w:sz w:val="23"/>
          <w:szCs w:val="23"/>
        </w:rPr>
        <w:t>e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m</w:t>
      </w:r>
      <w:r>
        <w:rPr>
          <w:rFonts w:cs="Verdana" w:hAnsi="Verdana" w:eastAsia="Verdana" w:ascii="Verdana"/>
          <w:color w:val="666666"/>
          <w:spacing w:val="-31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-6"/>
          <w:w w:val="100"/>
          <w:sz w:val="23"/>
          <w:szCs w:val="23"/>
        </w:rPr>
        <w:t>w</w:t>
      </w:r>
      <w:r>
        <w:rPr>
          <w:rFonts w:cs="Verdana" w:hAnsi="Verdana" w:eastAsia="Verdana" w:ascii="Verdana"/>
          <w:color w:val="666666"/>
          <w:spacing w:val="-8"/>
          <w:w w:val="100"/>
          <w:sz w:val="23"/>
          <w:szCs w:val="23"/>
        </w:rPr>
        <w:t>o</w:t>
      </w:r>
      <w:r>
        <w:rPr>
          <w:rFonts w:cs="Verdana" w:hAnsi="Verdana" w:eastAsia="Verdana" w:ascii="Verdana"/>
          <w:color w:val="666666"/>
          <w:spacing w:val="-7"/>
          <w:w w:val="100"/>
          <w:sz w:val="23"/>
          <w:szCs w:val="23"/>
        </w:rPr>
        <w:t>r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k</w:t>
      </w:r>
      <w:r>
        <w:rPr>
          <w:rFonts w:cs="Verdana" w:hAnsi="Verdana" w:eastAsia="Verdana" w:ascii="Verdana"/>
          <w:color w:val="666666"/>
          <w:spacing w:val="-30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-7"/>
          <w:w w:val="100"/>
          <w:sz w:val="23"/>
          <w:szCs w:val="23"/>
        </w:rPr>
        <w:t>t</w:t>
      </w:r>
      <w:r>
        <w:rPr>
          <w:rFonts w:cs="Verdana" w:hAnsi="Verdana" w:eastAsia="Verdana" w:ascii="Verdana"/>
          <w:color w:val="666666"/>
          <w:spacing w:val="-6"/>
          <w:w w:val="100"/>
          <w:sz w:val="23"/>
          <w:szCs w:val="23"/>
        </w:rPr>
        <w:t>o</w:t>
      </w:r>
      <w:r>
        <w:rPr>
          <w:rFonts w:cs="Verdana" w:hAnsi="Verdana" w:eastAsia="Verdana" w:ascii="Verdana"/>
          <w:color w:val="666666"/>
          <w:spacing w:val="-7"/>
          <w:w w:val="100"/>
          <w:sz w:val="23"/>
          <w:szCs w:val="23"/>
        </w:rPr>
        <w:t>g</w:t>
      </w:r>
      <w:r>
        <w:rPr>
          <w:rFonts w:cs="Verdana" w:hAnsi="Verdana" w:eastAsia="Verdana" w:ascii="Verdana"/>
          <w:color w:val="666666"/>
          <w:spacing w:val="-8"/>
          <w:w w:val="100"/>
          <w:sz w:val="23"/>
          <w:szCs w:val="23"/>
        </w:rPr>
        <w:t>e</w:t>
      </w:r>
      <w:r>
        <w:rPr>
          <w:rFonts w:cs="Verdana" w:hAnsi="Verdana" w:eastAsia="Verdana" w:ascii="Verdana"/>
          <w:color w:val="666666"/>
          <w:spacing w:val="-4"/>
          <w:w w:val="100"/>
          <w:sz w:val="23"/>
          <w:szCs w:val="23"/>
        </w:rPr>
        <w:t>t</w:t>
      </w:r>
      <w:r>
        <w:rPr>
          <w:rFonts w:cs="Verdana" w:hAnsi="Verdana" w:eastAsia="Verdana" w:ascii="Verdana"/>
          <w:color w:val="666666"/>
          <w:spacing w:val="-7"/>
          <w:w w:val="100"/>
          <w:sz w:val="23"/>
          <w:szCs w:val="23"/>
        </w:rPr>
        <w:t>h</w:t>
      </w:r>
      <w:r>
        <w:rPr>
          <w:rFonts w:cs="Verdana" w:hAnsi="Verdana" w:eastAsia="Verdana" w:ascii="Verdana"/>
          <w:color w:val="666666"/>
          <w:spacing w:val="-5"/>
          <w:w w:val="100"/>
          <w:sz w:val="23"/>
          <w:szCs w:val="23"/>
        </w:rPr>
        <w:t>e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r</w:t>
      </w:r>
      <w:r>
        <w:rPr>
          <w:rFonts w:cs="Verdana" w:hAnsi="Verdana" w:eastAsia="Verdana" w:ascii="Verdana"/>
          <w:color w:val="666666"/>
          <w:spacing w:val="-30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-7"/>
          <w:w w:val="100"/>
          <w:sz w:val="23"/>
          <w:szCs w:val="23"/>
        </w:rPr>
        <w:t>s</w:t>
      </w:r>
      <w:r>
        <w:rPr>
          <w:rFonts w:cs="Verdana" w:hAnsi="Verdana" w:eastAsia="Verdana" w:ascii="Verdana"/>
          <w:color w:val="666666"/>
          <w:spacing w:val="-8"/>
          <w:w w:val="100"/>
          <w:sz w:val="23"/>
          <w:szCs w:val="23"/>
        </w:rPr>
        <w:t>e</w:t>
      </w:r>
      <w:r>
        <w:rPr>
          <w:rFonts w:cs="Verdana" w:hAnsi="Verdana" w:eastAsia="Verdana" w:ascii="Verdana"/>
          <w:color w:val="666666"/>
          <w:spacing w:val="-6"/>
          <w:w w:val="100"/>
          <w:sz w:val="23"/>
          <w:szCs w:val="23"/>
        </w:rPr>
        <w:t>a</w:t>
      </w:r>
      <w:r>
        <w:rPr>
          <w:rFonts w:cs="Verdana" w:hAnsi="Verdana" w:eastAsia="Verdana" w:ascii="Verdana"/>
          <w:color w:val="666666"/>
          <w:spacing w:val="-6"/>
          <w:w w:val="100"/>
          <w:sz w:val="23"/>
          <w:szCs w:val="23"/>
        </w:rPr>
        <w:t>m</w:t>
      </w:r>
      <w:r>
        <w:rPr>
          <w:rFonts w:cs="Verdana" w:hAnsi="Verdana" w:eastAsia="Verdana" w:ascii="Verdana"/>
          <w:color w:val="666666"/>
          <w:spacing w:val="-6"/>
          <w:w w:val="100"/>
          <w:sz w:val="23"/>
          <w:szCs w:val="23"/>
        </w:rPr>
        <w:t>l</w:t>
      </w:r>
      <w:r>
        <w:rPr>
          <w:rFonts w:cs="Verdana" w:hAnsi="Verdana" w:eastAsia="Verdana" w:ascii="Verdana"/>
          <w:color w:val="666666"/>
          <w:spacing w:val="-8"/>
          <w:w w:val="100"/>
          <w:sz w:val="23"/>
          <w:szCs w:val="23"/>
        </w:rPr>
        <w:t>e</w:t>
      </w:r>
      <w:r>
        <w:rPr>
          <w:rFonts w:cs="Verdana" w:hAnsi="Verdana" w:eastAsia="Verdana" w:ascii="Verdana"/>
          <w:color w:val="666666"/>
          <w:spacing w:val="-5"/>
          <w:w w:val="100"/>
          <w:sz w:val="23"/>
          <w:szCs w:val="23"/>
        </w:rPr>
        <w:t>s</w:t>
      </w:r>
      <w:r>
        <w:rPr>
          <w:rFonts w:cs="Verdana" w:hAnsi="Verdana" w:eastAsia="Verdana" w:ascii="Verdana"/>
          <w:color w:val="666666"/>
          <w:spacing w:val="-7"/>
          <w:w w:val="100"/>
          <w:sz w:val="23"/>
          <w:szCs w:val="23"/>
        </w:rPr>
        <w:t>s</w:t>
      </w:r>
      <w:r>
        <w:rPr>
          <w:rFonts w:cs="Verdana" w:hAnsi="Verdana" w:eastAsia="Verdana" w:ascii="Verdana"/>
          <w:color w:val="666666"/>
          <w:spacing w:val="-6"/>
          <w:w w:val="100"/>
          <w:sz w:val="23"/>
          <w:szCs w:val="23"/>
        </w:rPr>
        <w:t>l</w:t>
      </w:r>
      <w:r>
        <w:rPr>
          <w:rFonts w:cs="Verdana" w:hAnsi="Verdana" w:eastAsia="Verdana" w:ascii="Verdana"/>
          <w:color w:val="666666"/>
          <w:spacing w:val="-7"/>
          <w:w w:val="100"/>
          <w:sz w:val="23"/>
          <w:szCs w:val="23"/>
        </w:rPr>
        <w:t>y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.</w:t>
      </w:r>
      <w:r>
        <w:rPr>
          <w:rFonts w:cs="Verdana" w:hAnsi="Verdana" w:eastAsia="Verdana" w:ascii="Verdana"/>
          <w:color w:val="000000"/>
          <w:spacing w:val="0"/>
          <w:w w:val="100"/>
          <w:sz w:val="23"/>
          <w:szCs w:val="23"/>
        </w:rPr>
      </w:r>
    </w:p>
    <w:p>
      <w:pPr>
        <w:rPr>
          <w:sz w:val="20"/>
          <w:szCs w:val="20"/>
        </w:rPr>
        <w:jc w:val="left"/>
        <w:spacing w:before="20" w:lineRule="exact" w:line="200"/>
      </w:pPr>
      <w:r>
        <w:rPr>
          <w:sz w:val="20"/>
          <w:szCs w:val="20"/>
        </w:rPr>
      </w:r>
    </w:p>
    <w:p>
      <w:pPr>
        <w:rPr>
          <w:rFonts w:cs="Verdana" w:hAnsi="Verdana" w:eastAsia="Verdana" w:ascii="Verdana"/>
          <w:sz w:val="23"/>
          <w:szCs w:val="23"/>
        </w:rPr>
        <w:jc w:val="both"/>
        <w:spacing w:lineRule="auto" w:line="309"/>
        <w:ind w:left="1632" w:right="68"/>
      </w:pPr>
      <w:r>
        <w:rPr>
          <w:rFonts w:cs="Verdana" w:hAnsi="Verdana" w:eastAsia="Verdana" w:ascii="Verdana"/>
          <w:color w:val="666666"/>
          <w:spacing w:val="-2"/>
          <w:w w:val="100"/>
          <w:sz w:val="23"/>
          <w:szCs w:val="23"/>
        </w:rPr>
        <w:t>R</w:t>
      </w:r>
      <w:r>
        <w:rPr>
          <w:rFonts w:cs="Verdana" w:hAnsi="Verdana" w:eastAsia="Verdana" w:ascii="Verdana"/>
          <w:color w:val="666666"/>
          <w:spacing w:val="-2"/>
          <w:w w:val="100"/>
          <w:sz w:val="23"/>
          <w:szCs w:val="23"/>
        </w:rPr>
        <w:t>a</w:t>
      </w:r>
      <w:r>
        <w:rPr>
          <w:rFonts w:cs="Verdana" w:hAnsi="Verdana" w:eastAsia="Verdana" w:ascii="Verdana"/>
          <w:color w:val="666666"/>
          <w:spacing w:val="-2"/>
          <w:w w:val="100"/>
          <w:sz w:val="23"/>
          <w:szCs w:val="23"/>
        </w:rPr>
        <w:t>d</w:t>
      </w:r>
      <w:r>
        <w:rPr>
          <w:rFonts w:cs="Verdana" w:hAnsi="Verdana" w:eastAsia="Verdana" w:ascii="Verdana"/>
          <w:color w:val="666666"/>
          <w:spacing w:val="-3"/>
          <w:w w:val="100"/>
          <w:sz w:val="23"/>
          <w:szCs w:val="23"/>
        </w:rPr>
        <w:t>i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o</w:t>
      </w:r>
      <w:r>
        <w:rPr>
          <w:rFonts w:cs="Verdana" w:hAnsi="Verdana" w:eastAsia="Verdana" w:ascii="Verdana"/>
          <w:color w:val="666666"/>
          <w:spacing w:val="-19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&amp;</w:t>
      </w:r>
      <w:r>
        <w:rPr>
          <w:rFonts w:cs="Verdana" w:hAnsi="Verdana" w:eastAsia="Verdana" w:ascii="Verdana"/>
          <w:color w:val="666666"/>
          <w:spacing w:val="-18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-2"/>
          <w:w w:val="100"/>
          <w:sz w:val="23"/>
          <w:szCs w:val="23"/>
        </w:rPr>
        <w:t>A</w:t>
      </w:r>
      <w:r>
        <w:rPr>
          <w:rFonts w:cs="Verdana" w:hAnsi="Verdana" w:eastAsia="Verdana" w:ascii="Verdana"/>
          <w:color w:val="666666"/>
          <w:spacing w:val="-2"/>
          <w:w w:val="100"/>
          <w:sz w:val="23"/>
          <w:szCs w:val="23"/>
        </w:rPr>
        <w:t>C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P</w:t>
      </w:r>
      <w:r>
        <w:rPr>
          <w:rFonts w:cs="Verdana" w:hAnsi="Verdana" w:eastAsia="Verdana" w:ascii="Verdana"/>
          <w:color w:val="666666"/>
          <w:spacing w:val="-18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-1"/>
          <w:w w:val="100"/>
          <w:sz w:val="23"/>
          <w:szCs w:val="23"/>
        </w:rPr>
        <w:t>m</w:t>
      </w:r>
      <w:r>
        <w:rPr>
          <w:rFonts w:cs="Verdana" w:hAnsi="Verdana" w:eastAsia="Verdana" w:ascii="Verdana"/>
          <w:color w:val="666666"/>
          <w:spacing w:val="-3"/>
          <w:w w:val="100"/>
          <w:sz w:val="23"/>
          <w:szCs w:val="23"/>
        </w:rPr>
        <w:t>o</w:t>
      </w:r>
      <w:r>
        <w:rPr>
          <w:rFonts w:cs="Verdana" w:hAnsi="Verdana" w:eastAsia="Verdana" w:ascii="Verdana"/>
          <w:color w:val="666666"/>
          <w:spacing w:val="-2"/>
          <w:w w:val="100"/>
          <w:sz w:val="23"/>
          <w:szCs w:val="23"/>
        </w:rPr>
        <w:t>d</w:t>
      </w:r>
      <w:r>
        <w:rPr>
          <w:rFonts w:cs="Verdana" w:hAnsi="Verdana" w:eastAsia="Verdana" w:ascii="Verdana"/>
          <w:color w:val="666666"/>
          <w:spacing w:val="-2"/>
          <w:w w:val="100"/>
          <w:sz w:val="23"/>
          <w:szCs w:val="23"/>
        </w:rPr>
        <w:t>u</w:t>
      </w:r>
      <w:r>
        <w:rPr>
          <w:rFonts w:cs="Verdana" w:hAnsi="Verdana" w:eastAsia="Verdana" w:ascii="Verdana"/>
          <w:color w:val="666666"/>
          <w:spacing w:val="-3"/>
          <w:w w:val="100"/>
          <w:sz w:val="23"/>
          <w:szCs w:val="23"/>
        </w:rPr>
        <w:t>l</w:t>
      </w:r>
      <w:r>
        <w:rPr>
          <w:rFonts w:cs="Verdana" w:hAnsi="Verdana" w:eastAsia="Verdana" w:ascii="Verdana"/>
          <w:color w:val="666666"/>
          <w:spacing w:val="-3"/>
          <w:w w:val="100"/>
          <w:sz w:val="23"/>
          <w:szCs w:val="23"/>
        </w:rPr>
        <w:t>e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s</w:t>
      </w:r>
      <w:r>
        <w:rPr>
          <w:rFonts w:cs="Verdana" w:hAnsi="Verdana" w:eastAsia="Verdana" w:ascii="Verdana"/>
          <w:color w:val="666666"/>
          <w:spacing w:val="-15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-2"/>
          <w:w w:val="100"/>
          <w:sz w:val="23"/>
          <w:szCs w:val="23"/>
        </w:rPr>
        <w:t>a</w:t>
      </w:r>
      <w:r>
        <w:rPr>
          <w:rFonts w:cs="Verdana" w:hAnsi="Verdana" w:eastAsia="Verdana" w:ascii="Verdana"/>
          <w:color w:val="666666"/>
          <w:spacing w:val="-2"/>
          <w:w w:val="100"/>
          <w:sz w:val="23"/>
          <w:szCs w:val="23"/>
        </w:rPr>
        <w:t>r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e</w:t>
      </w:r>
      <w:r>
        <w:rPr>
          <w:rFonts w:cs="Verdana" w:hAnsi="Verdana" w:eastAsia="Verdana" w:ascii="Verdana"/>
          <w:color w:val="666666"/>
          <w:spacing w:val="-19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-3"/>
          <w:w w:val="100"/>
          <w:sz w:val="23"/>
          <w:szCs w:val="23"/>
        </w:rPr>
        <w:t>c</w:t>
      </w:r>
      <w:r>
        <w:rPr>
          <w:rFonts w:cs="Verdana" w:hAnsi="Verdana" w:eastAsia="Verdana" w:ascii="Verdana"/>
          <w:color w:val="666666"/>
          <w:spacing w:val="-3"/>
          <w:w w:val="100"/>
          <w:sz w:val="23"/>
          <w:szCs w:val="23"/>
        </w:rPr>
        <w:t>o</w:t>
      </w:r>
      <w:r>
        <w:rPr>
          <w:rFonts w:cs="Verdana" w:hAnsi="Verdana" w:eastAsia="Verdana" w:ascii="Verdana"/>
          <w:color w:val="666666"/>
          <w:spacing w:val="-2"/>
          <w:w w:val="100"/>
          <w:sz w:val="23"/>
          <w:szCs w:val="23"/>
        </w:rPr>
        <w:t>n</w:t>
      </w:r>
      <w:r>
        <w:rPr>
          <w:rFonts w:cs="Verdana" w:hAnsi="Verdana" w:eastAsia="Verdana" w:ascii="Verdana"/>
          <w:color w:val="666666"/>
          <w:spacing w:val="-2"/>
          <w:w w:val="100"/>
          <w:sz w:val="23"/>
          <w:szCs w:val="23"/>
        </w:rPr>
        <w:t>n</w:t>
      </w:r>
      <w:r>
        <w:rPr>
          <w:rFonts w:cs="Verdana" w:hAnsi="Verdana" w:eastAsia="Verdana" w:ascii="Verdana"/>
          <w:color w:val="666666"/>
          <w:spacing w:val="-3"/>
          <w:w w:val="100"/>
          <w:sz w:val="23"/>
          <w:szCs w:val="23"/>
        </w:rPr>
        <w:t>e</w:t>
      </w:r>
      <w:r>
        <w:rPr>
          <w:rFonts w:cs="Verdana" w:hAnsi="Verdana" w:eastAsia="Verdana" w:ascii="Verdana"/>
          <w:color w:val="666666"/>
          <w:spacing w:val="-3"/>
          <w:w w:val="100"/>
          <w:sz w:val="23"/>
          <w:szCs w:val="23"/>
        </w:rPr>
        <w:t>c</w:t>
      </w:r>
      <w:r>
        <w:rPr>
          <w:rFonts w:cs="Verdana" w:hAnsi="Verdana" w:eastAsia="Verdana" w:ascii="Verdana"/>
          <w:color w:val="666666"/>
          <w:spacing w:val="-2"/>
          <w:w w:val="100"/>
          <w:sz w:val="23"/>
          <w:szCs w:val="23"/>
        </w:rPr>
        <w:t>t</w:t>
      </w:r>
      <w:r>
        <w:rPr>
          <w:rFonts w:cs="Verdana" w:hAnsi="Verdana" w:eastAsia="Verdana" w:ascii="Verdana"/>
          <w:color w:val="666666"/>
          <w:spacing w:val="-3"/>
          <w:w w:val="100"/>
          <w:sz w:val="23"/>
          <w:szCs w:val="23"/>
        </w:rPr>
        <w:t>e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d</w:t>
      </w:r>
      <w:r>
        <w:rPr>
          <w:rFonts w:cs="Verdana" w:hAnsi="Verdana" w:eastAsia="Verdana" w:ascii="Verdana"/>
          <w:color w:val="666666"/>
          <w:spacing w:val="-15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-2"/>
          <w:w w:val="100"/>
          <w:sz w:val="23"/>
          <w:szCs w:val="23"/>
        </w:rPr>
        <w:t>a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s</w:t>
      </w:r>
      <w:r>
        <w:rPr>
          <w:rFonts w:cs="Verdana" w:hAnsi="Verdana" w:eastAsia="Verdana" w:ascii="Verdana"/>
          <w:color w:val="666666"/>
          <w:spacing w:val="-18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-1"/>
          <w:w w:val="100"/>
          <w:sz w:val="23"/>
          <w:szCs w:val="23"/>
        </w:rPr>
        <w:t>w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e</w:t>
      </w:r>
      <w:r>
        <w:rPr>
          <w:rFonts w:cs="Verdana" w:hAnsi="Verdana" w:eastAsia="Verdana" w:ascii="Verdana"/>
          <w:color w:val="666666"/>
          <w:spacing w:val="-1"/>
          <w:w w:val="100"/>
          <w:sz w:val="23"/>
          <w:szCs w:val="23"/>
        </w:rPr>
        <w:t>l</w:t>
      </w:r>
      <w:r>
        <w:rPr>
          <w:rFonts w:cs="Verdana" w:hAnsi="Verdana" w:eastAsia="Verdana" w:ascii="Verdana"/>
          <w:color w:val="666666"/>
          <w:spacing w:val="-3"/>
          <w:w w:val="100"/>
          <w:sz w:val="23"/>
          <w:szCs w:val="23"/>
        </w:rPr>
        <w:t>l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,</w:t>
      </w:r>
      <w:r>
        <w:rPr>
          <w:rFonts w:cs="Verdana" w:hAnsi="Verdana" w:eastAsia="Verdana" w:ascii="Verdana"/>
          <w:color w:val="666666"/>
          <w:spacing w:val="-18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-2"/>
          <w:w w:val="100"/>
          <w:sz w:val="23"/>
          <w:szCs w:val="23"/>
        </w:rPr>
        <w:t>a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l</w:t>
      </w:r>
      <w:r>
        <w:rPr>
          <w:rFonts w:cs="Verdana" w:hAnsi="Verdana" w:eastAsia="Verdana" w:ascii="Verdana"/>
          <w:color w:val="666666"/>
          <w:spacing w:val="-4"/>
          <w:w w:val="100"/>
          <w:sz w:val="23"/>
          <w:szCs w:val="23"/>
        </w:rPr>
        <w:t>o</w:t>
      </w:r>
      <w:r>
        <w:rPr>
          <w:rFonts w:cs="Verdana" w:hAnsi="Verdana" w:eastAsia="Verdana" w:ascii="Verdana"/>
          <w:color w:val="666666"/>
          <w:spacing w:val="-2"/>
          <w:w w:val="100"/>
          <w:sz w:val="23"/>
          <w:szCs w:val="23"/>
        </w:rPr>
        <w:t>n</w:t>
      </w:r>
      <w:r>
        <w:rPr>
          <w:rFonts w:cs="Verdana" w:hAnsi="Verdana" w:eastAsia="Verdana" w:ascii="Verdana"/>
          <w:color w:val="666666"/>
          <w:spacing w:val="-2"/>
          <w:w w:val="100"/>
          <w:sz w:val="23"/>
          <w:szCs w:val="23"/>
        </w:rPr>
        <w:t>g</w:t>
      </w:r>
      <w:r>
        <w:rPr>
          <w:rFonts w:cs="Verdana" w:hAnsi="Verdana" w:eastAsia="Verdana" w:ascii="Verdana"/>
          <w:color w:val="666666"/>
          <w:spacing w:val="-3"/>
          <w:w w:val="100"/>
          <w:sz w:val="23"/>
          <w:szCs w:val="23"/>
        </w:rPr>
        <w:t>s</w:t>
      </w:r>
      <w:r>
        <w:rPr>
          <w:rFonts w:cs="Verdana" w:hAnsi="Verdana" w:eastAsia="Verdana" w:ascii="Verdana"/>
          <w:color w:val="666666"/>
          <w:spacing w:val="-3"/>
          <w:w w:val="100"/>
          <w:sz w:val="23"/>
          <w:szCs w:val="23"/>
        </w:rPr>
        <w:t>i</w:t>
      </w:r>
      <w:r>
        <w:rPr>
          <w:rFonts w:cs="Verdana" w:hAnsi="Verdana" w:eastAsia="Verdana" w:ascii="Verdana"/>
          <w:color w:val="666666"/>
          <w:spacing w:val="-2"/>
          <w:w w:val="100"/>
          <w:sz w:val="23"/>
          <w:szCs w:val="23"/>
        </w:rPr>
        <w:t>d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e</w:t>
      </w:r>
      <w:r>
        <w:rPr>
          <w:rFonts w:cs="Verdana" w:hAnsi="Verdana" w:eastAsia="Verdana" w:ascii="Verdana"/>
          <w:color w:val="666666"/>
          <w:spacing w:val="-17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a</w:t>
      </w:r>
      <w:r>
        <w:rPr>
          <w:rFonts w:cs="Verdana" w:hAnsi="Verdana" w:eastAsia="Verdana" w:ascii="Verdana"/>
          <w:color w:val="666666"/>
          <w:spacing w:val="-18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-2"/>
          <w:w w:val="100"/>
          <w:sz w:val="23"/>
          <w:szCs w:val="23"/>
        </w:rPr>
        <w:t>f</w:t>
      </w:r>
      <w:r>
        <w:rPr>
          <w:rFonts w:cs="Verdana" w:hAnsi="Verdana" w:eastAsia="Verdana" w:ascii="Verdana"/>
          <w:color w:val="666666"/>
          <w:spacing w:val="-2"/>
          <w:w w:val="100"/>
          <w:sz w:val="23"/>
          <w:szCs w:val="23"/>
        </w:rPr>
        <w:t>u</w:t>
      </w:r>
      <w:r>
        <w:rPr>
          <w:rFonts w:cs="Verdana" w:hAnsi="Verdana" w:eastAsia="Verdana" w:ascii="Verdana"/>
          <w:color w:val="666666"/>
          <w:spacing w:val="-2"/>
          <w:w w:val="100"/>
          <w:sz w:val="23"/>
          <w:szCs w:val="23"/>
        </w:rPr>
        <w:t>n</w:t>
      </w:r>
      <w:r>
        <w:rPr>
          <w:rFonts w:cs="Verdana" w:hAnsi="Verdana" w:eastAsia="Verdana" w:ascii="Verdana"/>
          <w:color w:val="666666"/>
          <w:spacing w:val="-3"/>
          <w:w w:val="100"/>
          <w:sz w:val="23"/>
          <w:szCs w:val="23"/>
        </w:rPr>
        <w:t>c</w:t>
      </w:r>
      <w:r>
        <w:rPr>
          <w:rFonts w:cs="Verdana" w:hAnsi="Verdana" w:eastAsia="Verdana" w:ascii="Verdana"/>
          <w:color w:val="666666"/>
          <w:spacing w:val="-2"/>
          <w:w w:val="100"/>
          <w:sz w:val="23"/>
          <w:szCs w:val="23"/>
        </w:rPr>
        <w:t>t</w:t>
      </w:r>
      <w:r>
        <w:rPr>
          <w:rFonts w:cs="Verdana" w:hAnsi="Verdana" w:eastAsia="Verdana" w:ascii="Verdana"/>
          <w:color w:val="666666"/>
          <w:spacing w:val="-3"/>
          <w:w w:val="100"/>
          <w:sz w:val="23"/>
          <w:szCs w:val="23"/>
        </w:rPr>
        <w:t>i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o</w:t>
      </w:r>
      <w:r>
        <w:rPr>
          <w:rFonts w:cs="Verdana" w:hAnsi="Verdana" w:eastAsia="Verdana" w:ascii="Verdana"/>
          <w:color w:val="666666"/>
          <w:spacing w:val="-2"/>
          <w:w w:val="100"/>
          <w:sz w:val="23"/>
          <w:szCs w:val="23"/>
        </w:rPr>
        <w:t>n</w:t>
      </w:r>
      <w:r>
        <w:rPr>
          <w:rFonts w:cs="Verdana" w:hAnsi="Verdana" w:eastAsia="Verdana" w:ascii="Verdana"/>
          <w:color w:val="666666"/>
          <w:spacing w:val="-3"/>
          <w:w w:val="100"/>
          <w:sz w:val="23"/>
          <w:szCs w:val="23"/>
        </w:rPr>
        <w:t>i</w:t>
      </w:r>
      <w:r>
        <w:rPr>
          <w:rFonts w:cs="Verdana" w:hAnsi="Verdana" w:eastAsia="Verdana" w:ascii="Verdana"/>
          <w:color w:val="666666"/>
          <w:spacing w:val="-2"/>
          <w:w w:val="100"/>
          <w:sz w:val="23"/>
          <w:szCs w:val="23"/>
        </w:rPr>
        <w:t>n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g</w:t>
      </w:r>
      <w:r>
        <w:rPr>
          <w:rFonts w:cs="Verdana" w:hAnsi="Verdana" w:eastAsia="Verdana" w:ascii="Verdana"/>
          <w:color w:val="666666"/>
          <w:spacing w:val="-17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-1"/>
          <w:w w:val="100"/>
          <w:sz w:val="23"/>
          <w:szCs w:val="23"/>
        </w:rPr>
        <w:t>w</w:t>
      </w:r>
      <w:r>
        <w:rPr>
          <w:rFonts w:cs="Verdana" w:hAnsi="Verdana" w:eastAsia="Verdana" w:ascii="Verdana"/>
          <w:color w:val="666666"/>
          <w:spacing w:val="-3"/>
          <w:w w:val="100"/>
          <w:sz w:val="23"/>
          <w:szCs w:val="23"/>
        </w:rPr>
        <w:t>e</w:t>
      </w:r>
      <w:r>
        <w:rPr>
          <w:rFonts w:cs="Verdana" w:hAnsi="Verdana" w:eastAsia="Verdana" w:ascii="Verdana"/>
          <w:color w:val="666666"/>
          <w:spacing w:val="-2"/>
          <w:w w:val="100"/>
          <w:sz w:val="23"/>
          <w:szCs w:val="23"/>
        </w:rPr>
        <w:t>a</w:t>
      </w:r>
      <w:r>
        <w:rPr>
          <w:rFonts w:cs="Verdana" w:hAnsi="Verdana" w:eastAsia="Verdana" w:ascii="Verdana"/>
          <w:color w:val="666666"/>
          <w:spacing w:val="-2"/>
          <w:w w:val="100"/>
          <w:sz w:val="23"/>
          <w:szCs w:val="23"/>
        </w:rPr>
        <w:t>t</w:t>
      </w:r>
      <w:r>
        <w:rPr>
          <w:rFonts w:cs="Verdana" w:hAnsi="Verdana" w:eastAsia="Verdana" w:ascii="Verdana"/>
          <w:color w:val="666666"/>
          <w:spacing w:val="-2"/>
          <w:w w:val="100"/>
          <w:sz w:val="23"/>
          <w:szCs w:val="23"/>
        </w:rPr>
        <w:t>h</w:t>
      </w:r>
      <w:r>
        <w:rPr>
          <w:rFonts w:cs="Verdana" w:hAnsi="Verdana" w:eastAsia="Verdana" w:ascii="Verdana"/>
          <w:color w:val="666666"/>
          <w:spacing w:val="-3"/>
          <w:w w:val="100"/>
          <w:sz w:val="23"/>
          <w:szCs w:val="23"/>
        </w:rPr>
        <w:t>e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r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0"/>
          <w:w w:val="89"/>
          <w:sz w:val="23"/>
          <w:szCs w:val="23"/>
        </w:rPr>
        <w:t>r</w:t>
      </w:r>
      <w:r>
        <w:rPr>
          <w:rFonts w:cs="Verdana" w:hAnsi="Verdana" w:eastAsia="Verdana" w:ascii="Verdana"/>
          <w:color w:val="666666"/>
          <w:spacing w:val="1"/>
          <w:w w:val="89"/>
          <w:sz w:val="23"/>
          <w:szCs w:val="23"/>
        </w:rPr>
        <w:t>a</w:t>
      </w:r>
      <w:r>
        <w:rPr>
          <w:rFonts w:cs="Verdana" w:hAnsi="Verdana" w:eastAsia="Verdana" w:ascii="Verdana"/>
          <w:color w:val="666666"/>
          <w:spacing w:val="0"/>
          <w:w w:val="89"/>
          <w:sz w:val="23"/>
          <w:szCs w:val="23"/>
        </w:rPr>
        <w:t>d</w:t>
      </w:r>
      <w:r>
        <w:rPr>
          <w:rFonts w:cs="Verdana" w:hAnsi="Verdana" w:eastAsia="Verdana" w:ascii="Verdana"/>
          <w:color w:val="666666"/>
          <w:spacing w:val="0"/>
          <w:w w:val="89"/>
          <w:sz w:val="23"/>
          <w:szCs w:val="23"/>
        </w:rPr>
        <w:t>ar</w:t>
      </w:r>
      <w:r>
        <w:rPr>
          <w:rFonts w:cs="Verdana" w:hAnsi="Verdana" w:eastAsia="Verdana" w:ascii="Verdana"/>
          <w:color w:val="666666"/>
          <w:spacing w:val="25"/>
          <w:w w:val="89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2"/>
          <w:w w:val="89"/>
          <w:sz w:val="23"/>
          <w:szCs w:val="23"/>
        </w:rPr>
        <w:t>(</w:t>
      </w:r>
      <w:r>
        <w:rPr>
          <w:rFonts w:cs="Verdana" w:hAnsi="Verdana" w:eastAsia="Verdana" w:ascii="Verdana"/>
          <w:color w:val="666666"/>
          <w:spacing w:val="0"/>
          <w:w w:val="89"/>
          <w:sz w:val="23"/>
          <w:szCs w:val="23"/>
        </w:rPr>
        <w:t>re</w:t>
      </w:r>
      <w:r>
        <w:rPr>
          <w:rFonts w:cs="Verdana" w:hAnsi="Verdana" w:eastAsia="Verdana" w:ascii="Verdana"/>
          <w:color w:val="666666"/>
          <w:spacing w:val="-2"/>
          <w:w w:val="89"/>
          <w:sz w:val="23"/>
          <w:szCs w:val="23"/>
        </w:rPr>
        <w:t>q</w:t>
      </w:r>
      <w:r>
        <w:rPr>
          <w:rFonts w:cs="Verdana" w:hAnsi="Verdana" w:eastAsia="Verdana" w:ascii="Verdana"/>
          <w:color w:val="666666"/>
          <w:spacing w:val="1"/>
          <w:w w:val="89"/>
          <w:sz w:val="23"/>
          <w:szCs w:val="23"/>
        </w:rPr>
        <w:t>u</w:t>
      </w:r>
      <w:r>
        <w:rPr>
          <w:rFonts w:cs="Verdana" w:hAnsi="Verdana" w:eastAsia="Verdana" w:ascii="Verdana"/>
          <w:color w:val="666666"/>
          <w:spacing w:val="-2"/>
          <w:w w:val="89"/>
          <w:sz w:val="23"/>
          <w:szCs w:val="23"/>
        </w:rPr>
        <w:t>i</w:t>
      </w:r>
      <w:r>
        <w:rPr>
          <w:rFonts w:cs="Verdana" w:hAnsi="Verdana" w:eastAsia="Verdana" w:ascii="Verdana"/>
          <w:color w:val="666666"/>
          <w:spacing w:val="0"/>
          <w:w w:val="89"/>
          <w:sz w:val="23"/>
          <w:szCs w:val="23"/>
        </w:rPr>
        <w:t>res</w:t>
      </w:r>
      <w:r>
        <w:rPr>
          <w:rFonts w:cs="Verdana" w:hAnsi="Verdana" w:eastAsia="Verdana" w:ascii="Verdana"/>
          <w:color w:val="666666"/>
          <w:spacing w:val="33"/>
          <w:w w:val="89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0"/>
          <w:w w:val="89"/>
          <w:sz w:val="23"/>
          <w:szCs w:val="23"/>
        </w:rPr>
        <w:t>so</w:t>
      </w:r>
      <w:r>
        <w:rPr>
          <w:rFonts w:cs="Verdana" w:hAnsi="Verdana" w:eastAsia="Verdana" w:ascii="Verdana"/>
          <w:color w:val="666666"/>
          <w:spacing w:val="1"/>
          <w:w w:val="89"/>
          <w:sz w:val="23"/>
          <w:szCs w:val="23"/>
        </w:rPr>
        <w:t>f</w:t>
      </w:r>
      <w:r>
        <w:rPr>
          <w:rFonts w:cs="Verdana" w:hAnsi="Verdana" w:eastAsia="Verdana" w:ascii="Verdana"/>
          <w:color w:val="666666"/>
          <w:spacing w:val="-2"/>
          <w:w w:val="89"/>
          <w:sz w:val="23"/>
          <w:szCs w:val="23"/>
        </w:rPr>
        <w:t>t</w:t>
      </w:r>
      <w:r>
        <w:rPr>
          <w:rFonts w:cs="Verdana" w:hAnsi="Verdana" w:eastAsia="Verdana" w:ascii="Verdana"/>
          <w:color w:val="666666"/>
          <w:spacing w:val="1"/>
          <w:w w:val="89"/>
          <w:sz w:val="23"/>
          <w:szCs w:val="23"/>
        </w:rPr>
        <w:t>w</w:t>
      </w:r>
      <w:r>
        <w:rPr>
          <w:rFonts w:cs="Verdana" w:hAnsi="Verdana" w:eastAsia="Verdana" w:ascii="Verdana"/>
          <w:color w:val="666666"/>
          <w:spacing w:val="0"/>
          <w:w w:val="89"/>
          <w:sz w:val="23"/>
          <w:szCs w:val="23"/>
        </w:rPr>
        <w:t>a</w:t>
      </w:r>
      <w:r>
        <w:rPr>
          <w:rFonts w:cs="Verdana" w:hAnsi="Verdana" w:eastAsia="Verdana" w:ascii="Verdana"/>
          <w:color w:val="666666"/>
          <w:spacing w:val="-1"/>
          <w:w w:val="89"/>
          <w:sz w:val="23"/>
          <w:szCs w:val="23"/>
        </w:rPr>
        <w:t>r</w:t>
      </w:r>
      <w:r>
        <w:rPr>
          <w:rFonts w:cs="Verdana" w:hAnsi="Verdana" w:eastAsia="Verdana" w:ascii="Verdana"/>
          <w:color w:val="666666"/>
          <w:spacing w:val="-1"/>
          <w:w w:val="89"/>
          <w:sz w:val="23"/>
          <w:szCs w:val="23"/>
        </w:rPr>
        <w:t>e</w:t>
      </w:r>
      <w:r>
        <w:rPr>
          <w:rFonts w:cs="Verdana" w:hAnsi="Verdana" w:eastAsia="Verdana" w:ascii="Verdana"/>
          <w:color w:val="666666"/>
          <w:spacing w:val="2"/>
          <w:w w:val="89"/>
          <w:sz w:val="23"/>
          <w:szCs w:val="23"/>
        </w:rPr>
        <w:t>)</w:t>
      </w:r>
      <w:r>
        <w:rPr>
          <w:rFonts w:cs="Verdana" w:hAnsi="Verdana" w:eastAsia="Verdana" w:ascii="Verdana"/>
          <w:color w:val="666666"/>
          <w:spacing w:val="0"/>
          <w:w w:val="89"/>
          <w:sz w:val="23"/>
          <w:szCs w:val="23"/>
        </w:rPr>
        <w:t>.</w:t>
      </w:r>
      <w:r>
        <w:rPr>
          <w:rFonts w:cs="Verdana" w:hAnsi="Verdana" w:eastAsia="Verdana" w:ascii="Verdana"/>
          <w:color w:val="666666"/>
          <w:spacing w:val="31"/>
          <w:w w:val="89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0"/>
          <w:w w:val="89"/>
          <w:sz w:val="23"/>
          <w:szCs w:val="23"/>
        </w:rPr>
        <w:t>T</w:t>
      </w:r>
      <w:r>
        <w:rPr>
          <w:rFonts w:cs="Verdana" w:hAnsi="Verdana" w:eastAsia="Verdana" w:ascii="Verdana"/>
          <w:color w:val="666666"/>
          <w:spacing w:val="1"/>
          <w:w w:val="89"/>
          <w:sz w:val="23"/>
          <w:szCs w:val="23"/>
        </w:rPr>
        <w:t>h</w:t>
      </w:r>
      <w:r>
        <w:rPr>
          <w:rFonts w:cs="Verdana" w:hAnsi="Verdana" w:eastAsia="Verdana" w:ascii="Verdana"/>
          <w:color w:val="666666"/>
          <w:spacing w:val="0"/>
          <w:w w:val="89"/>
          <w:sz w:val="23"/>
          <w:szCs w:val="23"/>
        </w:rPr>
        <w:t>e</w:t>
      </w:r>
      <w:r>
        <w:rPr>
          <w:rFonts w:cs="Verdana" w:hAnsi="Verdana" w:eastAsia="Verdana" w:ascii="Verdana"/>
          <w:color w:val="666666"/>
          <w:spacing w:val="22"/>
          <w:w w:val="89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1"/>
          <w:w w:val="89"/>
          <w:sz w:val="23"/>
          <w:szCs w:val="23"/>
        </w:rPr>
        <w:t>E</w:t>
      </w:r>
      <w:r>
        <w:rPr>
          <w:rFonts w:cs="Verdana" w:hAnsi="Verdana" w:eastAsia="Verdana" w:ascii="Verdana"/>
          <w:color w:val="666666"/>
          <w:spacing w:val="0"/>
          <w:w w:val="89"/>
          <w:sz w:val="23"/>
          <w:szCs w:val="23"/>
        </w:rPr>
        <w:t>CAM</w:t>
      </w:r>
      <w:r>
        <w:rPr>
          <w:rFonts w:cs="Verdana" w:hAnsi="Verdana" w:eastAsia="Verdana" w:ascii="Verdana"/>
          <w:color w:val="666666"/>
          <w:spacing w:val="27"/>
          <w:w w:val="89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0"/>
          <w:w w:val="89"/>
          <w:sz w:val="23"/>
          <w:szCs w:val="23"/>
        </w:rPr>
        <w:t>p</w:t>
      </w:r>
      <w:r>
        <w:rPr>
          <w:rFonts w:cs="Verdana" w:hAnsi="Verdana" w:eastAsia="Verdana" w:ascii="Verdana"/>
          <w:color w:val="666666"/>
          <w:spacing w:val="-2"/>
          <w:w w:val="89"/>
          <w:sz w:val="23"/>
          <w:szCs w:val="23"/>
        </w:rPr>
        <w:t>a</w:t>
      </w:r>
      <w:r>
        <w:rPr>
          <w:rFonts w:cs="Verdana" w:hAnsi="Verdana" w:eastAsia="Verdana" w:ascii="Verdana"/>
          <w:color w:val="666666"/>
          <w:spacing w:val="1"/>
          <w:w w:val="89"/>
          <w:sz w:val="23"/>
          <w:szCs w:val="23"/>
        </w:rPr>
        <w:t>n</w:t>
      </w:r>
      <w:r>
        <w:rPr>
          <w:rFonts w:cs="Verdana" w:hAnsi="Verdana" w:eastAsia="Verdana" w:ascii="Verdana"/>
          <w:color w:val="666666"/>
          <w:spacing w:val="-1"/>
          <w:w w:val="89"/>
          <w:sz w:val="23"/>
          <w:szCs w:val="23"/>
        </w:rPr>
        <w:t>e</w:t>
      </w:r>
      <w:r>
        <w:rPr>
          <w:rFonts w:cs="Verdana" w:hAnsi="Verdana" w:eastAsia="Verdana" w:ascii="Verdana"/>
          <w:color w:val="666666"/>
          <w:spacing w:val="0"/>
          <w:w w:val="89"/>
          <w:sz w:val="23"/>
          <w:szCs w:val="23"/>
        </w:rPr>
        <w:t>l</w:t>
      </w:r>
      <w:r>
        <w:rPr>
          <w:rFonts w:cs="Verdana" w:hAnsi="Verdana" w:eastAsia="Verdana" w:ascii="Verdana"/>
          <w:color w:val="666666"/>
          <w:spacing w:val="27"/>
          <w:w w:val="89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0"/>
          <w:w w:val="89"/>
          <w:sz w:val="23"/>
          <w:szCs w:val="23"/>
        </w:rPr>
        <w:t>al</w:t>
      </w:r>
      <w:r>
        <w:rPr>
          <w:rFonts w:cs="Verdana" w:hAnsi="Verdana" w:eastAsia="Verdana" w:ascii="Verdana"/>
          <w:color w:val="666666"/>
          <w:spacing w:val="-3"/>
          <w:w w:val="89"/>
          <w:sz w:val="23"/>
          <w:szCs w:val="23"/>
        </w:rPr>
        <w:t>l</w:t>
      </w:r>
      <w:r>
        <w:rPr>
          <w:rFonts w:cs="Verdana" w:hAnsi="Verdana" w:eastAsia="Verdana" w:ascii="Verdana"/>
          <w:color w:val="666666"/>
          <w:spacing w:val="-1"/>
          <w:w w:val="89"/>
          <w:sz w:val="23"/>
          <w:szCs w:val="23"/>
        </w:rPr>
        <w:t>o</w:t>
      </w:r>
      <w:r>
        <w:rPr>
          <w:rFonts w:cs="Verdana" w:hAnsi="Verdana" w:eastAsia="Verdana" w:ascii="Verdana"/>
          <w:color w:val="666666"/>
          <w:spacing w:val="1"/>
          <w:w w:val="89"/>
          <w:sz w:val="23"/>
          <w:szCs w:val="23"/>
        </w:rPr>
        <w:t>w</w:t>
      </w:r>
      <w:r>
        <w:rPr>
          <w:rFonts w:cs="Verdana" w:hAnsi="Verdana" w:eastAsia="Verdana" w:ascii="Verdana"/>
          <w:color w:val="666666"/>
          <w:spacing w:val="0"/>
          <w:w w:val="89"/>
          <w:sz w:val="23"/>
          <w:szCs w:val="23"/>
        </w:rPr>
        <w:t>s</w:t>
      </w:r>
      <w:r>
        <w:rPr>
          <w:rFonts w:cs="Verdana" w:hAnsi="Verdana" w:eastAsia="Verdana" w:ascii="Verdana"/>
          <w:color w:val="666666"/>
          <w:spacing w:val="29"/>
          <w:w w:val="89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0"/>
          <w:w w:val="89"/>
          <w:sz w:val="23"/>
          <w:szCs w:val="23"/>
        </w:rPr>
        <w:t>rea</w:t>
      </w:r>
      <w:r>
        <w:rPr>
          <w:rFonts w:cs="Verdana" w:hAnsi="Verdana" w:eastAsia="Verdana" w:ascii="Verdana"/>
          <w:color w:val="666666"/>
          <w:spacing w:val="-1"/>
          <w:w w:val="89"/>
          <w:sz w:val="23"/>
          <w:szCs w:val="23"/>
        </w:rPr>
        <w:t>l</w:t>
      </w:r>
      <w:r>
        <w:rPr>
          <w:rFonts w:cs="Verdana" w:hAnsi="Verdana" w:eastAsia="Verdana" w:ascii="Verdana"/>
          <w:color w:val="666666"/>
          <w:spacing w:val="-2"/>
          <w:w w:val="89"/>
          <w:sz w:val="23"/>
          <w:szCs w:val="23"/>
        </w:rPr>
        <w:t>i</w:t>
      </w:r>
      <w:r>
        <w:rPr>
          <w:rFonts w:cs="Verdana" w:hAnsi="Verdana" w:eastAsia="Verdana" w:ascii="Verdana"/>
          <w:color w:val="666666"/>
          <w:spacing w:val="0"/>
          <w:w w:val="89"/>
          <w:sz w:val="23"/>
          <w:szCs w:val="23"/>
        </w:rPr>
        <w:t>st</w:t>
      </w:r>
      <w:r>
        <w:rPr>
          <w:rFonts w:cs="Verdana" w:hAnsi="Verdana" w:eastAsia="Verdana" w:ascii="Verdana"/>
          <w:color w:val="666666"/>
          <w:spacing w:val="-1"/>
          <w:w w:val="89"/>
          <w:sz w:val="23"/>
          <w:szCs w:val="23"/>
        </w:rPr>
        <w:t>i</w:t>
      </w:r>
      <w:r>
        <w:rPr>
          <w:rFonts w:cs="Verdana" w:hAnsi="Verdana" w:eastAsia="Verdana" w:ascii="Verdana"/>
          <w:color w:val="666666"/>
          <w:spacing w:val="0"/>
          <w:w w:val="89"/>
          <w:sz w:val="23"/>
          <w:szCs w:val="23"/>
        </w:rPr>
        <w:t>c</w:t>
      </w:r>
      <w:r>
        <w:rPr>
          <w:rFonts w:cs="Verdana" w:hAnsi="Verdana" w:eastAsia="Verdana" w:ascii="Verdana"/>
          <w:color w:val="666666"/>
          <w:spacing w:val="32"/>
          <w:w w:val="89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0"/>
          <w:w w:val="89"/>
          <w:sz w:val="23"/>
          <w:szCs w:val="23"/>
        </w:rPr>
        <w:t>m</w:t>
      </w:r>
      <w:r>
        <w:rPr>
          <w:rFonts w:cs="Verdana" w:hAnsi="Verdana" w:eastAsia="Verdana" w:ascii="Verdana"/>
          <w:color w:val="666666"/>
          <w:spacing w:val="1"/>
          <w:w w:val="89"/>
          <w:sz w:val="23"/>
          <w:szCs w:val="23"/>
        </w:rPr>
        <w:t>a</w:t>
      </w:r>
      <w:r>
        <w:rPr>
          <w:rFonts w:cs="Verdana" w:hAnsi="Verdana" w:eastAsia="Verdana" w:ascii="Verdana"/>
          <w:color w:val="666666"/>
          <w:spacing w:val="-1"/>
          <w:w w:val="89"/>
          <w:sz w:val="23"/>
          <w:szCs w:val="23"/>
        </w:rPr>
        <w:t>n</w:t>
      </w:r>
      <w:r>
        <w:rPr>
          <w:rFonts w:cs="Verdana" w:hAnsi="Verdana" w:eastAsia="Verdana" w:ascii="Verdana"/>
          <w:color w:val="666666"/>
          <w:spacing w:val="0"/>
          <w:w w:val="89"/>
          <w:sz w:val="23"/>
          <w:szCs w:val="23"/>
        </w:rPr>
        <w:t>a</w:t>
      </w:r>
      <w:r>
        <w:rPr>
          <w:rFonts w:cs="Verdana" w:hAnsi="Verdana" w:eastAsia="Verdana" w:ascii="Verdana"/>
          <w:color w:val="666666"/>
          <w:spacing w:val="1"/>
          <w:w w:val="89"/>
          <w:sz w:val="23"/>
          <w:szCs w:val="23"/>
        </w:rPr>
        <w:t>g</w:t>
      </w:r>
      <w:r>
        <w:rPr>
          <w:rFonts w:cs="Verdana" w:hAnsi="Verdana" w:eastAsia="Verdana" w:ascii="Verdana"/>
          <w:color w:val="666666"/>
          <w:spacing w:val="-1"/>
          <w:w w:val="89"/>
          <w:sz w:val="23"/>
          <w:szCs w:val="23"/>
        </w:rPr>
        <w:t>e</w:t>
      </w:r>
      <w:r>
        <w:rPr>
          <w:rFonts w:cs="Verdana" w:hAnsi="Verdana" w:eastAsia="Verdana" w:ascii="Verdana"/>
          <w:color w:val="666666"/>
          <w:spacing w:val="-2"/>
          <w:w w:val="89"/>
          <w:sz w:val="23"/>
          <w:szCs w:val="23"/>
        </w:rPr>
        <w:t>m</w:t>
      </w:r>
      <w:r>
        <w:rPr>
          <w:rFonts w:cs="Verdana" w:hAnsi="Verdana" w:eastAsia="Verdana" w:ascii="Verdana"/>
          <w:color w:val="666666"/>
          <w:spacing w:val="-1"/>
          <w:w w:val="89"/>
          <w:sz w:val="23"/>
          <w:szCs w:val="23"/>
        </w:rPr>
        <w:t>e</w:t>
      </w:r>
      <w:r>
        <w:rPr>
          <w:rFonts w:cs="Verdana" w:hAnsi="Verdana" w:eastAsia="Verdana" w:ascii="Verdana"/>
          <w:color w:val="666666"/>
          <w:spacing w:val="1"/>
          <w:w w:val="89"/>
          <w:sz w:val="23"/>
          <w:szCs w:val="23"/>
        </w:rPr>
        <w:t>n</w:t>
      </w:r>
      <w:r>
        <w:rPr>
          <w:rFonts w:cs="Verdana" w:hAnsi="Verdana" w:eastAsia="Verdana" w:ascii="Verdana"/>
          <w:color w:val="666666"/>
          <w:spacing w:val="0"/>
          <w:w w:val="89"/>
          <w:sz w:val="23"/>
          <w:szCs w:val="23"/>
        </w:rPr>
        <w:t>t</w:t>
      </w:r>
      <w:r>
        <w:rPr>
          <w:rFonts w:cs="Verdana" w:hAnsi="Verdana" w:eastAsia="Verdana" w:ascii="Verdana"/>
          <w:color w:val="666666"/>
          <w:spacing w:val="35"/>
          <w:w w:val="89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-1"/>
          <w:w w:val="100"/>
          <w:sz w:val="23"/>
          <w:szCs w:val="23"/>
        </w:rPr>
        <w:t>o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f</w:t>
      </w:r>
      <w:r>
        <w:rPr>
          <w:rFonts w:cs="Verdana" w:hAnsi="Verdana" w:eastAsia="Verdana" w:ascii="Verdana"/>
          <w:color w:val="666666"/>
          <w:spacing w:val="-10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1"/>
          <w:w w:val="100"/>
          <w:sz w:val="23"/>
          <w:szCs w:val="23"/>
        </w:rPr>
        <w:t>E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CAM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0"/>
          <w:w w:val="89"/>
          <w:sz w:val="23"/>
          <w:szCs w:val="23"/>
        </w:rPr>
        <w:t>men</w:t>
      </w:r>
      <w:r>
        <w:rPr>
          <w:rFonts w:cs="Verdana" w:hAnsi="Verdana" w:eastAsia="Verdana" w:ascii="Verdana"/>
          <w:color w:val="666666"/>
          <w:spacing w:val="1"/>
          <w:w w:val="89"/>
          <w:sz w:val="23"/>
          <w:szCs w:val="23"/>
        </w:rPr>
        <w:t>u</w:t>
      </w:r>
      <w:r>
        <w:rPr>
          <w:rFonts w:cs="Verdana" w:hAnsi="Verdana" w:eastAsia="Verdana" w:ascii="Verdana"/>
          <w:color w:val="666666"/>
          <w:spacing w:val="0"/>
          <w:w w:val="89"/>
          <w:sz w:val="23"/>
          <w:szCs w:val="23"/>
        </w:rPr>
        <w:t>s,</w:t>
      </w:r>
      <w:r>
        <w:rPr>
          <w:rFonts w:cs="Verdana" w:hAnsi="Verdana" w:eastAsia="Verdana" w:ascii="Verdana"/>
          <w:color w:val="666666"/>
          <w:spacing w:val="23"/>
          <w:w w:val="89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0"/>
          <w:w w:val="89"/>
          <w:sz w:val="23"/>
          <w:szCs w:val="23"/>
        </w:rPr>
        <w:t>s</w:t>
      </w:r>
      <w:r>
        <w:rPr>
          <w:rFonts w:cs="Verdana" w:hAnsi="Verdana" w:eastAsia="Verdana" w:ascii="Verdana"/>
          <w:color w:val="666666"/>
          <w:spacing w:val="-2"/>
          <w:w w:val="89"/>
          <w:sz w:val="23"/>
          <w:szCs w:val="23"/>
        </w:rPr>
        <w:t>t</w:t>
      </w:r>
      <w:r>
        <w:rPr>
          <w:rFonts w:cs="Verdana" w:hAnsi="Verdana" w:eastAsia="Verdana" w:ascii="Verdana"/>
          <w:color w:val="666666"/>
          <w:spacing w:val="0"/>
          <w:w w:val="89"/>
          <w:sz w:val="23"/>
          <w:szCs w:val="23"/>
        </w:rPr>
        <w:t>at</w:t>
      </w:r>
      <w:r>
        <w:rPr>
          <w:rFonts w:cs="Verdana" w:hAnsi="Verdana" w:eastAsia="Verdana" w:ascii="Verdana"/>
          <w:color w:val="666666"/>
          <w:spacing w:val="2"/>
          <w:w w:val="89"/>
          <w:sz w:val="23"/>
          <w:szCs w:val="23"/>
        </w:rPr>
        <w:t>u</w:t>
      </w:r>
      <w:r>
        <w:rPr>
          <w:rFonts w:cs="Verdana" w:hAnsi="Verdana" w:eastAsia="Verdana" w:ascii="Verdana"/>
          <w:color w:val="666666"/>
          <w:spacing w:val="0"/>
          <w:w w:val="89"/>
          <w:sz w:val="23"/>
          <w:szCs w:val="23"/>
        </w:rPr>
        <w:t>s</w:t>
      </w:r>
      <w:r>
        <w:rPr>
          <w:rFonts w:cs="Verdana" w:hAnsi="Verdana" w:eastAsia="Verdana" w:ascii="Verdana"/>
          <w:color w:val="666666"/>
          <w:spacing w:val="19"/>
          <w:w w:val="89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0"/>
          <w:w w:val="89"/>
          <w:sz w:val="23"/>
          <w:szCs w:val="23"/>
        </w:rPr>
        <w:t>p</w:t>
      </w:r>
      <w:r>
        <w:rPr>
          <w:rFonts w:cs="Verdana" w:hAnsi="Verdana" w:eastAsia="Verdana" w:ascii="Verdana"/>
          <w:color w:val="666666"/>
          <w:spacing w:val="-2"/>
          <w:w w:val="89"/>
          <w:sz w:val="23"/>
          <w:szCs w:val="23"/>
        </w:rPr>
        <w:t>a</w:t>
      </w:r>
      <w:r>
        <w:rPr>
          <w:rFonts w:cs="Verdana" w:hAnsi="Verdana" w:eastAsia="Verdana" w:ascii="Verdana"/>
          <w:color w:val="666666"/>
          <w:spacing w:val="0"/>
          <w:w w:val="89"/>
          <w:sz w:val="23"/>
          <w:szCs w:val="23"/>
        </w:rPr>
        <w:t>g</w:t>
      </w:r>
      <w:r>
        <w:rPr>
          <w:rFonts w:cs="Verdana" w:hAnsi="Verdana" w:eastAsia="Verdana" w:ascii="Verdana"/>
          <w:color w:val="666666"/>
          <w:spacing w:val="-1"/>
          <w:w w:val="89"/>
          <w:sz w:val="23"/>
          <w:szCs w:val="23"/>
        </w:rPr>
        <w:t>e</w:t>
      </w:r>
      <w:r>
        <w:rPr>
          <w:rFonts w:cs="Verdana" w:hAnsi="Verdana" w:eastAsia="Verdana" w:ascii="Verdana"/>
          <w:color w:val="666666"/>
          <w:spacing w:val="0"/>
          <w:w w:val="89"/>
          <w:sz w:val="23"/>
          <w:szCs w:val="23"/>
        </w:rPr>
        <w:t>s,</w:t>
      </w:r>
      <w:r>
        <w:rPr>
          <w:rFonts w:cs="Verdana" w:hAnsi="Verdana" w:eastAsia="Verdana" w:ascii="Verdana"/>
          <w:color w:val="666666"/>
          <w:spacing w:val="15"/>
          <w:w w:val="89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0"/>
          <w:w w:val="89"/>
          <w:sz w:val="23"/>
          <w:szCs w:val="23"/>
        </w:rPr>
        <w:t>a</w:t>
      </w:r>
      <w:r>
        <w:rPr>
          <w:rFonts w:cs="Verdana" w:hAnsi="Verdana" w:eastAsia="Verdana" w:ascii="Verdana"/>
          <w:color w:val="666666"/>
          <w:spacing w:val="1"/>
          <w:w w:val="89"/>
          <w:sz w:val="23"/>
          <w:szCs w:val="23"/>
        </w:rPr>
        <w:t>n</w:t>
      </w:r>
      <w:r>
        <w:rPr>
          <w:rFonts w:cs="Verdana" w:hAnsi="Verdana" w:eastAsia="Verdana" w:ascii="Verdana"/>
          <w:color w:val="666666"/>
          <w:spacing w:val="0"/>
          <w:w w:val="89"/>
          <w:sz w:val="23"/>
          <w:szCs w:val="23"/>
        </w:rPr>
        <w:t>d</w:t>
      </w:r>
      <w:r>
        <w:rPr>
          <w:rFonts w:cs="Verdana" w:hAnsi="Verdana" w:eastAsia="Verdana" w:ascii="Verdana"/>
          <w:color w:val="666666"/>
          <w:spacing w:val="16"/>
          <w:w w:val="89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0"/>
          <w:w w:val="89"/>
          <w:sz w:val="23"/>
          <w:szCs w:val="23"/>
        </w:rPr>
        <w:t>tak</w:t>
      </w:r>
      <w:r>
        <w:rPr>
          <w:rFonts w:cs="Verdana" w:hAnsi="Verdana" w:eastAsia="Verdana" w:ascii="Verdana"/>
          <w:color w:val="666666"/>
          <w:spacing w:val="2"/>
          <w:w w:val="89"/>
          <w:sz w:val="23"/>
          <w:szCs w:val="23"/>
        </w:rPr>
        <w:t>e</w:t>
      </w:r>
      <w:r>
        <w:rPr>
          <w:rFonts w:cs="Verdana" w:hAnsi="Verdana" w:eastAsia="Verdana" w:ascii="Verdana"/>
          <w:color w:val="666666"/>
          <w:spacing w:val="2"/>
          <w:w w:val="89"/>
          <w:sz w:val="23"/>
          <w:szCs w:val="23"/>
        </w:rPr>
        <w:t>-</w:t>
      </w:r>
      <w:r>
        <w:rPr>
          <w:rFonts w:cs="Verdana" w:hAnsi="Verdana" w:eastAsia="Verdana" w:ascii="Verdana"/>
          <w:color w:val="666666"/>
          <w:spacing w:val="-3"/>
          <w:w w:val="89"/>
          <w:sz w:val="23"/>
          <w:szCs w:val="23"/>
        </w:rPr>
        <w:t>o</w:t>
      </w:r>
      <w:r>
        <w:rPr>
          <w:rFonts w:cs="Verdana" w:hAnsi="Verdana" w:eastAsia="Verdana" w:ascii="Verdana"/>
          <w:color w:val="666666"/>
          <w:spacing w:val="-1"/>
          <w:w w:val="89"/>
          <w:sz w:val="23"/>
          <w:szCs w:val="23"/>
        </w:rPr>
        <w:t>f</w:t>
      </w:r>
      <w:r>
        <w:rPr>
          <w:rFonts w:cs="Verdana" w:hAnsi="Verdana" w:eastAsia="Verdana" w:ascii="Verdana"/>
          <w:color w:val="666666"/>
          <w:spacing w:val="0"/>
          <w:w w:val="89"/>
          <w:sz w:val="23"/>
          <w:szCs w:val="23"/>
        </w:rPr>
        <w:t>f</w:t>
      </w:r>
      <w:r>
        <w:rPr>
          <w:rFonts w:cs="Verdana" w:hAnsi="Verdana" w:eastAsia="Verdana" w:ascii="Verdana"/>
          <w:color w:val="666666"/>
          <w:spacing w:val="24"/>
          <w:w w:val="89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0"/>
          <w:w w:val="89"/>
          <w:sz w:val="23"/>
          <w:szCs w:val="23"/>
        </w:rPr>
        <w:t>co</w:t>
      </w:r>
      <w:r>
        <w:rPr>
          <w:rFonts w:cs="Verdana" w:hAnsi="Verdana" w:eastAsia="Verdana" w:ascii="Verdana"/>
          <w:color w:val="666666"/>
          <w:spacing w:val="-2"/>
          <w:w w:val="89"/>
          <w:sz w:val="23"/>
          <w:szCs w:val="23"/>
        </w:rPr>
        <w:t>n</w:t>
      </w:r>
      <w:r>
        <w:rPr>
          <w:rFonts w:cs="Verdana" w:hAnsi="Verdana" w:eastAsia="Verdana" w:ascii="Verdana"/>
          <w:color w:val="666666"/>
          <w:spacing w:val="2"/>
          <w:w w:val="89"/>
          <w:sz w:val="23"/>
          <w:szCs w:val="23"/>
        </w:rPr>
        <w:t>f</w:t>
      </w:r>
      <w:r>
        <w:rPr>
          <w:rFonts w:cs="Verdana" w:hAnsi="Verdana" w:eastAsia="Verdana" w:ascii="Verdana"/>
          <w:color w:val="666666"/>
          <w:spacing w:val="-2"/>
          <w:w w:val="89"/>
          <w:sz w:val="23"/>
          <w:szCs w:val="23"/>
        </w:rPr>
        <w:t>i</w:t>
      </w:r>
      <w:r>
        <w:rPr>
          <w:rFonts w:cs="Verdana" w:hAnsi="Verdana" w:eastAsia="Verdana" w:ascii="Verdana"/>
          <w:color w:val="666666"/>
          <w:spacing w:val="0"/>
          <w:w w:val="89"/>
          <w:sz w:val="23"/>
          <w:szCs w:val="23"/>
        </w:rPr>
        <w:t>g</w:t>
      </w:r>
      <w:r>
        <w:rPr>
          <w:rFonts w:cs="Verdana" w:hAnsi="Verdana" w:eastAsia="Verdana" w:ascii="Verdana"/>
          <w:color w:val="666666"/>
          <w:spacing w:val="1"/>
          <w:w w:val="89"/>
          <w:sz w:val="23"/>
          <w:szCs w:val="23"/>
        </w:rPr>
        <w:t>u</w:t>
      </w:r>
      <w:r>
        <w:rPr>
          <w:rFonts w:cs="Verdana" w:hAnsi="Verdana" w:eastAsia="Verdana" w:ascii="Verdana"/>
          <w:color w:val="666666"/>
          <w:spacing w:val="-2"/>
          <w:w w:val="89"/>
          <w:sz w:val="23"/>
          <w:szCs w:val="23"/>
        </w:rPr>
        <w:t>r</w:t>
      </w:r>
      <w:r>
        <w:rPr>
          <w:rFonts w:cs="Verdana" w:hAnsi="Verdana" w:eastAsia="Verdana" w:ascii="Verdana"/>
          <w:color w:val="666666"/>
          <w:spacing w:val="0"/>
          <w:w w:val="89"/>
          <w:sz w:val="23"/>
          <w:szCs w:val="23"/>
        </w:rPr>
        <w:t>a</w:t>
      </w:r>
      <w:r>
        <w:rPr>
          <w:rFonts w:cs="Verdana" w:hAnsi="Verdana" w:eastAsia="Verdana" w:ascii="Verdana"/>
          <w:color w:val="666666"/>
          <w:spacing w:val="-2"/>
          <w:w w:val="89"/>
          <w:sz w:val="23"/>
          <w:szCs w:val="23"/>
        </w:rPr>
        <w:t>t</w:t>
      </w:r>
      <w:r>
        <w:rPr>
          <w:rFonts w:cs="Verdana" w:hAnsi="Verdana" w:eastAsia="Verdana" w:ascii="Verdana"/>
          <w:color w:val="666666"/>
          <w:spacing w:val="-2"/>
          <w:w w:val="89"/>
          <w:sz w:val="23"/>
          <w:szCs w:val="23"/>
        </w:rPr>
        <w:t>i</w:t>
      </w:r>
      <w:r>
        <w:rPr>
          <w:rFonts w:cs="Verdana" w:hAnsi="Verdana" w:eastAsia="Verdana" w:ascii="Verdana"/>
          <w:color w:val="666666"/>
          <w:spacing w:val="-1"/>
          <w:w w:val="89"/>
          <w:sz w:val="23"/>
          <w:szCs w:val="23"/>
        </w:rPr>
        <w:t>o</w:t>
      </w:r>
      <w:r>
        <w:rPr>
          <w:rFonts w:cs="Verdana" w:hAnsi="Verdana" w:eastAsia="Verdana" w:ascii="Verdana"/>
          <w:color w:val="666666"/>
          <w:spacing w:val="0"/>
          <w:w w:val="89"/>
          <w:sz w:val="23"/>
          <w:szCs w:val="23"/>
        </w:rPr>
        <w:t>n</w:t>
      </w:r>
      <w:r>
        <w:rPr>
          <w:rFonts w:cs="Verdana" w:hAnsi="Verdana" w:eastAsia="Verdana" w:ascii="Verdana"/>
          <w:color w:val="666666"/>
          <w:spacing w:val="28"/>
          <w:w w:val="89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0"/>
          <w:w w:val="89"/>
          <w:sz w:val="23"/>
          <w:szCs w:val="23"/>
        </w:rPr>
        <w:t>c</w:t>
      </w:r>
      <w:r>
        <w:rPr>
          <w:rFonts w:cs="Verdana" w:hAnsi="Verdana" w:eastAsia="Verdana" w:ascii="Verdana"/>
          <w:color w:val="666666"/>
          <w:spacing w:val="1"/>
          <w:w w:val="89"/>
          <w:sz w:val="23"/>
          <w:szCs w:val="23"/>
        </w:rPr>
        <w:t>h</w:t>
      </w:r>
      <w:r>
        <w:rPr>
          <w:rFonts w:cs="Verdana" w:hAnsi="Verdana" w:eastAsia="Verdana" w:ascii="Verdana"/>
          <w:color w:val="666666"/>
          <w:spacing w:val="-1"/>
          <w:w w:val="89"/>
          <w:sz w:val="23"/>
          <w:szCs w:val="23"/>
        </w:rPr>
        <w:t>e</w:t>
      </w:r>
      <w:r>
        <w:rPr>
          <w:rFonts w:cs="Verdana" w:hAnsi="Verdana" w:eastAsia="Verdana" w:ascii="Verdana"/>
          <w:color w:val="666666"/>
          <w:spacing w:val="0"/>
          <w:w w:val="89"/>
          <w:sz w:val="23"/>
          <w:szCs w:val="23"/>
        </w:rPr>
        <w:t>cks.</w:t>
      </w:r>
      <w:r>
        <w:rPr>
          <w:rFonts w:cs="Verdana" w:hAnsi="Verdana" w:eastAsia="Verdana" w:ascii="Verdana"/>
          <w:color w:val="666666"/>
          <w:spacing w:val="20"/>
          <w:w w:val="89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2"/>
          <w:w w:val="89"/>
          <w:sz w:val="23"/>
          <w:szCs w:val="23"/>
        </w:rPr>
        <w:t>J</w:t>
      </w:r>
      <w:r>
        <w:rPr>
          <w:rFonts w:cs="Verdana" w:hAnsi="Verdana" w:eastAsia="Verdana" w:ascii="Verdana"/>
          <w:color w:val="666666"/>
          <w:spacing w:val="1"/>
          <w:w w:val="89"/>
          <w:sz w:val="23"/>
          <w:szCs w:val="23"/>
        </w:rPr>
        <w:t>u</w:t>
      </w:r>
      <w:r>
        <w:rPr>
          <w:rFonts w:cs="Verdana" w:hAnsi="Verdana" w:eastAsia="Verdana" w:ascii="Verdana"/>
          <w:color w:val="666666"/>
          <w:spacing w:val="0"/>
          <w:w w:val="89"/>
          <w:sz w:val="23"/>
          <w:szCs w:val="23"/>
        </w:rPr>
        <w:t>st</w:t>
      </w:r>
      <w:r>
        <w:rPr>
          <w:rFonts w:cs="Verdana" w:hAnsi="Verdana" w:eastAsia="Verdana" w:ascii="Verdana"/>
          <w:color w:val="666666"/>
          <w:spacing w:val="17"/>
          <w:w w:val="89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0"/>
          <w:w w:val="89"/>
          <w:sz w:val="23"/>
          <w:szCs w:val="23"/>
        </w:rPr>
        <w:t>a</w:t>
      </w:r>
      <w:r>
        <w:rPr>
          <w:rFonts w:cs="Verdana" w:hAnsi="Verdana" w:eastAsia="Verdana" w:ascii="Verdana"/>
          <w:color w:val="666666"/>
          <w:spacing w:val="1"/>
          <w:w w:val="89"/>
          <w:sz w:val="23"/>
          <w:szCs w:val="23"/>
        </w:rPr>
        <w:t>b</w:t>
      </w:r>
      <w:r>
        <w:rPr>
          <w:rFonts w:cs="Verdana" w:hAnsi="Verdana" w:eastAsia="Verdana" w:ascii="Verdana"/>
          <w:color w:val="666666"/>
          <w:spacing w:val="-1"/>
          <w:w w:val="89"/>
          <w:sz w:val="23"/>
          <w:szCs w:val="23"/>
        </w:rPr>
        <w:t>o</w:t>
      </w:r>
      <w:r>
        <w:rPr>
          <w:rFonts w:cs="Verdana" w:hAnsi="Verdana" w:eastAsia="Verdana" w:ascii="Verdana"/>
          <w:color w:val="666666"/>
          <w:spacing w:val="0"/>
          <w:w w:val="89"/>
          <w:sz w:val="23"/>
          <w:szCs w:val="23"/>
        </w:rPr>
        <w:t>ve</w:t>
      </w:r>
      <w:r>
        <w:rPr>
          <w:rFonts w:cs="Verdana" w:hAnsi="Verdana" w:eastAsia="Verdana" w:ascii="Verdana"/>
          <w:color w:val="666666"/>
          <w:spacing w:val="15"/>
          <w:w w:val="89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-2"/>
          <w:w w:val="100"/>
          <w:sz w:val="23"/>
          <w:szCs w:val="23"/>
        </w:rPr>
        <w:t>i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t</w:t>
      </w:r>
      <w:r>
        <w:rPr>
          <w:rFonts w:cs="Verdana" w:hAnsi="Verdana" w:eastAsia="Verdana" w:ascii="Verdana"/>
          <w:color w:val="666666"/>
          <w:spacing w:val="-10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a</w:t>
      </w:r>
      <w:r>
        <w:rPr>
          <w:rFonts w:cs="Verdana" w:hAnsi="Verdana" w:eastAsia="Verdana" w:ascii="Verdana"/>
          <w:color w:val="666666"/>
          <w:spacing w:val="-8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-2"/>
          <w:w w:val="90"/>
          <w:sz w:val="23"/>
          <w:szCs w:val="23"/>
        </w:rPr>
        <w:t>s</w:t>
      </w:r>
      <w:r>
        <w:rPr>
          <w:rFonts w:cs="Verdana" w:hAnsi="Verdana" w:eastAsia="Verdana" w:ascii="Verdana"/>
          <w:color w:val="666666"/>
          <w:spacing w:val="1"/>
          <w:w w:val="89"/>
          <w:sz w:val="23"/>
          <w:szCs w:val="23"/>
        </w:rPr>
        <w:t>w</w:t>
      </w:r>
      <w:r>
        <w:rPr>
          <w:rFonts w:cs="Verdana" w:hAnsi="Verdana" w:eastAsia="Verdana" w:ascii="Verdana"/>
          <w:color w:val="666666"/>
          <w:spacing w:val="-2"/>
          <w:w w:val="90"/>
          <w:sz w:val="23"/>
          <w:szCs w:val="23"/>
        </w:rPr>
        <w:t>i</w:t>
      </w:r>
      <w:r>
        <w:rPr>
          <w:rFonts w:cs="Verdana" w:hAnsi="Verdana" w:eastAsia="Verdana" w:ascii="Verdana"/>
          <w:color w:val="666666"/>
          <w:spacing w:val="0"/>
          <w:w w:val="90"/>
          <w:sz w:val="23"/>
          <w:szCs w:val="23"/>
        </w:rPr>
        <w:t>tc</w:t>
      </w:r>
      <w:r>
        <w:rPr>
          <w:rFonts w:cs="Verdana" w:hAnsi="Verdana" w:eastAsia="Verdana" w:ascii="Verdana"/>
          <w:color w:val="666666"/>
          <w:spacing w:val="1"/>
          <w:w w:val="90"/>
          <w:sz w:val="23"/>
          <w:szCs w:val="23"/>
        </w:rPr>
        <w:t>h</w:t>
      </w:r>
      <w:r>
        <w:rPr>
          <w:rFonts w:cs="Verdana" w:hAnsi="Verdana" w:eastAsia="Verdana" w:ascii="Verdana"/>
          <w:color w:val="666666"/>
          <w:spacing w:val="-2"/>
          <w:w w:val="90"/>
          <w:sz w:val="23"/>
          <w:szCs w:val="23"/>
        </w:rPr>
        <w:t>i</w:t>
      </w:r>
      <w:r>
        <w:rPr>
          <w:rFonts w:cs="Verdana" w:hAnsi="Verdana" w:eastAsia="Verdana" w:ascii="Verdana"/>
          <w:color w:val="666666"/>
          <w:spacing w:val="1"/>
          <w:w w:val="90"/>
          <w:sz w:val="23"/>
          <w:szCs w:val="23"/>
        </w:rPr>
        <w:t>n</w:t>
      </w:r>
      <w:r>
        <w:rPr>
          <w:rFonts w:cs="Verdana" w:hAnsi="Verdana" w:eastAsia="Verdana" w:ascii="Verdana"/>
          <w:color w:val="666666"/>
          <w:spacing w:val="0"/>
          <w:w w:val="89"/>
          <w:sz w:val="23"/>
          <w:szCs w:val="23"/>
        </w:rPr>
        <w:t>g</w:t>
      </w:r>
      <w:r>
        <w:rPr>
          <w:rFonts w:cs="Verdana" w:hAnsi="Verdana" w:eastAsia="Verdana" w:ascii="Verdana"/>
          <w:color w:val="666666"/>
          <w:spacing w:val="0"/>
          <w:w w:val="89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-7"/>
          <w:w w:val="100"/>
          <w:sz w:val="23"/>
          <w:szCs w:val="23"/>
        </w:rPr>
        <w:t>p</w:t>
      </w:r>
      <w:r>
        <w:rPr>
          <w:rFonts w:cs="Verdana" w:hAnsi="Verdana" w:eastAsia="Verdana" w:ascii="Verdana"/>
          <w:color w:val="666666"/>
          <w:spacing w:val="-6"/>
          <w:w w:val="100"/>
          <w:sz w:val="23"/>
          <w:szCs w:val="23"/>
        </w:rPr>
        <w:t>a</w:t>
      </w:r>
      <w:r>
        <w:rPr>
          <w:rFonts w:cs="Verdana" w:hAnsi="Verdana" w:eastAsia="Verdana" w:ascii="Verdana"/>
          <w:color w:val="666666"/>
          <w:spacing w:val="-7"/>
          <w:w w:val="100"/>
          <w:sz w:val="23"/>
          <w:szCs w:val="23"/>
        </w:rPr>
        <w:t>n</w:t>
      </w:r>
      <w:r>
        <w:rPr>
          <w:rFonts w:cs="Verdana" w:hAnsi="Verdana" w:eastAsia="Verdana" w:ascii="Verdana"/>
          <w:color w:val="666666"/>
          <w:spacing w:val="-5"/>
          <w:w w:val="100"/>
          <w:sz w:val="23"/>
          <w:szCs w:val="23"/>
        </w:rPr>
        <w:t>e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l</w:t>
      </w:r>
      <w:r>
        <w:rPr>
          <w:rFonts w:cs="Verdana" w:hAnsi="Verdana" w:eastAsia="Verdana" w:ascii="Verdana"/>
          <w:color w:val="666666"/>
          <w:spacing w:val="-31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-7"/>
          <w:w w:val="100"/>
          <w:sz w:val="23"/>
          <w:szCs w:val="23"/>
        </w:rPr>
        <w:t>g</w:t>
      </w:r>
      <w:r>
        <w:rPr>
          <w:rFonts w:cs="Verdana" w:hAnsi="Verdana" w:eastAsia="Verdana" w:ascii="Verdana"/>
          <w:color w:val="666666"/>
          <w:spacing w:val="-8"/>
          <w:w w:val="100"/>
          <w:sz w:val="23"/>
          <w:szCs w:val="23"/>
        </w:rPr>
        <w:t>i</w:t>
      </w:r>
      <w:r>
        <w:rPr>
          <w:rFonts w:cs="Verdana" w:hAnsi="Verdana" w:eastAsia="Verdana" w:ascii="Verdana"/>
          <w:color w:val="666666"/>
          <w:spacing w:val="-4"/>
          <w:w w:val="100"/>
          <w:sz w:val="23"/>
          <w:szCs w:val="23"/>
        </w:rPr>
        <w:t>v</w:t>
      </w:r>
      <w:r>
        <w:rPr>
          <w:rFonts w:cs="Verdana" w:hAnsi="Verdana" w:eastAsia="Verdana" w:ascii="Verdana"/>
          <w:color w:val="666666"/>
          <w:spacing w:val="-8"/>
          <w:w w:val="100"/>
          <w:sz w:val="23"/>
          <w:szCs w:val="23"/>
        </w:rPr>
        <w:t>e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s</w:t>
      </w:r>
      <w:r>
        <w:rPr>
          <w:rFonts w:cs="Verdana" w:hAnsi="Verdana" w:eastAsia="Verdana" w:ascii="Verdana"/>
          <w:color w:val="666666"/>
          <w:spacing w:val="-31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-6"/>
          <w:w w:val="100"/>
          <w:sz w:val="23"/>
          <w:szCs w:val="23"/>
        </w:rPr>
        <w:t>a</w:t>
      </w:r>
      <w:r>
        <w:rPr>
          <w:rFonts w:cs="Verdana" w:hAnsi="Verdana" w:eastAsia="Verdana" w:ascii="Verdana"/>
          <w:color w:val="666666"/>
          <w:spacing w:val="-5"/>
          <w:w w:val="100"/>
          <w:sz w:val="23"/>
          <w:szCs w:val="23"/>
        </w:rPr>
        <w:t>c</w:t>
      </w:r>
      <w:r>
        <w:rPr>
          <w:rFonts w:cs="Verdana" w:hAnsi="Verdana" w:eastAsia="Verdana" w:ascii="Verdana"/>
          <w:color w:val="666666"/>
          <w:spacing w:val="-7"/>
          <w:w w:val="100"/>
          <w:sz w:val="23"/>
          <w:szCs w:val="23"/>
        </w:rPr>
        <w:t>c</w:t>
      </w:r>
      <w:r>
        <w:rPr>
          <w:rFonts w:cs="Verdana" w:hAnsi="Verdana" w:eastAsia="Verdana" w:ascii="Verdana"/>
          <w:color w:val="666666"/>
          <w:spacing w:val="-5"/>
          <w:w w:val="100"/>
          <w:sz w:val="23"/>
          <w:szCs w:val="23"/>
        </w:rPr>
        <w:t>e</w:t>
      </w:r>
      <w:r>
        <w:rPr>
          <w:rFonts w:cs="Verdana" w:hAnsi="Verdana" w:eastAsia="Verdana" w:ascii="Verdana"/>
          <w:color w:val="666666"/>
          <w:spacing w:val="-7"/>
          <w:w w:val="100"/>
          <w:sz w:val="23"/>
          <w:szCs w:val="23"/>
        </w:rPr>
        <w:t>s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s</w:t>
      </w:r>
      <w:r>
        <w:rPr>
          <w:rFonts w:cs="Verdana" w:hAnsi="Verdana" w:eastAsia="Verdana" w:ascii="Verdana"/>
          <w:color w:val="666666"/>
          <w:spacing w:val="-30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-7"/>
          <w:w w:val="100"/>
          <w:sz w:val="23"/>
          <w:szCs w:val="23"/>
        </w:rPr>
        <w:t>t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o</w:t>
      </w:r>
      <w:r>
        <w:rPr>
          <w:rFonts w:cs="Verdana" w:hAnsi="Verdana" w:eastAsia="Verdana" w:ascii="Verdana"/>
          <w:color w:val="666666"/>
          <w:spacing w:val="-31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-7"/>
          <w:w w:val="100"/>
          <w:sz w:val="23"/>
          <w:szCs w:val="23"/>
        </w:rPr>
        <w:t>b</w:t>
      </w:r>
      <w:r>
        <w:rPr>
          <w:rFonts w:cs="Verdana" w:hAnsi="Verdana" w:eastAsia="Verdana" w:ascii="Verdana"/>
          <w:color w:val="666666"/>
          <w:spacing w:val="-6"/>
          <w:w w:val="100"/>
          <w:sz w:val="23"/>
          <w:szCs w:val="23"/>
        </w:rPr>
        <w:t>a</w:t>
      </w:r>
      <w:r>
        <w:rPr>
          <w:rFonts w:cs="Verdana" w:hAnsi="Verdana" w:eastAsia="Verdana" w:ascii="Verdana"/>
          <w:color w:val="666666"/>
          <w:spacing w:val="-7"/>
          <w:w w:val="100"/>
          <w:sz w:val="23"/>
          <w:szCs w:val="23"/>
        </w:rPr>
        <w:t>c</w:t>
      </w:r>
      <w:r>
        <w:rPr>
          <w:rFonts w:cs="Verdana" w:hAnsi="Verdana" w:eastAsia="Verdana" w:ascii="Verdana"/>
          <w:color w:val="666666"/>
          <w:spacing w:val="-7"/>
          <w:w w:val="100"/>
          <w:sz w:val="23"/>
          <w:szCs w:val="23"/>
        </w:rPr>
        <w:t>k</w:t>
      </w:r>
      <w:r>
        <w:rPr>
          <w:rFonts w:cs="Verdana" w:hAnsi="Verdana" w:eastAsia="Verdana" w:ascii="Verdana"/>
          <w:color w:val="666666"/>
          <w:spacing w:val="-7"/>
          <w:w w:val="100"/>
          <w:sz w:val="23"/>
          <w:szCs w:val="23"/>
        </w:rPr>
        <w:t>u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p</w:t>
      </w:r>
      <w:r>
        <w:rPr>
          <w:rFonts w:cs="Verdana" w:hAnsi="Verdana" w:eastAsia="Verdana" w:ascii="Verdana"/>
          <w:color w:val="666666"/>
          <w:spacing w:val="-30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-6"/>
          <w:w w:val="100"/>
          <w:sz w:val="23"/>
          <w:szCs w:val="23"/>
        </w:rPr>
        <w:t>a</w:t>
      </w:r>
      <w:r>
        <w:rPr>
          <w:rFonts w:cs="Verdana" w:hAnsi="Verdana" w:eastAsia="Verdana" w:ascii="Verdana"/>
          <w:color w:val="666666"/>
          <w:spacing w:val="-6"/>
          <w:w w:val="100"/>
          <w:sz w:val="23"/>
          <w:szCs w:val="23"/>
        </w:rPr>
        <w:t>i</w:t>
      </w:r>
      <w:r>
        <w:rPr>
          <w:rFonts w:cs="Verdana" w:hAnsi="Verdana" w:eastAsia="Verdana" w:ascii="Verdana"/>
          <w:color w:val="666666"/>
          <w:spacing w:val="-7"/>
          <w:w w:val="100"/>
          <w:sz w:val="23"/>
          <w:szCs w:val="23"/>
        </w:rPr>
        <w:t>r</w:t>
      </w:r>
      <w:r>
        <w:rPr>
          <w:rFonts w:cs="Verdana" w:hAnsi="Verdana" w:eastAsia="Verdana" w:ascii="Verdana"/>
          <w:color w:val="666666"/>
          <w:spacing w:val="-5"/>
          <w:w w:val="100"/>
          <w:sz w:val="23"/>
          <w:szCs w:val="23"/>
        </w:rPr>
        <w:t>c</w:t>
      </w:r>
      <w:r>
        <w:rPr>
          <w:rFonts w:cs="Verdana" w:hAnsi="Verdana" w:eastAsia="Verdana" w:ascii="Verdana"/>
          <w:color w:val="666666"/>
          <w:spacing w:val="-7"/>
          <w:w w:val="100"/>
          <w:sz w:val="23"/>
          <w:szCs w:val="23"/>
        </w:rPr>
        <w:t>r</w:t>
      </w:r>
      <w:r>
        <w:rPr>
          <w:rFonts w:cs="Verdana" w:hAnsi="Verdana" w:eastAsia="Verdana" w:ascii="Verdana"/>
          <w:color w:val="666666"/>
          <w:spacing w:val="-6"/>
          <w:w w:val="100"/>
          <w:sz w:val="23"/>
          <w:szCs w:val="23"/>
        </w:rPr>
        <w:t>a</w:t>
      </w:r>
      <w:r>
        <w:rPr>
          <w:rFonts w:cs="Verdana" w:hAnsi="Verdana" w:eastAsia="Verdana" w:ascii="Verdana"/>
          <w:color w:val="666666"/>
          <w:spacing w:val="-7"/>
          <w:w w:val="100"/>
          <w:sz w:val="23"/>
          <w:szCs w:val="23"/>
        </w:rPr>
        <w:t>f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t</w:t>
      </w:r>
      <w:r>
        <w:rPr>
          <w:rFonts w:cs="Verdana" w:hAnsi="Verdana" w:eastAsia="Verdana" w:ascii="Verdana"/>
          <w:color w:val="666666"/>
          <w:spacing w:val="-30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-7"/>
          <w:w w:val="100"/>
          <w:sz w:val="23"/>
          <w:szCs w:val="23"/>
        </w:rPr>
        <w:t>s</w:t>
      </w:r>
      <w:r>
        <w:rPr>
          <w:rFonts w:cs="Verdana" w:hAnsi="Verdana" w:eastAsia="Verdana" w:ascii="Verdana"/>
          <w:color w:val="666666"/>
          <w:spacing w:val="-4"/>
          <w:w w:val="100"/>
          <w:sz w:val="23"/>
          <w:szCs w:val="23"/>
        </w:rPr>
        <w:t>y</w:t>
      </w:r>
      <w:r>
        <w:rPr>
          <w:rFonts w:cs="Verdana" w:hAnsi="Verdana" w:eastAsia="Verdana" w:ascii="Verdana"/>
          <w:color w:val="666666"/>
          <w:spacing w:val="-7"/>
          <w:w w:val="100"/>
          <w:sz w:val="23"/>
          <w:szCs w:val="23"/>
        </w:rPr>
        <w:t>s</w:t>
      </w:r>
      <w:r>
        <w:rPr>
          <w:rFonts w:cs="Verdana" w:hAnsi="Verdana" w:eastAsia="Verdana" w:ascii="Verdana"/>
          <w:color w:val="666666"/>
          <w:spacing w:val="-7"/>
          <w:w w:val="100"/>
          <w:sz w:val="23"/>
          <w:szCs w:val="23"/>
        </w:rPr>
        <w:t>t</w:t>
      </w:r>
      <w:r>
        <w:rPr>
          <w:rFonts w:cs="Verdana" w:hAnsi="Verdana" w:eastAsia="Verdana" w:ascii="Verdana"/>
          <w:color w:val="666666"/>
          <w:spacing w:val="-5"/>
          <w:w w:val="100"/>
          <w:sz w:val="23"/>
          <w:szCs w:val="23"/>
        </w:rPr>
        <w:t>e</w:t>
      </w:r>
      <w:r>
        <w:rPr>
          <w:rFonts w:cs="Verdana" w:hAnsi="Verdana" w:eastAsia="Verdana" w:ascii="Verdana"/>
          <w:color w:val="666666"/>
          <w:spacing w:val="-8"/>
          <w:w w:val="100"/>
          <w:sz w:val="23"/>
          <w:szCs w:val="23"/>
        </w:rPr>
        <w:t>m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s</w:t>
      </w:r>
      <w:r>
        <w:rPr>
          <w:rFonts w:cs="Verdana" w:hAnsi="Verdana" w:eastAsia="Verdana" w:ascii="Verdana"/>
          <w:color w:val="666666"/>
          <w:spacing w:val="-30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-7"/>
          <w:w w:val="100"/>
          <w:sz w:val="23"/>
          <w:szCs w:val="23"/>
        </w:rPr>
        <w:t>i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n</w:t>
      </w:r>
      <w:r>
        <w:rPr>
          <w:rFonts w:cs="Verdana" w:hAnsi="Verdana" w:eastAsia="Verdana" w:ascii="Verdana"/>
          <w:color w:val="666666"/>
          <w:spacing w:val="-30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-7"/>
          <w:w w:val="100"/>
          <w:sz w:val="23"/>
          <w:szCs w:val="23"/>
        </w:rPr>
        <w:t>t</w:t>
      </w:r>
      <w:r>
        <w:rPr>
          <w:rFonts w:cs="Verdana" w:hAnsi="Verdana" w:eastAsia="Verdana" w:ascii="Verdana"/>
          <w:color w:val="666666"/>
          <w:spacing w:val="-4"/>
          <w:w w:val="100"/>
          <w:sz w:val="23"/>
          <w:szCs w:val="23"/>
        </w:rPr>
        <w:t>h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e</w:t>
      </w:r>
      <w:r>
        <w:rPr>
          <w:rFonts w:cs="Verdana" w:hAnsi="Verdana" w:eastAsia="Verdana" w:ascii="Verdana"/>
          <w:color w:val="666666"/>
          <w:spacing w:val="-31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-8"/>
          <w:w w:val="100"/>
          <w:sz w:val="23"/>
          <w:szCs w:val="23"/>
        </w:rPr>
        <w:t>e</w:t>
      </w:r>
      <w:r>
        <w:rPr>
          <w:rFonts w:cs="Verdana" w:hAnsi="Verdana" w:eastAsia="Verdana" w:ascii="Verdana"/>
          <w:color w:val="666666"/>
          <w:spacing w:val="-7"/>
          <w:w w:val="100"/>
          <w:sz w:val="23"/>
          <w:szCs w:val="23"/>
        </w:rPr>
        <w:t>v</w:t>
      </w:r>
      <w:r>
        <w:rPr>
          <w:rFonts w:cs="Verdana" w:hAnsi="Verdana" w:eastAsia="Verdana" w:ascii="Verdana"/>
          <w:color w:val="666666"/>
          <w:spacing w:val="-8"/>
          <w:w w:val="100"/>
          <w:sz w:val="23"/>
          <w:szCs w:val="23"/>
        </w:rPr>
        <w:t>e</w:t>
      </w:r>
      <w:r>
        <w:rPr>
          <w:rFonts w:cs="Verdana" w:hAnsi="Verdana" w:eastAsia="Verdana" w:ascii="Verdana"/>
          <w:color w:val="666666"/>
          <w:spacing w:val="-4"/>
          <w:w w:val="100"/>
          <w:sz w:val="23"/>
          <w:szCs w:val="23"/>
        </w:rPr>
        <w:t>n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t</w:t>
      </w:r>
      <w:r>
        <w:rPr>
          <w:rFonts w:cs="Verdana" w:hAnsi="Verdana" w:eastAsia="Verdana" w:ascii="Verdana"/>
          <w:color w:val="666666"/>
          <w:spacing w:val="-30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-8"/>
          <w:w w:val="100"/>
          <w:sz w:val="23"/>
          <w:szCs w:val="23"/>
        </w:rPr>
        <w:t>o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f</w:t>
      </w:r>
      <w:r>
        <w:rPr>
          <w:rFonts w:cs="Verdana" w:hAnsi="Verdana" w:eastAsia="Verdana" w:ascii="Verdana"/>
          <w:color w:val="666666"/>
          <w:spacing w:val="-29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a</w:t>
      </w:r>
      <w:r>
        <w:rPr>
          <w:rFonts w:cs="Verdana" w:hAnsi="Verdana" w:eastAsia="Verdana" w:ascii="Verdana"/>
          <w:color w:val="666666"/>
          <w:spacing w:val="-30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-7"/>
          <w:w w:val="100"/>
          <w:sz w:val="23"/>
          <w:szCs w:val="23"/>
        </w:rPr>
        <w:t>f</w:t>
      </w:r>
      <w:r>
        <w:rPr>
          <w:rFonts w:cs="Verdana" w:hAnsi="Verdana" w:eastAsia="Verdana" w:ascii="Verdana"/>
          <w:color w:val="666666"/>
          <w:spacing w:val="-6"/>
          <w:w w:val="100"/>
          <w:sz w:val="23"/>
          <w:szCs w:val="23"/>
        </w:rPr>
        <w:t>a</w:t>
      </w:r>
      <w:r>
        <w:rPr>
          <w:rFonts w:cs="Verdana" w:hAnsi="Verdana" w:eastAsia="Verdana" w:ascii="Verdana"/>
          <w:color w:val="666666"/>
          <w:spacing w:val="-6"/>
          <w:w w:val="100"/>
          <w:sz w:val="23"/>
          <w:szCs w:val="23"/>
        </w:rPr>
        <w:t>i</w:t>
      </w:r>
      <w:r>
        <w:rPr>
          <w:rFonts w:cs="Verdana" w:hAnsi="Verdana" w:eastAsia="Verdana" w:ascii="Verdana"/>
          <w:color w:val="666666"/>
          <w:spacing w:val="-8"/>
          <w:w w:val="100"/>
          <w:sz w:val="23"/>
          <w:szCs w:val="23"/>
        </w:rPr>
        <w:t>l</w:t>
      </w:r>
      <w:r>
        <w:rPr>
          <w:rFonts w:cs="Verdana" w:hAnsi="Verdana" w:eastAsia="Verdana" w:ascii="Verdana"/>
          <w:color w:val="666666"/>
          <w:spacing w:val="-7"/>
          <w:w w:val="100"/>
          <w:sz w:val="23"/>
          <w:szCs w:val="23"/>
        </w:rPr>
        <w:t>u</w:t>
      </w:r>
      <w:r>
        <w:rPr>
          <w:rFonts w:cs="Verdana" w:hAnsi="Verdana" w:eastAsia="Verdana" w:ascii="Verdana"/>
          <w:color w:val="666666"/>
          <w:spacing w:val="-5"/>
          <w:w w:val="100"/>
          <w:sz w:val="23"/>
          <w:szCs w:val="23"/>
        </w:rPr>
        <w:t>r</w:t>
      </w:r>
      <w:r>
        <w:rPr>
          <w:rFonts w:cs="Verdana" w:hAnsi="Verdana" w:eastAsia="Verdana" w:ascii="Verdana"/>
          <w:color w:val="666666"/>
          <w:spacing w:val="-8"/>
          <w:w w:val="100"/>
          <w:sz w:val="23"/>
          <w:szCs w:val="23"/>
        </w:rPr>
        <w:t>e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.</w:t>
      </w:r>
      <w:r>
        <w:rPr>
          <w:rFonts w:cs="Verdana" w:hAnsi="Verdana" w:eastAsia="Verdana" w:ascii="Verdana"/>
          <w:color w:val="000000"/>
          <w:spacing w:val="0"/>
          <w:w w:val="100"/>
          <w:sz w:val="23"/>
          <w:szCs w:val="23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Verdana" w:hAnsi="Verdana" w:eastAsia="Verdana" w:ascii="Verdana"/>
          <w:sz w:val="23"/>
          <w:szCs w:val="23"/>
        </w:rPr>
        <w:jc w:val="both"/>
        <w:spacing w:lineRule="auto" w:line="309"/>
        <w:ind w:left="1632" w:right="74"/>
      </w:pPr>
      <w:r>
        <w:rPr>
          <w:rFonts w:cs="Verdana" w:hAnsi="Verdana" w:eastAsia="Verdana" w:ascii="Verdana"/>
          <w:color w:val="666666"/>
          <w:spacing w:val="0"/>
          <w:w w:val="89"/>
          <w:sz w:val="23"/>
          <w:szCs w:val="23"/>
        </w:rPr>
        <w:t>S</w:t>
      </w:r>
      <w:r>
        <w:rPr>
          <w:rFonts w:cs="Verdana" w:hAnsi="Verdana" w:eastAsia="Verdana" w:ascii="Verdana"/>
          <w:color w:val="666666"/>
          <w:spacing w:val="1"/>
          <w:w w:val="89"/>
          <w:sz w:val="23"/>
          <w:szCs w:val="23"/>
        </w:rPr>
        <w:t>p</w:t>
      </w:r>
      <w:r>
        <w:rPr>
          <w:rFonts w:cs="Verdana" w:hAnsi="Verdana" w:eastAsia="Verdana" w:ascii="Verdana"/>
          <w:color w:val="666666"/>
          <w:spacing w:val="-1"/>
          <w:w w:val="89"/>
          <w:sz w:val="23"/>
          <w:szCs w:val="23"/>
        </w:rPr>
        <w:t>o</w:t>
      </w:r>
      <w:r>
        <w:rPr>
          <w:rFonts w:cs="Verdana" w:hAnsi="Verdana" w:eastAsia="Verdana" w:ascii="Verdana"/>
          <w:color w:val="666666"/>
          <w:spacing w:val="-2"/>
          <w:w w:val="89"/>
          <w:sz w:val="23"/>
          <w:szCs w:val="23"/>
        </w:rPr>
        <w:t>i</w:t>
      </w:r>
      <w:r>
        <w:rPr>
          <w:rFonts w:cs="Verdana" w:hAnsi="Verdana" w:eastAsia="Verdana" w:ascii="Verdana"/>
          <w:color w:val="666666"/>
          <w:spacing w:val="1"/>
          <w:w w:val="89"/>
          <w:sz w:val="23"/>
          <w:szCs w:val="23"/>
        </w:rPr>
        <w:t>l</w:t>
      </w:r>
      <w:r>
        <w:rPr>
          <w:rFonts w:cs="Verdana" w:hAnsi="Verdana" w:eastAsia="Verdana" w:ascii="Verdana"/>
          <w:color w:val="666666"/>
          <w:spacing w:val="-1"/>
          <w:w w:val="89"/>
          <w:sz w:val="23"/>
          <w:szCs w:val="23"/>
        </w:rPr>
        <w:t>e</w:t>
      </w:r>
      <w:r>
        <w:rPr>
          <w:rFonts w:cs="Verdana" w:hAnsi="Verdana" w:eastAsia="Verdana" w:ascii="Verdana"/>
          <w:color w:val="666666"/>
          <w:spacing w:val="0"/>
          <w:w w:val="89"/>
          <w:sz w:val="23"/>
          <w:szCs w:val="23"/>
        </w:rPr>
        <w:t>rs</w:t>
      </w:r>
      <w:r>
        <w:rPr>
          <w:rFonts w:cs="Verdana" w:hAnsi="Verdana" w:eastAsia="Verdana" w:ascii="Verdana"/>
          <w:color w:val="666666"/>
          <w:spacing w:val="4"/>
          <w:w w:val="89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1"/>
          <w:w w:val="89"/>
          <w:sz w:val="23"/>
          <w:szCs w:val="23"/>
        </w:rPr>
        <w:t>w</w:t>
      </w:r>
      <w:r>
        <w:rPr>
          <w:rFonts w:cs="Verdana" w:hAnsi="Verdana" w:eastAsia="Verdana" w:ascii="Verdana"/>
          <w:color w:val="666666"/>
          <w:spacing w:val="-2"/>
          <w:w w:val="89"/>
          <w:sz w:val="23"/>
          <w:szCs w:val="23"/>
        </w:rPr>
        <w:t>i</w:t>
      </w:r>
      <w:r>
        <w:rPr>
          <w:rFonts w:cs="Verdana" w:hAnsi="Verdana" w:eastAsia="Verdana" w:ascii="Verdana"/>
          <w:color w:val="666666"/>
          <w:spacing w:val="0"/>
          <w:w w:val="89"/>
          <w:sz w:val="23"/>
          <w:szCs w:val="23"/>
        </w:rPr>
        <w:t>th</w:t>
      </w:r>
      <w:r>
        <w:rPr>
          <w:rFonts w:cs="Verdana" w:hAnsi="Verdana" w:eastAsia="Verdana" w:ascii="Verdana"/>
          <w:color w:val="666666"/>
          <w:spacing w:val="0"/>
          <w:w w:val="89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-2"/>
          <w:w w:val="89"/>
          <w:sz w:val="23"/>
          <w:szCs w:val="23"/>
        </w:rPr>
        <w:t>a</w:t>
      </w:r>
      <w:r>
        <w:rPr>
          <w:rFonts w:cs="Verdana" w:hAnsi="Verdana" w:eastAsia="Verdana" w:ascii="Verdana"/>
          <w:color w:val="666666"/>
          <w:spacing w:val="0"/>
          <w:w w:val="89"/>
          <w:sz w:val="23"/>
          <w:szCs w:val="23"/>
        </w:rPr>
        <w:t>n</w:t>
      </w:r>
      <w:r>
        <w:rPr>
          <w:rFonts w:cs="Verdana" w:hAnsi="Verdana" w:eastAsia="Verdana" w:ascii="Verdana"/>
          <w:color w:val="666666"/>
          <w:spacing w:val="-1"/>
          <w:w w:val="89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0"/>
          <w:w w:val="89"/>
          <w:sz w:val="23"/>
          <w:szCs w:val="23"/>
        </w:rPr>
        <w:t>a</w:t>
      </w:r>
      <w:r>
        <w:rPr>
          <w:rFonts w:cs="Verdana" w:hAnsi="Verdana" w:eastAsia="Verdana" w:ascii="Verdana"/>
          <w:color w:val="666666"/>
          <w:spacing w:val="1"/>
          <w:w w:val="89"/>
          <w:sz w:val="23"/>
          <w:szCs w:val="23"/>
        </w:rPr>
        <w:t>r</w:t>
      </w:r>
      <w:r>
        <w:rPr>
          <w:rFonts w:cs="Verdana" w:hAnsi="Verdana" w:eastAsia="Verdana" w:ascii="Verdana"/>
          <w:color w:val="666666"/>
          <w:spacing w:val="0"/>
          <w:w w:val="89"/>
          <w:sz w:val="23"/>
          <w:szCs w:val="23"/>
        </w:rPr>
        <w:t>med</w:t>
      </w:r>
      <w:r>
        <w:rPr>
          <w:rFonts w:cs="Verdana" w:hAnsi="Verdana" w:eastAsia="Verdana" w:ascii="Verdana"/>
          <w:color w:val="666666"/>
          <w:spacing w:val="3"/>
          <w:w w:val="89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0"/>
          <w:w w:val="89"/>
          <w:sz w:val="23"/>
          <w:szCs w:val="23"/>
        </w:rPr>
        <w:t>p</w:t>
      </w:r>
      <w:r>
        <w:rPr>
          <w:rFonts w:cs="Verdana" w:hAnsi="Verdana" w:eastAsia="Verdana" w:ascii="Verdana"/>
          <w:color w:val="666666"/>
          <w:spacing w:val="-1"/>
          <w:w w:val="89"/>
          <w:sz w:val="23"/>
          <w:szCs w:val="23"/>
        </w:rPr>
        <w:t>o</w:t>
      </w:r>
      <w:r>
        <w:rPr>
          <w:rFonts w:cs="Verdana" w:hAnsi="Verdana" w:eastAsia="Verdana" w:ascii="Verdana"/>
          <w:color w:val="666666"/>
          <w:spacing w:val="0"/>
          <w:w w:val="89"/>
          <w:sz w:val="23"/>
          <w:szCs w:val="23"/>
        </w:rPr>
        <w:t>s</w:t>
      </w:r>
      <w:r>
        <w:rPr>
          <w:rFonts w:cs="Verdana" w:hAnsi="Verdana" w:eastAsia="Verdana" w:ascii="Verdana"/>
          <w:color w:val="666666"/>
          <w:spacing w:val="-1"/>
          <w:w w:val="89"/>
          <w:sz w:val="23"/>
          <w:szCs w:val="23"/>
        </w:rPr>
        <w:t>i</w:t>
      </w:r>
      <w:r>
        <w:rPr>
          <w:rFonts w:cs="Verdana" w:hAnsi="Verdana" w:eastAsia="Verdana" w:ascii="Verdana"/>
          <w:color w:val="666666"/>
          <w:spacing w:val="0"/>
          <w:w w:val="89"/>
          <w:sz w:val="23"/>
          <w:szCs w:val="23"/>
        </w:rPr>
        <w:t>t</w:t>
      </w:r>
      <w:r>
        <w:rPr>
          <w:rFonts w:cs="Verdana" w:hAnsi="Verdana" w:eastAsia="Verdana" w:ascii="Verdana"/>
          <w:color w:val="666666"/>
          <w:spacing w:val="-2"/>
          <w:w w:val="89"/>
          <w:sz w:val="23"/>
          <w:szCs w:val="23"/>
        </w:rPr>
        <w:t>i</w:t>
      </w:r>
      <w:r>
        <w:rPr>
          <w:rFonts w:cs="Verdana" w:hAnsi="Verdana" w:eastAsia="Verdana" w:ascii="Verdana"/>
          <w:color w:val="666666"/>
          <w:spacing w:val="-1"/>
          <w:w w:val="89"/>
          <w:sz w:val="23"/>
          <w:szCs w:val="23"/>
        </w:rPr>
        <w:t>o</w:t>
      </w:r>
      <w:r>
        <w:rPr>
          <w:rFonts w:cs="Verdana" w:hAnsi="Verdana" w:eastAsia="Verdana" w:ascii="Verdana"/>
          <w:color w:val="666666"/>
          <w:spacing w:val="0"/>
          <w:w w:val="89"/>
          <w:sz w:val="23"/>
          <w:szCs w:val="23"/>
        </w:rPr>
        <w:t>n</w:t>
      </w:r>
      <w:r>
        <w:rPr>
          <w:rFonts w:cs="Verdana" w:hAnsi="Verdana" w:eastAsia="Verdana" w:ascii="Verdana"/>
          <w:color w:val="666666"/>
          <w:spacing w:val="6"/>
          <w:w w:val="89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0"/>
          <w:w w:val="89"/>
          <w:sz w:val="23"/>
          <w:szCs w:val="23"/>
        </w:rPr>
        <w:t>as</w:t>
      </w:r>
      <w:r>
        <w:rPr>
          <w:rFonts w:cs="Verdana" w:hAnsi="Verdana" w:eastAsia="Verdana" w:ascii="Verdana"/>
          <w:color w:val="666666"/>
          <w:spacing w:val="-4"/>
          <w:w w:val="89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1"/>
          <w:w w:val="89"/>
          <w:sz w:val="23"/>
          <w:szCs w:val="23"/>
        </w:rPr>
        <w:t>w</w:t>
      </w:r>
      <w:r>
        <w:rPr>
          <w:rFonts w:cs="Verdana" w:hAnsi="Verdana" w:eastAsia="Verdana" w:ascii="Verdana"/>
          <w:color w:val="666666"/>
          <w:spacing w:val="-1"/>
          <w:w w:val="89"/>
          <w:sz w:val="23"/>
          <w:szCs w:val="23"/>
        </w:rPr>
        <w:t>e</w:t>
      </w:r>
      <w:r>
        <w:rPr>
          <w:rFonts w:cs="Verdana" w:hAnsi="Verdana" w:eastAsia="Verdana" w:ascii="Verdana"/>
          <w:color w:val="666666"/>
          <w:spacing w:val="-2"/>
          <w:w w:val="89"/>
          <w:sz w:val="23"/>
          <w:szCs w:val="23"/>
        </w:rPr>
        <w:t>l</w:t>
      </w:r>
      <w:r>
        <w:rPr>
          <w:rFonts w:cs="Verdana" w:hAnsi="Verdana" w:eastAsia="Verdana" w:ascii="Verdana"/>
          <w:color w:val="666666"/>
          <w:spacing w:val="0"/>
          <w:w w:val="89"/>
          <w:sz w:val="23"/>
          <w:szCs w:val="23"/>
        </w:rPr>
        <w:t>l</w:t>
      </w:r>
      <w:r>
        <w:rPr>
          <w:rFonts w:cs="Verdana" w:hAnsi="Verdana" w:eastAsia="Verdana" w:ascii="Verdana"/>
          <w:color w:val="666666"/>
          <w:spacing w:val="-2"/>
          <w:w w:val="89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0"/>
          <w:w w:val="89"/>
          <w:sz w:val="23"/>
          <w:szCs w:val="23"/>
        </w:rPr>
        <w:t>as</w:t>
      </w:r>
      <w:r>
        <w:rPr>
          <w:rFonts w:cs="Verdana" w:hAnsi="Verdana" w:eastAsia="Verdana" w:ascii="Verdana"/>
          <w:color w:val="666666"/>
          <w:spacing w:val="-2"/>
          <w:w w:val="89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a</w:t>
      </w:r>
      <w:r>
        <w:rPr>
          <w:rFonts w:cs="Verdana" w:hAnsi="Verdana" w:eastAsia="Verdana" w:ascii="Verdana"/>
          <w:color w:val="666666"/>
          <w:spacing w:val="-27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2"/>
          <w:w w:val="89"/>
          <w:sz w:val="23"/>
          <w:szCs w:val="23"/>
        </w:rPr>
        <w:t>f</w:t>
      </w:r>
      <w:r>
        <w:rPr>
          <w:rFonts w:cs="Verdana" w:hAnsi="Verdana" w:eastAsia="Verdana" w:ascii="Verdana"/>
          <w:color w:val="666666"/>
          <w:spacing w:val="-4"/>
          <w:w w:val="89"/>
          <w:sz w:val="23"/>
          <w:szCs w:val="23"/>
        </w:rPr>
        <w:t>l</w:t>
      </w:r>
      <w:r>
        <w:rPr>
          <w:rFonts w:cs="Verdana" w:hAnsi="Verdana" w:eastAsia="Verdana" w:ascii="Verdana"/>
          <w:color w:val="666666"/>
          <w:spacing w:val="0"/>
          <w:w w:val="89"/>
          <w:sz w:val="23"/>
          <w:szCs w:val="23"/>
        </w:rPr>
        <w:t>ap</w:t>
      </w:r>
      <w:r>
        <w:rPr>
          <w:rFonts w:cs="Verdana" w:hAnsi="Verdana" w:eastAsia="Verdana" w:ascii="Verdana"/>
          <w:color w:val="666666"/>
          <w:spacing w:val="-2"/>
          <w:w w:val="89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0"/>
          <w:w w:val="89"/>
          <w:sz w:val="23"/>
          <w:szCs w:val="23"/>
        </w:rPr>
        <w:t>mod</w:t>
      </w:r>
      <w:r>
        <w:rPr>
          <w:rFonts w:cs="Verdana" w:hAnsi="Verdana" w:eastAsia="Verdana" w:ascii="Verdana"/>
          <w:color w:val="666666"/>
          <w:spacing w:val="1"/>
          <w:w w:val="89"/>
          <w:sz w:val="23"/>
          <w:szCs w:val="23"/>
        </w:rPr>
        <w:t>u</w:t>
      </w:r>
      <w:r>
        <w:rPr>
          <w:rFonts w:cs="Verdana" w:hAnsi="Verdana" w:eastAsia="Verdana" w:ascii="Verdana"/>
          <w:color w:val="666666"/>
          <w:spacing w:val="-2"/>
          <w:w w:val="89"/>
          <w:sz w:val="23"/>
          <w:szCs w:val="23"/>
        </w:rPr>
        <w:t>l</w:t>
      </w:r>
      <w:r>
        <w:rPr>
          <w:rFonts w:cs="Verdana" w:hAnsi="Verdana" w:eastAsia="Verdana" w:ascii="Verdana"/>
          <w:color w:val="666666"/>
          <w:spacing w:val="0"/>
          <w:w w:val="89"/>
          <w:sz w:val="23"/>
          <w:szCs w:val="23"/>
        </w:rPr>
        <w:t>e</w:t>
      </w:r>
      <w:r>
        <w:rPr>
          <w:rFonts w:cs="Verdana" w:hAnsi="Verdana" w:eastAsia="Verdana" w:ascii="Verdana"/>
          <w:color w:val="666666"/>
          <w:spacing w:val="5"/>
          <w:w w:val="89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0"/>
          <w:w w:val="89"/>
          <w:sz w:val="23"/>
          <w:szCs w:val="23"/>
        </w:rPr>
        <w:t>comp</w:t>
      </w:r>
      <w:r>
        <w:rPr>
          <w:rFonts w:cs="Verdana" w:hAnsi="Verdana" w:eastAsia="Verdana" w:ascii="Verdana"/>
          <w:color w:val="666666"/>
          <w:spacing w:val="-1"/>
          <w:w w:val="89"/>
          <w:sz w:val="23"/>
          <w:szCs w:val="23"/>
        </w:rPr>
        <w:t>l</w:t>
      </w:r>
      <w:r>
        <w:rPr>
          <w:rFonts w:cs="Verdana" w:hAnsi="Verdana" w:eastAsia="Verdana" w:ascii="Verdana"/>
          <w:color w:val="666666"/>
          <w:spacing w:val="-1"/>
          <w:w w:val="89"/>
          <w:sz w:val="23"/>
          <w:szCs w:val="23"/>
        </w:rPr>
        <w:t>e</w:t>
      </w:r>
      <w:r>
        <w:rPr>
          <w:rFonts w:cs="Verdana" w:hAnsi="Verdana" w:eastAsia="Verdana" w:ascii="Verdana"/>
          <w:color w:val="666666"/>
          <w:spacing w:val="0"/>
          <w:w w:val="89"/>
          <w:sz w:val="23"/>
          <w:szCs w:val="23"/>
        </w:rPr>
        <w:t>te</w:t>
      </w:r>
      <w:r>
        <w:rPr>
          <w:rFonts w:cs="Verdana" w:hAnsi="Verdana" w:eastAsia="Verdana" w:ascii="Verdana"/>
          <w:color w:val="666666"/>
          <w:spacing w:val="7"/>
          <w:w w:val="89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-2"/>
          <w:w w:val="89"/>
          <w:sz w:val="23"/>
          <w:szCs w:val="23"/>
        </w:rPr>
        <w:t>t</w:t>
      </w:r>
      <w:r>
        <w:rPr>
          <w:rFonts w:cs="Verdana" w:hAnsi="Verdana" w:eastAsia="Verdana" w:ascii="Verdana"/>
          <w:color w:val="666666"/>
          <w:spacing w:val="-1"/>
          <w:w w:val="89"/>
          <w:sz w:val="23"/>
          <w:szCs w:val="23"/>
        </w:rPr>
        <w:t>h</w:t>
      </w:r>
      <w:r>
        <w:rPr>
          <w:rFonts w:cs="Verdana" w:hAnsi="Verdana" w:eastAsia="Verdana" w:ascii="Verdana"/>
          <w:color w:val="666666"/>
          <w:spacing w:val="0"/>
          <w:w w:val="89"/>
          <w:sz w:val="23"/>
          <w:szCs w:val="23"/>
        </w:rPr>
        <w:t>e</w:t>
      </w:r>
      <w:r>
        <w:rPr>
          <w:rFonts w:cs="Verdana" w:hAnsi="Verdana" w:eastAsia="Verdana" w:ascii="Verdana"/>
          <w:color w:val="666666"/>
          <w:spacing w:val="-1"/>
          <w:w w:val="89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-2"/>
          <w:w w:val="89"/>
          <w:sz w:val="23"/>
          <w:szCs w:val="23"/>
        </w:rPr>
        <w:t>l</w:t>
      </w:r>
      <w:r>
        <w:rPr>
          <w:rFonts w:cs="Verdana" w:hAnsi="Verdana" w:eastAsia="Verdana" w:ascii="Verdana"/>
          <w:color w:val="666666"/>
          <w:spacing w:val="-1"/>
          <w:w w:val="89"/>
          <w:sz w:val="23"/>
          <w:szCs w:val="23"/>
        </w:rPr>
        <w:t>o</w:t>
      </w:r>
      <w:r>
        <w:rPr>
          <w:rFonts w:cs="Verdana" w:hAnsi="Verdana" w:eastAsia="Verdana" w:ascii="Verdana"/>
          <w:color w:val="666666"/>
          <w:spacing w:val="1"/>
          <w:w w:val="89"/>
          <w:sz w:val="23"/>
          <w:szCs w:val="23"/>
        </w:rPr>
        <w:t>w</w:t>
      </w:r>
      <w:r>
        <w:rPr>
          <w:rFonts w:cs="Verdana" w:hAnsi="Verdana" w:eastAsia="Verdana" w:ascii="Verdana"/>
          <w:color w:val="666666"/>
          <w:spacing w:val="-1"/>
          <w:w w:val="89"/>
          <w:sz w:val="23"/>
          <w:szCs w:val="23"/>
        </w:rPr>
        <w:t>e</w:t>
      </w:r>
      <w:r>
        <w:rPr>
          <w:rFonts w:cs="Verdana" w:hAnsi="Verdana" w:eastAsia="Verdana" w:ascii="Verdana"/>
          <w:color w:val="666666"/>
          <w:spacing w:val="0"/>
          <w:w w:val="89"/>
          <w:sz w:val="23"/>
          <w:szCs w:val="23"/>
        </w:rPr>
        <w:t>r</w:t>
      </w:r>
      <w:r>
        <w:rPr>
          <w:rFonts w:cs="Verdana" w:hAnsi="Verdana" w:eastAsia="Verdana" w:ascii="Verdana"/>
          <w:color w:val="666666"/>
          <w:spacing w:val="2"/>
          <w:w w:val="89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-2"/>
          <w:w w:val="89"/>
          <w:sz w:val="23"/>
          <w:szCs w:val="23"/>
        </w:rPr>
        <w:t>p</w:t>
      </w:r>
      <w:r>
        <w:rPr>
          <w:rFonts w:cs="Verdana" w:hAnsi="Verdana" w:eastAsia="Verdana" w:ascii="Verdana"/>
          <w:color w:val="666666"/>
          <w:spacing w:val="0"/>
          <w:w w:val="89"/>
          <w:sz w:val="23"/>
          <w:szCs w:val="23"/>
        </w:rPr>
        <w:t>a</w:t>
      </w:r>
      <w:r>
        <w:rPr>
          <w:rFonts w:cs="Verdana" w:hAnsi="Verdana" w:eastAsia="Verdana" w:ascii="Verdana"/>
          <w:color w:val="666666"/>
          <w:spacing w:val="1"/>
          <w:w w:val="89"/>
          <w:sz w:val="23"/>
          <w:szCs w:val="23"/>
        </w:rPr>
        <w:t>r</w:t>
      </w:r>
      <w:r>
        <w:rPr>
          <w:rFonts w:cs="Verdana" w:hAnsi="Verdana" w:eastAsia="Verdana" w:ascii="Verdana"/>
          <w:color w:val="666666"/>
          <w:spacing w:val="0"/>
          <w:w w:val="89"/>
          <w:sz w:val="23"/>
          <w:szCs w:val="23"/>
        </w:rPr>
        <w:t>t</w:t>
      </w:r>
      <w:r>
        <w:rPr>
          <w:rFonts w:cs="Verdana" w:hAnsi="Verdana" w:eastAsia="Verdana" w:ascii="Verdana"/>
          <w:color w:val="666666"/>
          <w:spacing w:val="2"/>
          <w:w w:val="89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-8"/>
          <w:w w:val="100"/>
          <w:sz w:val="23"/>
          <w:szCs w:val="23"/>
        </w:rPr>
        <w:t>of</w:t>
      </w:r>
      <w:r>
        <w:rPr>
          <w:rFonts w:cs="Verdana" w:hAnsi="Verdana" w:eastAsia="Verdana" w:ascii="Verdana"/>
          <w:color w:val="666666"/>
          <w:spacing w:val="-8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-7"/>
          <w:w w:val="100"/>
          <w:sz w:val="23"/>
          <w:szCs w:val="23"/>
        </w:rPr>
        <w:t>th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e</w:t>
      </w:r>
      <w:r>
        <w:rPr>
          <w:rFonts w:cs="Verdana" w:hAnsi="Verdana" w:eastAsia="Verdana" w:ascii="Verdana"/>
          <w:color w:val="666666"/>
          <w:spacing w:val="-28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-4"/>
          <w:w w:val="100"/>
          <w:sz w:val="23"/>
          <w:szCs w:val="23"/>
        </w:rPr>
        <w:t>p</w:t>
      </w:r>
      <w:r>
        <w:rPr>
          <w:rFonts w:cs="Verdana" w:hAnsi="Verdana" w:eastAsia="Verdana" w:ascii="Verdana"/>
          <w:color w:val="666666"/>
          <w:spacing w:val="-8"/>
          <w:w w:val="100"/>
          <w:sz w:val="23"/>
          <w:szCs w:val="23"/>
        </w:rPr>
        <w:t>e</w:t>
      </w:r>
      <w:r>
        <w:rPr>
          <w:rFonts w:cs="Verdana" w:hAnsi="Verdana" w:eastAsia="Verdana" w:ascii="Verdana"/>
          <w:color w:val="666666"/>
          <w:spacing w:val="-4"/>
          <w:w w:val="100"/>
          <w:sz w:val="23"/>
          <w:szCs w:val="23"/>
        </w:rPr>
        <w:t>d</w:t>
      </w:r>
      <w:r>
        <w:rPr>
          <w:rFonts w:cs="Verdana" w:hAnsi="Verdana" w:eastAsia="Verdana" w:ascii="Verdana"/>
          <w:color w:val="666666"/>
          <w:spacing w:val="-8"/>
          <w:w w:val="100"/>
          <w:sz w:val="23"/>
          <w:szCs w:val="23"/>
        </w:rPr>
        <w:t>e</w:t>
      </w:r>
      <w:r>
        <w:rPr>
          <w:rFonts w:cs="Verdana" w:hAnsi="Verdana" w:eastAsia="Verdana" w:ascii="Verdana"/>
          <w:color w:val="666666"/>
          <w:spacing w:val="-7"/>
          <w:w w:val="100"/>
          <w:sz w:val="23"/>
          <w:szCs w:val="23"/>
        </w:rPr>
        <w:t>s</w:t>
      </w:r>
      <w:r>
        <w:rPr>
          <w:rFonts w:cs="Verdana" w:hAnsi="Verdana" w:eastAsia="Verdana" w:ascii="Verdana"/>
          <w:color w:val="666666"/>
          <w:spacing w:val="-7"/>
          <w:w w:val="100"/>
          <w:sz w:val="23"/>
          <w:szCs w:val="23"/>
        </w:rPr>
        <w:t>t</w:t>
      </w:r>
      <w:r>
        <w:rPr>
          <w:rFonts w:cs="Verdana" w:hAnsi="Verdana" w:eastAsia="Verdana" w:ascii="Verdana"/>
          <w:color w:val="666666"/>
          <w:spacing w:val="-4"/>
          <w:w w:val="100"/>
          <w:sz w:val="23"/>
          <w:szCs w:val="23"/>
        </w:rPr>
        <w:t>a</w:t>
      </w:r>
      <w:r>
        <w:rPr>
          <w:rFonts w:cs="Verdana" w:hAnsi="Verdana" w:eastAsia="Verdana" w:ascii="Verdana"/>
          <w:color w:val="666666"/>
          <w:spacing w:val="-8"/>
          <w:w w:val="100"/>
          <w:sz w:val="23"/>
          <w:szCs w:val="23"/>
        </w:rPr>
        <w:t>l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,</w:t>
      </w:r>
      <w:r>
        <w:rPr>
          <w:rFonts w:cs="Verdana" w:hAnsi="Verdana" w:eastAsia="Verdana" w:ascii="Verdana"/>
          <w:color w:val="666666"/>
          <w:spacing w:val="-28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-4"/>
          <w:w w:val="100"/>
          <w:sz w:val="23"/>
          <w:szCs w:val="23"/>
        </w:rPr>
        <w:t>w</w:t>
      </w:r>
      <w:r>
        <w:rPr>
          <w:rFonts w:cs="Verdana" w:hAnsi="Verdana" w:eastAsia="Verdana" w:ascii="Verdana"/>
          <w:color w:val="666666"/>
          <w:spacing w:val="-7"/>
          <w:w w:val="100"/>
          <w:sz w:val="23"/>
          <w:szCs w:val="23"/>
        </w:rPr>
        <w:t>h</w:t>
      </w:r>
      <w:r>
        <w:rPr>
          <w:rFonts w:cs="Verdana" w:hAnsi="Verdana" w:eastAsia="Verdana" w:ascii="Verdana"/>
          <w:color w:val="666666"/>
          <w:spacing w:val="-8"/>
          <w:w w:val="100"/>
          <w:sz w:val="23"/>
          <w:szCs w:val="23"/>
        </w:rPr>
        <w:t>e</w:t>
      </w:r>
      <w:r>
        <w:rPr>
          <w:rFonts w:cs="Verdana" w:hAnsi="Verdana" w:eastAsia="Verdana" w:ascii="Verdana"/>
          <w:color w:val="666666"/>
          <w:spacing w:val="-5"/>
          <w:w w:val="100"/>
          <w:sz w:val="23"/>
          <w:szCs w:val="23"/>
        </w:rPr>
        <w:t>r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e</w:t>
      </w:r>
      <w:r>
        <w:rPr>
          <w:rFonts w:cs="Verdana" w:hAnsi="Verdana" w:eastAsia="Verdana" w:ascii="Verdana"/>
          <w:color w:val="666666"/>
          <w:spacing w:val="-28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a</w:t>
      </w:r>
      <w:r>
        <w:rPr>
          <w:rFonts w:cs="Verdana" w:hAnsi="Verdana" w:eastAsia="Verdana" w:ascii="Verdana"/>
          <w:color w:val="666666"/>
          <w:spacing w:val="-25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-7"/>
          <w:w w:val="100"/>
          <w:sz w:val="23"/>
          <w:szCs w:val="23"/>
        </w:rPr>
        <w:t>r</w:t>
      </w:r>
      <w:r>
        <w:rPr>
          <w:rFonts w:cs="Verdana" w:hAnsi="Verdana" w:eastAsia="Verdana" w:ascii="Verdana"/>
          <w:color w:val="666666"/>
          <w:spacing w:val="-7"/>
          <w:w w:val="100"/>
          <w:sz w:val="23"/>
          <w:szCs w:val="23"/>
        </w:rPr>
        <w:t>u</w:t>
      </w:r>
      <w:r>
        <w:rPr>
          <w:rFonts w:cs="Verdana" w:hAnsi="Verdana" w:eastAsia="Verdana" w:ascii="Verdana"/>
          <w:color w:val="666666"/>
          <w:spacing w:val="-7"/>
          <w:w w:val="100"/>
          <w:sz w:val="23"/>
          <w:szCs w:val="23"/>
        </w:rPr>
        <w:t>d</w:t>
      </w:r>
      <w:r>
        <w:rPr>
          <w:rFonts w:cs="Verdana" w:hAnsi="Verdana" w:eastAsia="Verdana" w:ascii="Verdana"/>
          <w:color w:val="666666"/>
          <w:spacing w:val="-4"/>
          <w:w w:val="100"/>
          <w:sz w:val="23"/>
          <w:szCs w:val="23"/>
        </w:rPr>
        <w:t>d</w:t>
      </w:r>
      <w:r>
        <w:rPr>
          <w:rFonts w:cs="Verdana" w:hAnsi="Verdana" w:eastAsia="Verdana" w:ascii="Verdana"/>
          <w:color w:val="666666"/>
          <w:spacing w:val="-8"/>
          <w:w w:val="100"/>
          <w:sz w:val="23"/>
          <w:szCs w:val="23"/>
        </w:rPr>
        <w:t>e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r</w:t>
      </w:r>
      <w:r>
        <w:rPr>
          <w:rFonts w:cs="Verdana" w:hAnsi="Verdana" w:eastAsia="Verdana" w:ascii="Verdana"/>
          <w:color w:val="666666"/>
          <w:spacing w:val="-28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-4"/>
          <w:w w:val="100"/>
          <w:sz w:val="23"/>
          <w:szCs w:val="23"/>
        </w:rPr>
        <w:t>t</w:t>
      </w:r>
      <w:r>
        <w:rPr>
          <w:rFonts w:cs="Verdana" w:hAnsi="Verdana" w:eastAsia="Verdana" w:ascii="Verdana"/>
          <w:color w:val="666666"/>
          <w:spacing w:val="-7"/>
          <w:w w:val="100"/>
          <w:sz w:val="23"/>
          <w:szCs w:val="23"/>
        </w:rPr>
        <w:t>r</w:t>
      </w:r>
      <w:r>
        <w:rPr>
          <w:rFonts w:cs="Verdana" w:hAnsi="Verdana" w:eastAsia="Verdana" w:ascii="Verdana"/>
          <w:color w:val="666666"/>
          <w:spacing w:val="-6"/>
          <w:w w:val="100"/>
          <w:sz w:val="23"/>
          <w:szCs w:val="23"/>
        </w:rPr>
        <w:t>i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m</w:t>
      </w:r>
      <w:r>
        <w:rPr>
          <w:rFonts w:cs="Verdana" w:hAnsi="Verdana" w:eastAsia="Verdana" w:ascii="Verdana"/>
          <w:color w:val="666666"/>
          <w:spacing w:val="-26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-8"/>
          <w:w w:val="100"/>
          <w:sz w:val="23"/>
          <w:szCs w:val="23"/>
        </w:rPr>
        <w:t>o</w:t>
      </w:r>
      <w:r>
        <w:rPr>
          <w:rFonts w:cs="Verdana" w:hAnsi="Verdana" w:eastAsia="Verdana" w:ascii="Verdana"/>
          <w:color w:val="666666"/>
          <w:spacing w:val="-7"/>
          <w:w w:val="100"/>
          <w:sz w:val="23"/>
          <w:szCs w:val="23"/>
        </w:rPr>
        <w:t>p</w:t>
      </w:r>
      <w:r>
        <w:rPr>
          <w:rFonts w:cs="Verdana" w:hAnsi="Verdana" w:eastAsia="Verdana" w:ascii="Verdana"/>
          <w:color w:val="666666"/>
          <w:spacing w:val="-4"/>
          <w:w w:val="100"/>
          <w:sz w:val="23"/>
          <w:szCs w:val="23"/>
        </w:rPr>
        <w:t>t</w:t>
      </w:r>
      <w:r>
        <w:rPr>
          <w:rFonts w:cs="Verdana" w:hAnsi="Verdana" w:eastAsia="Verdana" w:ascii="Verdana"/>
          <w:color w:val="666666"/>
          <w:spacing w:val="-6"/>
          <w:w w:val="100"/>
          <w:sz w:val="23"/>
          <w:szCs w:val="23"/>
        </w:rPr>
        <w:t>i</w:t>
      </w:r>
      <w:r>
        <w:rPr>
          <w:rFonts w:cs="Verdana" w:hAnsi="Verdana" w:eastAsia="Verdana" w:ascii="Verdana"/>
          <w:color w:val="666666"/>
          <w:spacing w:val="-8"/>
          <w:w w:val="100"/>
          <w:sz w:val="23"/>
          <w:szCs w:val="23"/>
        </w:rPr>
        <w:t>o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n</w:t>
      </w:r>
      <w:r>
        <w:rPr>
          <w:rFonts w:cs="Verdana" w:hAnsi="Verdana" w:eastAsia="Verdana" w:ascii="Verdana"/>
          <w:color w:val="666666"/>
          <w:spacing w:val="-27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-7"/>
          <w:w w:val="100"/>
          <w:sz w:val="23"/>
          <w:szCs w:val="23"/>
        </w:rPr>
        <w:t>c</w:t>
      </w:r>
      <w:r>
        <w:rPr>
          <w:rFonts w:cs="Verdana" w:hAnsi="Verdana" w:eastAsia="Verdana" w:ascii="Verdana"/>
          <w:color w:val="666666"/>
          <w:spacing w:val="-6"/>
          <w:w w:val="100"/>
          <w:sz w:val="23"/>
          <w:szCs w:val="23"/>
        </w:rPr>
        <w:t>a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n</w:t>
      </w:r>
      <w:r>
        <w:rPr>
          <w:rFonts w:cs="Verdana" w:hAnsi="Verdana" w:eastAsia="Verdana" w:ascii="Verdana"/>
          <w:color w:val="666666"/>
          <w:spacing w:val="-25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-6"/>
          <w:w w:val="100"/>
          <w:sz w:val="23"/>
          <w:szCs w:val="23"/>
        </w:rPr>
        <w:t>a</w:t>
      </w:r>
      <w:r>
        <w:rPr>
          <w:rFonts w:cs="Verdana" w:hAnsi="Verdana" w:eastAsia="Verdana" w:ascii="Verdana"/>
          <w:color w:val="666666"/>
          <w:spacing w:val="-8"/>
          <w:w w:val="100"/>
          <w:sz w:val="23"/>
          <w:szCs w:val="23"/>
        </w:rPr>
        <w:t>l</w:t>
      </w:r>
      <w:r>
        <w:rPr>
          <w:rFonts w:cs="Verdana" w:hAnsi="Verdana" w:eastAsia="Verdana" w:ascii="Verdana"/>
          <w:color w:val="666666"/>
          <w:spacing w:val="-5"/>
          <w:w w:val="100"/>
          <w:sz w:val="23"/>
          <w:szCs w:val="23"/>
        </w:rPr>
        <w:t>s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o</w:t>
      </w:r>
      <w:r>
        <w:rPr>
          <w:rFonts w:cs="Verdana" w:hAnsi="Verdana" w:eastAsia="Verdana" w:ascii="Verdana"/>
          <w:color w:val="666666"/>
          <w:spacing w:val="-29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-4"/>
          <w:w w:val="100"/>
          <w:sz w:val="23"/>
          <w:szCs w:val="23"/>
        </w:rPr>
        <w:t>b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e</w:t>
      </w:r>
      <w:r>
        <w:rPr>
          <w:rFonts w:cs="Verdana" w:hAnsi="Verdana" w:eastAsia="Verdana" w:ascii="Verdana"/>
          <w:color w:val="666666"/>
          <w:spacing w:val="-28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-6"/>
          <w:w w:val="100"/>
          <w:sz w:val="23"/>
          <w:szCs w:val="23"/>
        </w:rPr>
        <w:t>a</w:t>
      </w:r>
      <w:r>
        <w:rPr>
          <w:rFonts w:cs="Verdana" w:hAnsi="Verdana" w:eastAsia="Verdana" w:ascii="Verdana"/>
          <w:color w:val="666666"/>
          <w:spacing w:val="-7"/>
          <w:w w:val="100"/>
          <w:sz w:val="23"/>
          <w:szCs w:val="23"/>
        </w:rPr>
        <w:t>d</w:t>
      </w:r>
      <w:r>
        <w:rPr>
          <w:rFonts w:cs="Verdana" w:hAnsi="Verdana" w:eastAsia="Verdana" w:ascii="Verdana"/>
          <w:color w:val="666666"/>
          <w:spacing w:val="-4"/>
          <w:w w:val="100"/>
          <w:sz w:val="23"/>
          <w:szCs w:val="23"/>
        </w:rPr>
        <w:t>d</w:t>
      </w:r>
      <w:r>
        <w:rPr>
          <w:rFonts w:cs="Verdana" w:hAnsi="Verdana" w:eastAsia="Verdana" w:ascii="Verdana"/>
          <w:color w:val="666666"/>
          <w:spacing w:val="-8"/>
          <w:w w:val="100"/>
          <w:sz w:val="23"/>
          <w:szCs w:val="23"/>
        </w:rPr>
        <w:t>e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d</w:t>
      </w:r>
      <w:r>
        <w:rPr>
          <w:rFonts w:cs="Verdana" w:hAnsi="Verdana" w:eastAsia="Verdana" w:ascii="Verdana"/>
          <w:color w:val="666666"/>
          <w:spacing w:val="-28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-4"/>
          <w:w w:val="100"/>
          <w:sz w:val="23"/>
          <w:szCs w:val="23"/>
        </w:rPr>
        <w:t>f</w:t>
      </w:r>
      <w:r>
        <w:rPr>
          <w:rFonts w:cs="Verdana" w:hAnsi="Verdana" w:eastAsia="Verdana" w:ascii="Verdana"/>
          <w:color w:val="666666"/>
          <w:spacing w:val="-8"/>
          <w:w w:val="100"/>
          <w:sz w:val="23"/>
          <w:szCs w:val="23"/>
        </w:rPr>
        <w:t>o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r</w:t>
      </w:r>
      <w:r>
        <w:rPr>
          <w:rFonts w:cs="Verdana" w:hAnsi="Verdana" w:eastAsia="Verdana" w:ascii="Verdana"/>
          <w:color w:val="666666"/>
          <w:spacing w:val="-27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-4"/>
          <w:w w:val="100"/>
          <w:sz w:val="23"/>
          <w:szCs w:val="23"/>
        </w:rPr>
        <w:t>y</w:t>
      </w:r>
      <w:r>
        <w:rPr>
          <w:rFonts w:cs="Verdana" w:hAnsi="Verdana" w:eastAsia="Verdana" w:ascii="Verdana"/>
          <w:color w:val="666666"/>
          <w:spacing w:val="-8"/>
          <w:w w:val="100"/>
          <w:sz w:val="23"/>
          <w:szCs w:val="23"/>
        </w:rPr>
        <w:t>o</w:t>
      </w:r>
      <w:r>
        <w:rPr>
          <w:rFonts w:cs="Verdana" w:hAnsi="Verdana" w:eastAsia="Verdana" w:ascii="Verdana"/>
          <w:color w:val="666666"/>
          <w:spacing w:val="-4"/>
          <w:w w:val="100"/>
          <w:sz w:val="23"/>
          <w:szCs w:val="23"/>
        </w:rPr>
        <w:t>u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r</w:t>
      </w:r>
      <w:r>
        <w:rPr>
          <w:rFonts w:cs="Verdana" w:hAnsi="Verdana" w:eastAsia="Verdana" w:ascii="Verdana"/>
          <w:color w:val="666666"/>
          <w:spacing w:val="-28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-7"/>
          <w:w w:val="100"/>
          <w:sz w:val="23"/>
          <w:szCs w:val="23"/>
        </w:rPr>
        <w:t>n</w:t>
      </w:r>
      <w:r>
        <w:rPr>
          <w:rFonts w:cs="Verdana" w:hAnsi="Verdana" w:eastAsia="Verdana" w:ascii="Verdana"/>
          <w:color w:val="666666"/>
          <w:spacing w:val="-5"/>
          <w:w w:val="100"/>
          <w:sz w:val="23"/>
          <w:szCs w:val="23"/>
        </w:rPr>
        <w:t>e</w:t>
      </w:r>
      <w:r>
        <w:rPr>
          <w:rFonts w:cs="Verdana" w:hAnsi="Verdana" w:eastAsia="Verdana" w:ascii="Verdana"/>
          <w:color w:val="666666"/>
          <w:spacing w:val="-8"/>
          <w:w w:val="100"/>
          <w:sz w:val="23"/>
          <w:szCs w:val="23"/>
        </w:rPr>
        <w:t>e</w:t>
      </w:r>
      <w:r>
        <w:rPr>
          <w:rFonts w:cs="Verdana" w:hAnsi="Verdana" w:eastAsia="Verdana" w:ascii="Verdana"/>
          <w:color w:val="666666"/>
          <w:spacing w:val="-7"/>
          <w:w w:val="100"/>
          <w:sz w:val="23"/>
          <w:szCs w:val="23"/>
        </w:rPr>
        <w:t>d</w:t>
      </w:r>
      <w:r>
        <w:rPr>
          <w:rFonts w:cs="Verdana" w:hAnsi="Verdana" w:eastAsia="Verdana" w:ascii="Verdana"/>
          <w:color w:val="666666"/>
          <w:spacing w:val="-5"/>
          <w:w w:val="100"/>
          <w:sz w:val="23"/>
          <w:szCs w:val="23"/>
        </w:rPr>
        <w:t>s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.</w:t>
      </w:r>
      <w:r>
        <w:rPr>
          <w:rFonts w:cs="Verdana" w:hAnsi="Verdana" w:eastAsia="Verdana" w:ascii="Verdana"/>
          <w:color w:val="000000"/>
          <w:spacing w:val="0"/>
          <w:w w:val="100"/>
          <w:sz w:val="23"/>
          <w:szCs w:val="23"/>
        </w:rPr>
      </w:r>
    </w:p>
    <w:p>
      <w:pPr>
        <w:rPr>
          <w:sz w:val="20"/>
          <w:szCs w:val="20"/>
        </w:rPr>
        <w:jc w:val="left"/>
        <w:spacing w:before="9" w:lineRule="exact" w:line="200"/>
      </w:pPr>
      <w:r>
        <w:rPr>
          <w:sz w:val="20"/>
          <w:szCs w:val="20"/>
        </w:rPr>
      </w:r>
    </w:p>
    <w:p>
      <w:pPr>
        <w:rPr>
          <w:rFonts w:cs="Verdana" w:hAnsi="Verdana" w:eastAsia="Verdana" w:ascii="Verdana"/>
          <w:sz w:val="23"/>
          <w:szCs w:val="23"/>
        </w:rPr>
        <w:jc w:val="both"/>
        <w:ind w:left="1632" w:right="78"/>
      </w:pPr>
      <w:r>
        <w:rPr>
          <w:rFonts w:cs="Verdana" w:hAnsi="Verdana" w:eastAsia="Verdana" w:ascii="Verdana"/>
          <w:color w:val="666666"/>
          <w:spacing w:val="-1"/>
          <w:w w:val="89"/>
          <w:sz w:val="23"/>
          <w:szCs w:val="23"/>
        </w:rPr>
        <w:t>F</w:t>
      </w:r>
      <w:r>
        <w:rPr>
          <w:rFonts w:cs="Verdana" w:hAnsi="Verdana" w:eastAsia="Verdana" w:ascii="Verdana"/>
          <w:color w:val="666666"/>
          <w:spacing w:val="-1"/>
          <w:w w:val="89"/>
          <w:sz w:val="23"/>
          <w:szCs w:val="23"/>
        </w:rPr>
        <w:t>i</w:t>
      </w:r>
      <w:r>
        <w:rPr>
          <w:rFonts w:cs="Verdana" w:hAnsi="Verdana" w:eastAsia="Verdana" w:ascii="Verdana"/>
          <w:color w:val="666666"/>
          <w:spacing w:val="1"/>
          <w:w w:val="89"/>
          <w:sz w:val="23"/>
          <w:szCs w:val="23"/>
        </w:rPr>
        <w:t>n</w:t>
      </w:r>
      <w:r>
        <w:rPr>
          <w:rFonts w:cs="Verdana" w:hAnsi="Verdana" w:eastAsia="Verdana" w:ascii="Verdana"/>
          <w:color w:val="666666"/>
          <w:spacing w:val="0"/>
          <w:w w:val="89"/>
          <w:sz w:val="23"/>
          <w:szCs w:val="23"/>
        </w:rPr>
        <w:t>a</w:t>
      </w:r>
      <w:r>
        <w:rPr>
          <w:rFonts w:cs="Verdana" w:hAnsi="Verdana" w:eastAsia="Verdana" w:ascii="Verdana"/>
          <w:color w:val="666666"/>
          <w:spacing w:val="2"/>
          <w:w w:val="89"/>
          <w:sz w:val="23"/>
          <w:szCs w:val="23"/>
        </w:rPr>
        <w:t>l</w:t>
      </w:r>
      <w:r>
        <w:rPr>
          <w:rFonts w:cs="Verdana" w:hAnsi="Verdana" w:eastAsia="Verdana" w:ascii="Verdana"/>
          <w:color w:val="666666"/>
          <w:spacing w:val="-1"/>
          <w:w w:val="89"/>
          <w:sz w:val="23"/>
          <w:szCs w:val="23"/>
        </w:rPr>
        <w:t>l</w:t>
      </w:r>
      <w:r>
        <w:rPr>
          <w:rFonts w:cs="Verdana" w:hAnsi="Verdana" w:eastAsia="Verdana" w:ascii="Verdana"/>
          <w:color w:val="666666"/>
          <w:spacing w:val="0"/>
          <w:w w:val="89"/>
          <w:sz w:val="23"/>
          <w:szCs w:val="23"/>
        </w:rPr>
        <w:t>y,</w:t>
      </w:r>
      <w:r>
        <w:rPr>
          <w:rFonts w:cs="Verdana" w:hAnsi="Verdana" w:eastAsia="Verdana" w:ascii="Verdana"/>
          <w:color w:val="666666"/>
          <w:spacing w:val="19"/>
          <w:w w:val="89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t</w:t>
      </w:r>
      <w:r>
        <w:rPr>
          <w:rFonts w:cs="Verdana" w:hAnsi="Verdana" w:eastAsia="Verdana" w:ascii="Verdana"/>
          <w:color w:val="666666"/>
          <w:spacing w:val="1"/>
          <w:w w:val="100"/>
          <w:sz w:val="23"/>
          <w:szCs w:val="23"/>
        </w:rPr>
        <w:t>h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e</w:t>
      </w:r>
      <w:r>
        <w:rPr>
          <w:rFonts w:cs="Verdana" w:hAnsi="Verdana" w:eastAsia="Verdana" w:ascii="Verdana"/>
          <w:color w:val="666666"/>
          <w:spacing w:val="-32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0"/>
          <w:w w:val="89"/>
          <w:sz w:val="23"/>
          <w:szCs w:val="23"/>
        </w:rPr>
        <w:t>t</w:t>
      </w:r>
      <w:r>
        <w:rPr>
          <w:rFonts w:cs="Verdana" w:hAnsi="Verdana" w:eastAsia="Verdana" w:ascii="Verdana"/>
          <w:color w:val="666666"/>
          <w:spacing w:val="-1"/>
          <w:w w:val="89"/>
          <w:sz w:val="23"/>
          <w:szCs w:val="23"/>
        </w:rPr>
        <w:t>h</w:t>
      </w:r>
      <w:r>
        <w:rPr>
          <w:rFonts w:cs="Verdana" w:hAnsi="Verdana" w:eastAsia="Verdana" w:ascii="Verdana"/>
          <w:color w:val="666666"/>
          <w:spacing w:val="0"/>
          <w:w w:val="89"/>
          <w:sz w:val="23"/>
          <w:szCs w:val="23"/>
        </w:rPr>
        <w:t>rott</w:t>
      </w:r>
      <w:r>
        <w:rPr>
          <w:rFonts w:cs="Verdana" w:hAnsi="Verdana" w:eastAsia="Verdana" w:ascii="Verdana"/>
          <w:color w:val="666666"/>
          <w:spacing w:val="-1"/>
          <w:w w:val="89"/>
          <w:sz w:val="23"/>
          <w:szCs w:val="23"/>
        </w:rPr>
        <w:t>l</w:t>
      </w:r>
      <w:r>
        <w:rPr>
          <w:rFonts w:cs="Verdana" w:hAnsi="Verdana" w:eastAsia="Verdana" w:ascii="Verdana"/>
          <w:color w:val="666666"/>
          <w:spacing w:val="0"/>
          <w:w w:val="89"/>
          <w:sz w:val="23"/>
          <w:szCs w:val="23"/>
        </w:rPr>
        <w:t>e</w:t>
      </w:r>
      <w:r>
        <w:rPr>
          <w:rFonts w:cs="Verdana" w:hAnsi="Verdana" w:eastAsia="Verdana" w:ascii="Verdana"/>
          <w:color w:val="666666"/>
          <w:spacing w:val="17"/>
          <w:w w:val="89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0"/>
          <w:w w:val="89"/>
          <w:sz w:val="23"/>
          <w:szCs w:val="23"/>
        </w:rPr>
        <w:t>a</w:t>
      </w:r>
      <w:r>
        <w:rPr>
          <w:rFonts w:cs="Verdana" w:hAnsi="Verdana" w:eastAsia="Verdana" w:ascii="Verdana"/>
          <w:color w:val="666666"/>
          <w:spacing w:val="-1"/>
          <w:w w:val="89"/>
          <w:sz w:val="23"/>
          <w:szCs w:val="23"/>
        </w:rPr>
        <w:t>n</w:t>
      </w:r>
      <w:r>
        <w:rPr>
          <w:rFonts w:cs="Verdana" w:hAnsi="Verdana" w:eastAsia="Verdana" w:ascii="Verdana"/>
          <w:color w:val="666666"/>
          <w:spacing w:val="0"/>
          <w:w w:val="89"/>
          <w:sz w:val="23"/>
          <w:szCs w:val="23"/>
        </w:rPr>
        <w:t>d</w:t>
      </w:r>
      <w:r>
        <w:rPr>
          <w:rFonts w:cs="Verdana" w:hAnsi="Verdana" w:eastAsia="Verdana" w:ascii="Verdana"/>
          <w:color w:val="666666"/>
          <w:spacing w:val="18"/>
          <w:w w:val="89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0"/>
          <w:w w:val="89"/>
          <w:sz w:val="23"/>
          <w:szCs w:val="23"/>
        </w:rPr>
        <w:t>mot</w:t>
      </w:r>
      <w:r>
        <w:rPr>
          <w:rFonts w:cs="Verdana" w:hAnsi="Verdana" w:eastAsia="Verdana" w:ascii="Verdana"/>
          <w:color w:val="666666"/>
          <w:spacing w:val="-1"/>
          <w:w w:val="89"/>
          <w:sz w:val="23"/>
          <w:szCs w:val="23"/>
        </w:rPr>
        <w:t>o</w:t>
      </w:r>
      <w:r>
        <w:rPr>
          <w:rFonts w:cs="Verdana" w:hAnsi="Verdana" w:eastAsia="Verdana" w:ascii="Verdana"/>
          <w:color w:val="666666"/>
          <w:spacing w:val="0"/>
          <w:w w:val="89"/>
          <w:sz w:val="23"/>
          <w:szCs w:val="23"/>
        </w:rPr>
        <w:t>ri</w:t>
      </w:r>
      <w:r>
        <w:rPr>
          <w:rFonts w:cs="Verdana" w:hAnsi="Verdana" w:eastAsia="Verdana" w:ascii="Verdana"/>
          <w:color w:val="666666"/>
          <w:spacing w:val="-1"/>
          <w:w w:val="89"/>
          <w:sz w:val="23"/>
          <w:szCs w:val="23"/>
        </w:rPr>
        <w:t>z</w:t>
      </w:r>
      <w:r>
        <w:rPr>
          <w:rFonts w:cs="Verdana" w:hAnsi="Verdana" w:eastAsia="Verdana" w:ascii="Verdana"/>
          <w:color w:val="666666"/>
          <w:spacing w:val="-1"/>
          <w:w w:val="89"/>
          <w:sz w:val="23"/>
          <w:szCs w:val="23"/>
        </w:rPr>
        <w:t>e</w:t>
      </w:r>
      <w:r>
        <w:rPr>
          <w:rFonts w:cs="Verdana" w:hAnsi="Verdana" w:eastAsia="Verdana" w:ascii="Verdana"/>
          <w:color w:val="666666"/>
          <w:spacing w:val="0"/>
          <w:w w:val="89"/>
          <w:sz w:val="23"/>
          <w:szCs w:val="23"/>
        </w:rPr>
        <w:t>d</w:t>
      </w:r>
      <w:r>
        <w:rPr>
          <w:rFonts w:cs="Verdana" w:hAnsi="Verdana" w:eastAsia="Verdana" w:ascii="Verdana"/>
          <w:color w:val="666666"/>
          <w:spacing w:val="22"/>
          <w:w w:val="89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0"/>
          <w:w w:val="89"/>
          <w:sz w:val="23"/>
          <w:szCs w:val="23"/>
        </w:rPr>
        <w:t>trim</w:t>
      </w:r>
      <w:r>
        <w:rPr>
          <w:rFonts w:cs="Verdana" w:hAnsi="Verdana" w:eastAsia="Verdana" w:ascii="Verdana"/>
          <w:color w:val="666666"/>
          <w:spacing w:val="12"/>
          <w:w w:val="89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0"/>
          <w:w w:val="89"/>
          <w:sz w:val="23"/>
          <w:szCs w:val="23"/>
        </w:rPr>
        <w:t>g</w:t>
      </w:r>
      <w:r>
        <w:rPr>
          <w:rFonts w:cs="Verdana" w:hAnsi="Verdana" w:eastAsia="Verdana" w:ascii="Verdana"/>
          <w:color w:val="666666"/>
          <w:spacing w:val="-1"/>
          <w:w w:val="89"/>
          <w:sz w:val="23"/>
          <w:szCs w:val="23"/>
        </w:rPr>
        <w:t>i</w:t>
      </w:r>
      <w:r>
        <w:rPr>
          <w:rFonts w:cs="Verdana" w:hAnsi="Verdana" w:eastAsia="Verdana" w:ascii="Verdana"/>
          <w:color w:val="666666"/>
          <w:spacing w:val="0"/>
          <w:w w:val="89"/>
          <w:sz w:val="23"/>
          <w:szCs w:val="23"/>
        </w:rPr>
        <w:t>ve</w:t>
      </w:r>
      <w:r>
        <w:rPr>
          <w:rFonts w:cs="Verdana" w:hAnsi="Verdana" w:eastAsia="Verdana" w:ascii="Verdana"/>
          <w:color w:val="666666"/>
          <w:spacing w:val="13"/>
          <w:w w:val="89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0"/>
          <w:w w:val="89"/>
          <w:sz w:val="23"/>
          <w:szCs w:val="23"/>
        </w:rPr>
        <w:t>y</w:t>
      </w:r>
      <w:r>
        <w:rPr>
          <w:rFonts w:cs="Verdana" w:hAnsi="Verdana" w:eastAsia="Verdana" w:ascii="Verdana"/>
          <w:color w:val="666666"/>
          <w:spacing w:val="-1"/>
          <w:w w:val="89"/>
          <w:sz w:val="23"/>
          <w:szCs w:val="23"/>
        </w:rPr>
        <w:t>o</w:t>
      </w:r>
      <w:r>
        <w:rPr>
          <w:rFonts w:cs="Verdana" w:hAnsi="Verdana" w:eastAsia="Verdana" w:ascii="Verdana"/>
          <w:color w:val="666666"/>
          <w:spacing w:val="0"/>
          <w:w w:val="89"/>
          <w:sz w:val="23"/>
          <w:szCs w:val="23"/>
        </w:rPr>
        <w:t>u</w:t>
      </w:r>
      <w:r>
        <w:rPr>
          <w:rFonts w:cs="Verdana" w:hAnsi="Verdana" w:eastAsia="Verdana" w:ascii="Verdana"/>
          <w:color w:val="666666"/>
          <w:spacing w:val="19"/>
          <w:w w:val="89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0"/>
          <w:w w:val="89"/>
          <w:sz w:val="23"/>
          <w:szCs w:val="23"/>
        </w:rPr>
        <w:t>con</w:t>
      </w:r>
      <w:r>
        <w:rPr>
          <w:rFonts w:cs="Verdana" w:hAnsi="Verdana" w:eastAsia="Verdana" w:ascii="Verdana"/>
          <w:color w:val="666666"/>
          <w:spacing w:val="-2"/>
          <w:w w:val="89"/>
          <w:sz w:val="23"/>
          <w:szCs w:val="23"/>
        </w:rPr>
        <w:t>t</w:t>
      </w:r>
      <w:r>
        <w:rPr>
          <w:rFonts w:cs="Verdana" w:hAnsi="Verdana" w:eastAsia="Verdana" w:ascii="Verdana"/>
          <w:color w:val="666666"/>
          <w:spacing w:val="0"/>
          <w:w w:val="89"/>
          <w:sz w:val="23"/>
          <w:szCs w:val="23"/>
        </w:rPr>
        <w:t>rol</w:t>
      </w:r>
      <w:r>
        <w:rPr>
          <w:rFonts w:cs="Verdana" w:hAnsi="Verdana" w:eastAsia="Verdana" w:ascii="Verdana"/>
          <w:color w:val="666666"/>
          <w:spacing w:val="18"/>
          <w:w w:val="89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-1"/>
          <w:w w:val="89"/>
          <w:sz w:val="23"/>
          <w:szCs w:val="23"/>
        </w:rPr>
        <w:t>o</w:t>
      </w:r>
      <w:r>
        <w:rPr>
          <w:rFonts w:cs="Verdana" w:hAnsi="Verdana" w:eastAsia="Verdana" w:ascii="Verdana"/>
          <w:color w:val="666666"/>
          <w:spacing w:val="0"/>
          <w:w w:val="89"/>
          <w:sz w:val="23"/>
          <w:szCs w:val="23"/>
        </w:rPr>
        <w:t>v</w:t>
      </w:r>
      <w:r>
        <w:rPr>
          <w:rFonts w:cs="Verdana" w:hAnsi="Verdana" w:eastAsia="Verdana" w:ascii="Verdana"/>
          <w:color w:val="666666"/>
          <w:spacing w:val="-1"/>
          <w:w w:val="89"/>
          <w:sz w:val="23"/>
          <w:szCs w:val="23"/>
        </w:rPr>
        <w:t>e</w:t>
      </w:r>
      <w:r>
        <w:rPr>
          <w:rFonts w:cs="Verdana" w:hAnsi="Verdana" w:eastAsia="Verdana" w:ascii="Verdana"/>
          <w:color w:val="666666"/>
          <w:spacing w:val="0"/>
          <w:w w:val="89"/>
          <w:sz w:val="23"/>
          <w:szCs w:val="23"/>
        </w:rPr>
        <w:t>r</w:t>
      </w:r>
      <w:r>
        <w:rPr>
          <w:rFonts w:cs="Verdana" w:hAnsi="Verdana" w:eastAsia="Verdana" w:ascii="Verdana"/>
          <w:color w:val="666666"/>
          <w:spacing w:val="20"/>
          <w:w w:val="89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0"/>
          <w:w w:val="89"/>
          <w:sz w:val="23"/>
          <w:szCs w:val="23"/>
        </w:rPr>
        <w:t>t</w:t>
      </w:r>
      <w:r>
        <w:rPr>
          <w:rFonts w:cs="Verdana" w:hAnsi="Verdana" w:eastAsia="Verdana" w:ascii="Verdana"/>
          <w:color w:val="666666"/>
          <w:spacing w:val="1"/>
          <w:w w:val="89"/>
          <w:sz w:val="23"/>
          <w:szCs w:val="23"/>
        </w:rPr>
        <w:t>h</w:t>
      </w:r>
      <w:r>
        <w:rPr>
          <w:rFonts w:cs="Verdana" w:hAnsi="Verdana" w:eastAsia="Verdana" w:ascii="Verdana"/>
          <w:color w:val="666666"/>
          <w:spacing w:val="0"/>
          <w:w w:val="89"/>
          <w:sz w:val="23"/>
          <w:szCs w:val="23"/>
        </w:rPr>
        <w:t>e</w:t>
      </w:r>
      <w:r>
        <w:rPr>
          <w:rFonts w:cs="Verdana" w:hAnsi="Verdana" w:eastAsia="Verdana" w:ascii="Verdana"/>
          <w:color w:val="666666"/>
          <w:spacing w:val="15"/>
          <w:w w:val="89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0"/>
          <w:w w:val="89"/>
          <w:sz w:val="23"/>
          <w:szCs w:val="23"/>
        </w:rPr>
        <w:t>a</w:t>
      </w:r>
      <w:r>
        <w:rPr>
          <w:rFonts w:cs="Verdana" w:hAnsi="Verdana" w:eastAsia="Verdana" w:ascii="Verdana"/>
          <w:color w:val="666666"/>
          <w:spacing w:val="-3"/>
          <w:w w:val="89"/>
          <w:sz w:val="23"/>
          <w:szCs w:val="23"/>
        </w:rPr>
        <w:t>i</w:t>
      </w:r>
      <w:r>
        <w:rPr>
          <w:rFonts w:cs="Verdana" w:hAnsi="Verdana" w:eastAsia="Verdana" w:ascii="Verdana"/>
          <w:color w:val="666666"/>
          <w:spacing w:val="0"/>
          <w:w w:val="89"/>
          <w:sz w:val="23"/>
          <w:szCs w:val="23"/>
        </w:rPr>
        <w:t>rcr</w:t>
      </w:r>
      <w:r>
        <w:rPr>
          <w:rFonts w:cs="Verdana" w:hAnsi="Verdana" w:eastAsia="Verdana" w:ascii="Verdana"/>
          <w:color w:val="666666"/>
          <w:spacing w:val="-1"/>
          <w:w w:val="89"/>
          <w:sz w:val="23"/>
          <w:szCs w:val="23"/>
        </w:rPr>
        <w:t>a</w:t>
      </w:r>
      <w:r>
        <w:rPr>
          <w:rFonts w:cs="Verdana" w:hAnsi="Verdana" w:eastAsia="Verdana" w:ascii="Verdana"/>
          <w:color w:val="666666"/>
          <w:spacing w:val="1"/>
          <w:w w:val="89"/>
          <w:sz w:val="23"/>
          <w:szCs w:val="23"/>
        </w:rPr>
        <w:t>f</w:t>
      </w:r>
      <w:r>
        <w:rPr>
          <w:rFonts w:cs="Verdana" w:hAnsi="Verdana" w:eastAsia="Verdana" w:ascii="Verdana"/>
          <w:color w:val="666666"/>
          <w:spacing w:val="0"/>
          <w:w w:val="89"/>
          <w:sz w:val="23"/>
          <w:szCs w:val="23"/>
        </w:rPr>
        <w:t>t’s</w:t>
      </w:r>
      <w:r>
        <w:rPr>
          <w:rFonts w:cs="Verdana" w:hAnsi="Verdana" w:eastAsia="Verdana" w:ascii="Verdana"/>
          <w:color w:val="666666"/>
          <w:spacing w:val="22"/>
          <w:w w:val="89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-3"/>
          <w:w w:val="90"/>
          <w:sz w:val="23"/>
          <w:szCs w:val="23"/>
        </w:rPr>
        <w:t>e</w:t>
      </w:r>
      <w:r>
        <w:rPr>
          <w:rFonts w:cs="Verdana" w:hAnsi="Verdana" w:eastAsia="Verdana" w:ascii="Verdana"/>
          <w:color w:val="666666"/>
          <w:spacing w:val="1"/>
          <w:w w:val="90"/>
          <w:sz w:val="23"/>
          <w:szCs w:val="23"/>
        </w:rPr>
        <w:t>n</w:t>
      </w:r>
      <w:r>
        <w:rPr>
          <w:rFonts w:cs="Verdana" w:hAnsi="Verdana" w:eastAsia="Verdana" w:ascii="Verdana"/>
          <w:color w:val="666666"/>
          <w:spacing w:val="0"/>
          <w:w w:val="89"/>
          <w:sz w:val="23"/>
          <w:szCs w:val="23"/>
        </w:rPr>
        <w:t>g</w:t>
      </w:r>
      <w:r>
        <w:rPr>
          <w:rFonts w:cs="Verdana" w:hAnsi="Verdana" w:eastAsia="Verdana" w:ascii="Verdana"/>
          <w:color w:val="666666"/>
          <w:spacing w:val="-1"/>
          <w:w w:val="89"/>
          <w:sz w:val="23"/>
          <w:szCs w:val="23"/>
        </w:rPr>
        <w:t>i</w:t>
      </w:r>
      <w:r>
        <w:rPr>
          <w:rFonts w:cs="Verdana" w:hAnsi="Verdana" w:eastAsia="Verdana" w:ascii="Verdana"/>
          <w:color w:val="666666"/>
          <w:spacing w:val="1"/>
          <w:w w:val="90"/>
          <w:sz w:val="23"/>
          <w:szCs w:val="23"/>
        </w:rPr>
        <w:t>n</w:t>
      </w:r>
      <w:r>
        <w:rPr>
          <w:rFonts w:cs="Verdana" w:hAnsi="Verdana" w:eastAsia="Verdana" w:ascii="Verdana"/>
          <w:color w:val="666666"/>
          <w:spacing w:val="0"/>
          <w:w w:val="90"/>
          <w:sz w:val="23"/>
          <w:szCs w:val="23"/>
        </w:rPr>
        <w:t>e</w:t>
      </w:r>
      <w:r>
        <w:rPr>
          <w:rFonts w:cs="Verdana" w:hAnsi="Verdana" w:eastAsia="Verdana" w:ascii="Verdana"/>
          <w:color w:val="000000"/>
          <w:spacing w:val="0"/>
          <w:w w:val="100"/>
          <w:sz w:val="23"/>
          <w:szCs w:val="23"/>
        </w:rPr>
      </w:r>
    </w:p>
    <w:p>
      <w:pPr>
        <w:rPr>
          <w:rFonts w:cs="Verdana" w:hAnsi="Verdana" w:eastAsia="Verdana" w:ascii="Verdana"/>
          <w:sz w:val="23"/>
          <w:szCs w:val="23"/>
        </w:rPr>
        <w:jc w:val="both"/>
        <w:spacing w:before="80"/>
        <w:ind w:left="1632" w:right="4063"/>
      </w:pPr>
      <w:r>
        <w:rPr>
          <w:rFonts w:cs="Verdana" w:hAnsi="Verdana" w:eastAsia="Verdana" w:ascii="Verdana"/>
          <w:color w:val="666666"/>
          <w:spacing w:val="-4"/>
          <w:w w:val="100"/>
          <w:sz w:val="23"/>
          <w:szCs w:val="23"/>
        </w:rPr>
        <w:t>u</w:t>
      </w:r>
      <w:r>
        <w:rPr>
          <w:rFonts w:cs="Verdana" w:hAnsi="Verdana" w:eastAsia="Verdana" w:ascii="Verdana"/>
          <w:color w:val="666666"/>
          <w:spacing w:val="-5"/>
          <w:w w:val="100"/>
          <w:sz w:val="23"/>
          <w:szCs w:val="23"/>
        </w:rPr>
        <w:t>s</w:t>
      </w:r>
      <w:r>
        <w:rPr>
          <w:rFonts w:cs="Verdana" w:hAnsi="Verdana" w:eastAsia="Verdana" w:ascii="Verdana"/>
          <w:color w:val="666666"/>
          <w:spacing w:val="-6"/>
          <w:w w:val="100"/>
          <w:sz w:val="23"/>
          <w:szCs w:val="23"/>
        </w:rPr>
        <w:t>i</w:t>
      </w:r>
      <w:r>
        <w:rPr>
          <w:rFonts w:cs="Verdana" w:hAnsi="Verdana" w:eastAsia="Verdana" w:ascii="Verdana"/>
          <w:color w:val="666666"/>
          <w:spacing w:val="-4"/>
          <w:w w:val="100"/>
          <w:sz w:val="23"/>
          <w:szCs w:val="23"/>
        </w:rPr>
        <w:t>n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g</w:t>
      </w:r>
      <w:r>
        <w:rPr>
          <w:rFonts w:cs="Verdana" w:hAnsi="Verdana" w:eastAsia="Verdana" w:ascii="Verdana"/>
          <w:color w:val="666666"/>
          <w:spacing w:val="-28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-4"/>
          <w:w w:val="100"/>
          <w:sz w:val="23"/>
          <w:szCs w:val="23"/>
        </w:rPr>
        <w:t>t</w:t>
      </w:r>
      <w:r>
        <w:rPr>
          <w:rFonts w:cs="Verdana" w:hAnsi="Verdana" w:eastAsia="Verdana" w:ascii="Verdana"/>
          <w:color w:val="666666"/>
          <w:spacing w:val="-2"/>
          <w:w w:val="100"/>
          <w:sz w:val="23"/>
          <w:szCs w:val="23"/>
        </w:rPr>
        <w:t>h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e</w:t>
      </w:r>
      <w:r>
        <w:rPr>
          <w:rFonts w:cs="Verdana" w:hAnsi="Verdana" w:eastAsia="Verdana" w:ascii="Verdana"/>
          <w:color w:val="666666"/>
          <w:spacing w:val="-28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-4"/>
          <w:w w:val="100"/>
          <w:sz w:val="23"/>
          <w:szCs w:val="23"/>
        </w:rPr>
        <w:t>a</w:t>
      </w:r>
      <w:r>
        <w:rPr>
          <w:rFonts w:cs="Verdana" w:hAnsi="Verdana" w:eastAsia="Verdana" w:ascii="Verdana"/>
          <w:color w:val="666666"/>
          <w:spacing w:val="-5"/>
          <w:w w:val="100"/>
          <w:sz w:val="23"/>
          <w:szCs w:val="23"/>
        </w:rPr>
        <w:t>c</w:t>
      </w:r>
      <w:r>
        <w:rPr>
          <w:rFonts w:cs="Verdana" w:hAnsi="Verdana" w:eastAsia="Verdana" w:ascii="Verdana"/>
          <w:color w:val="666666"/>
          <w:spacing w:val="-4"/>
          <w:w w:val="100"/>
          <w:sz w:val="23"/>
          <w:szCs w:val="23"/>
        </w:rPr>
        <w:t>t</w:t>
      </w:r>
      <w:r>
        <w:rPr>
          <w:rFonts w:cs="Verdana" w:hAnsi="Verdana" w:eastAsia="Verdana" w:ascii="Verdana"/>
          <w:color w:val="666666"/>
          <w:spacing w:val="-4"/>
          <w:w w:val="100"/>
          <w:sz w:val="23"/>
          <w:szCs w:val="23"/>
        </w:rPr>
        <w:t>u</w:t>
      </w:r>
      <w:r>
        <w:rPr>
          <w:rFonts w:cs="Verdana" w:hAnsi="Verdana" w:eastAsia="Verdana" w:ascii="Verdana"/>
          <w:color w:val="666666"/>
          <w:spacing w:val="-4"/>
          <w:w w:val="100"/>
          <w:sz w:val="23"/>
          <w:szCs w:val="23"/>
        </w:rPr>
        <w:t>a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l</w:t>
      </w:r>
      <w:r>
        <w:rPr>
          <w:rFonts w:cs="Verdana" w:hAnsi="Verdana" w:eastAsia="Verdana" w:ascii="Verdana"/>
          <w:color w:val="666666"/>
          <w:spacing w:val="-26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-3"/>
          <w:w w:val="100"/>
          <w:sz w:val="23"/>
          <w:szCs w:val="23"/>
        </w:rPr>
        <w:t>m</w:t>
      </w:r>
      <w:r>
        <w:rPr>
          <w:rFonts w:cs="Verdana" w:hAnsi="Verdana" w:eastAsia="Verdana" w:ascii="Verdana"/>
          <w:color w:val="666666"/>
          <w:spacing w:val="-6"/>
          <w:w w:val="100"/>
          <w:sz w:val="23"/>
          <w:szCs w:val="23"/>
        </w:rPr>
        <w:t>o</w:t>
      </w:r>
      <w:r>
        <w:rPr>
          <w:rFonts w:cs="Verdana" w:hAnsi="Verdana" w:eastAsia="Verdana" w:ascii="Verdana"/>
          <w:color w:val="666666"/>
          <w:spacing w:val="-4"/>
          <w:w w:val="100"/>
          <w:sz w:val="23"/>
          <w:szCs w:val="23"/>
        </w:rPr>
        <w:t>d</w:t>
      </w:r>
      <w:r>
        <w:rPr>
          <w:rFonts w:cs="Verdana" w:hAnsi="Verdana" w:eastAsia="Verdana" w:ascii="Verdana"/>
          <w:color w:val="666666"/>
          <w:spacing w:val="-3"/>
          <w:w w:val="100"/>
          <w:sz w:val="23"/>
          <w:szCs w:val="23"/>
        </w:rPr>
        <w:t>e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s</w:t>
      </w:r>
      <w:r>
        <w:rPr>
          <w:rFonts w:cs="Verdana" w:hAnsi="Verdana" w:eastAsia="Verdana" w:ascii="Verdana"/>
          <w:color w:val="666666"/>
          <w:spacing w:val="-27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-5"/>
          <w:w w:val="100"/>
          <w:sz w:val="23"/>
          <w:szCs w:val="23"/>
        </w:rPr>
        <w:t>o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f</w:t>
      </w:r>
      <w:r>
        <w:rPr>
          <w:rFonts w:cs="Verdana" w:hAnsi="Verdana" w:eastAsia="Verdana" w:ascii="Verdana"/>
          <w:color w:val="666666"/>
          <w:spacing w:val="-27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-4"/>
          <w:w w:val="100"/>
          <w:sz w:val="23"/>
          <w:szCs w:val="23"/>
        </w:rPr>
        <w:t>t</w:t>
      </w:r>
      <w:r>
        <w:rPr>
          <w:rFonts w:cs="Verdana" w:hAnsi="Verdana" w:eastAsia="Verdana" w:ascii="Verdana"/>
          <w:color w:val="666666"/>
          <w:spacing w:val="-2"/>
          <w:w w:val="100"/>
          <w:sz w:val="23"/>
          <w:szCs w:val="23"/>
        </w:rPr>
        <w:t>h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e</w:t>
      </w:r>
      <w:r>
        <w:rPr>
          <w:rFonts w:cs="Verdana" w:hAnsi="Verdana" w:eastAsia="Verdana" w:ascii="Verdana"/>
          <w:color w:val="666666"/>
          <w:spacing w:val="-28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-5"/>
          <w:w w:val="100"/>
          <w:sz w:val="23"/>
          <w:szCs w:val="23"/>
        </w:rPr>
        <w:t>r</w:t>
      </w:r>
      <w:r>
        <w:rPr>
          <w:rFonts w:cs="Verdana" w:hAnsi="Verdana" w:eastAsia="Verdana" w:ascii="Verdana"/>
          <w:color w:val="666666"/>
          <w:spacing w:val="-5"/>
          <w:w w:val="100"/>
          <w:sz w:val="23"/>
          <w:szCs w:val="23"/>
        </w:rPr>
        <w:t>e</w:t>
      </w:r>
      <w:r>
        <w:rPr>
          <w:rFonts w:cs="Verdana" w:hAnsi="Verdana" w:eastAsia="Verdana" w:ascii="Verdana"/>
          <w:color w:val="666666"/>
          <w:spacing w:val="-2"/>
          <w:w w:val="100"/>
          <w:sz w:val="23"/>
          <w:szCs w:val="23"/>
        </w:rPr>
        <w:t>a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l</w:t>
      </w:r>
      <w:r>
        <w:rPr>
          <w:rFonts w:cs="Verdana" w:hAnsi="Verdana" w:eastAsia="Verdana" w:ascii="Verdana"/>
          <w:color w:val="666666"/>
          <w:spacing w:val="-29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-4"/>
          <w:w w:val="100"/>
          <w:sz w:val="23"/>
          <w:szCs w:val="23"/>
        </w:rPr>
        <w:t>a</w:t>
      </w:r>
      <w:r>
        <w:rPr>
          <w:rFonts w:cs="Verdana" w:hAnsi="Verdana" w:eastAsia="Verdana" w:ascii="Verdana"/>
          <w:color w:val="666666"/>
          <w:spacing w:val="-3"/>
          <w:w w:val="100"/>
          <w:sz w:val="23"/>
          <w:szCs w:val="23"/>
        </w:rPr>
        <w:t>i</w:t>
      </w:r>
      <w:r>
        <w:rPr>
          <w:rFonts w:cs="Verdana" w:hAnsi="Verdana" w:eastAsia="Verdana" w:ascii="Verdana"/>
          <w:color w:val="666666"/>
          <w:spacing w:val="-5"/>
          <w:w w:val="100"/>
          <w:sz w:val="23"/>
          <w:szCs w:val="23"/>
        </w:rPr>
        <w:t>r</w:t>
      </w:r>
      <w:r>
        <w:rPr>
          <w:rFonts w:cs="Verdana" w:hAnsi="Verdana" w:eastAsia="Verdana" w:ascii="Verdana"/>
          <w:color w:val="666666"/>
          <w:spacing w:val="-5"/>
          <w:w w:val="100"/>
          <w:sz w:val="23"/>
          <w:szCs w:val="23"/>
        </w:rPr>
        <w:t>c</w:t>
      </w:r>
      <w:r>
        <w:rPr>
          <w:rFonts w:cs="Verdana" w:hAnsi="Verdana" w:eastAsia="Verdana" w:ascii="Verdana"/>
          <w:color w:val="666666"/>
          <w:spacing w:val="-5"/>
          <w:w w:val="100"/>
          <w:sz w:val="23"/>
          <w:szCs w:val="23"/>
        </w:rPr>
        <w:t>r</w:t>
      </w:r>
      <w:r>
        <w:rPr>
          <w:rFonts w:cs="Verdana" w:hAnsi="Verdana" w:eastAsia="Verdana" w:ascii="Verdana"/>
          <w:color w:val="666666"/>
          <w:spacing w:val="-4"/>
          <w:w w:val="100"/>
          <w:sz w:val="23"/>
          <w:szCs w:val="23"/>
        </w:rPr>
        <w:t>a</w:t>
      </w:r>
      <w:r>
        <w:rPr>
          <w:rFonts w:cs="Verdana" w:hAnsi="Verdana" w:eastAsia="Verdana" w:ascii="Verdana"/>
          <w:color w:val="666666"/>
          <w:spacing w:val="-4"/>
          <w:w w:val="100"/>
          <w:sz w:val="23"/>
          <w:szCs w:val="23"/>
        </w:rPr>
        <w:t>f</w:t>
      </w:r>
      <w:r>
        <w:rPr>
          <w:rFonts w:cs="Verdana" w:hAnsi="Verdana" w:eastAsia="Verdana" w:ascii="Verdana"/>
          <w:color w:val="666666"/>
          <w:spacing w:val="-4"/>
          <w:w w:val="100"/>
          <w:sz w:val="23"/>
          <w:szCs w:val="23"/>
        </w:rPr>
        <w:t>t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.</w:t>
      </w:r>
      <w:r>
        <w:rPr>
          <w:rFonts w:cs="Verdana" w:hAnsi="Verdana" w:eastAsia="Verdana" w:ascii="Verdana"/>
          <w:color w:val="000000"/>
          <w:spacing w:val="0"/>
          <w:w w:val="100"/>
          <w:sz w:val="23"/>
          <w:szCs w:val="23"/>
        </w:rPr>
      </w:r>
    </w:p>
    <w:p>
      <w:pPr>
        <w:rPr>
          <w:sz w:val="28"/>
          <w:szCs w:val="28"/>
        </w:rPr>
        <w:jc w:val="left"/>
        <w:spacing w:before="7" w:lineRule="exact" w:line="280"/>
      </w:pPr>
      <w:r>
        <w:rPr>
          <w:sz w:val="28"/>
          <w:szCs w:val="28"/>
        </w:rPr>
      </w:r>
    </w:p>
    <w:p>
      <w:pPr>
        <w:rPr>
          <w:rFonts w:cs="Verdana" w:hAnsi="Verdana" w:eastAsia="Verdana" w:ascii="Verdana"/>
          <w:sz w:val="23"/>
          <w:szCs w:val="23"/>
        </w:rPr>
        <w:jc w:val="both"/>
        <w:spacing w:lineRule="auto" w:line="294"/>
        <w:ind w:left="1632" w:right="65"/>
      </w:pPr>
      <w:r>
        <w:rPr>
          <w:rFonts w:cs="Verdana" w:hAnsi="Verdana" w:eastAsia="Verdana" w:ascii="Verdana"/>
          <w:color w:val="666666"/>
          <w:spacing w:val="-8"/>
          <w:w w:val="100"/>
          <w:sz w:val="23"/>
          <w:szCs w:val="23"/>
        </w:rPr>
        <w:t>T</w:t>
      </w:r>
      <w:r>
        <w:rPr>
          <w:rFonts w:cs="Verdana" w:hAnsi="Verdana" w:eastAsia="Verdana" w:ascii="Verdana"/>
          <w:color w:val="666666"/>
          <w:spacing w:val="-7"/>
          <w:w w:val="100"/>
          <w:sz w:val="23"/>
          <w:szCs w:val="23"/>
        </w:rPr>
        <w:t>h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e</w:t>
      </w:r>
      <w:r>
        <w:rPr>
          <w:rFonts w:cs="Verdana" w:hAnsi="Verdana" w:eastAsia="Verdana" w:ascii="Verdana"/>
          <w:color w:val="666666"/>
          <w:spacing w:val="-9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-5"/>
          <w:w w:val="100"/>
          <w:sz w:val="23"/>
          <w:szCs w:val="23"/>
        </w:rPr>
        <w:t>c</w:t>
      </w:r>
      <w:r>
        <w:rPr>
          <w:rFonts w:cs="Verdana" w:hAnsi="Verdana" w:eastAsia="Verdana" w:ascii="Verdana"/>
          <w:color w:val="666666"/>
          <w:spacing w:val="-8"/>
          <w:w w:val="100"/>
          <w:sz w:val="23"/>
          <w:szCs w:val="23"/>
        </w:rPr>
        <w:t>o</w:t>
      </w:r>
      <w:r>
        <w:rPr>
          <w:rFonts w:cs="Verdana" w:hAnsi="Verdana" w:eastAsia="Verdana" w:ascii="Verdana"/>
          <w:color w:val="666666"/>
          <w:spacing w:val="-6"/>
          <w:w w:val="100"/>
          <w:sz w:val="23"/>
          <w:szCs w:val="23"/>
        </w:rPr>
        <w:t>m</w:t>
      </w:r>
      <w:r>
        <w:rPr>
          <w:rFonts w:cs="Verdana" w:hAnsi="Verdana" w:eastAsia="Verdana" w:ascii="Verdana"/>
          <w:color w:val="666666"/>
          <w:spacing w:val="-7"/>
          <w:w w:val="100"/>
          <w:sz w:val="23"/>
          <w:szCs w:val="23"/>
        </w:rPr>
        <w:t>p</w:t>
      </w:r>
      <w:r>
        <w:rPr>
          <w:rFonts w:cs="Verdana" w:hAnsi="Verdana" w:eastAsia="Verdana" w:ascii="Verdana"/>
          <w:color w:val="666666"/>
          <w:spacing w:val="-6"/>
          <w:w w:val="100"/>
          <w:sz w:val="23"/>
          <w:szCs w:val="23"/>
        </w:rPr>
        <w:t>l</w:t>
      </w:r>
      <w:r>
        <w:rPr>
          <w:rFonts w:cs="Verdana" w:hAnsi="Verdana" w:eastAsia="Verdana" w:ascii="Verdana"/>
          <w:color w:val="666666"/>
          <w:spacing w:val="-8"/>
          <w:w w:val="100"/>
          <w:sz w:val="23"/>
          <w:szCs w:val="23"/>
        </w:rPr>
        <w:t>e</w:t>
      </w:r>
      <w:r>
        <w:rPr>
          <w:rFonts w:cs="Verdana" w:hAnsi="Verdana" w:eastAsia="Verdana" w:ascii="Verdana"/>
          <w:color w:val="666666"/>
          <w:spacing w:val="-4"/>
          <w:w w:val="100"/>
          <w:sz w:val="23"/>
          <w:szCs w:val="23"/>
        </w:rPr>
        <w:t>t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e</w:t>
      </w:r>
      <w:r>
        <w:rPr>
          <w:rFonts w:cs="Verdana" w:hAnsi="Verdana" w:eastAsia="Verdana" w:ascii="Verdana"/>
          <w:color w:val="666666"/>
          <w:spacing w:val="-9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-7"/>
          <w:w w:val="100"/>
          <w:sz w:val="23"/>
          <w:szCs w:val="23"/>
        </w:rPr>
        <w:t>p</w:t>
      </w:r>
      <w:r>
        <w:rPr>
          <w:rFonts w:cs="Verdana" w:hAnsi="Verdana" w:eastAsia="Verdana" w:ascii="Verdana"/>
          <w:color w:val="666666"/>
          <w:spacing w:val="-8"/>
          <w:w w:val="100"/>
          <w:sz w:val="23"/>
          <w:szCs w:val="23"/>
        </w:rPr>
        <w:t>e</w:t>
      </w:r>
      <w:r>
        <w:rPr>
          <w:rFonts w:cs="Verdana" w:hAnsi="Verdana" w:eastAsia="Verdana" w:ascii="Verdana"/>
          <w:color w:val="666666"/>
          <w:spacing w:val="-4"/>
          <w:w w:val="100"/>
          <w:sz w:val="23"/>
          <w:szCs w:val="23"/>
        </w:rPr>
        <w:t>d</w:t>
      </w:r>
      <w:r>
        <w:rPr>
          <w:rFonts w:cs="Verdana" w:hAnsi="Verdana" w:eastAsia="Verdana" w:ascii="Verdana"/>
          <w:color w:val="666666"/>
          <w:spacing w:val="-8"/>
          <w:w w:val="100"/>
          <w:sz w:val="23"/>
          <w:szCs w:val="23"/>
        </w:rPr>
        <w:t>e</w:t>
      </w:r>
      <w:r>
        <w:rPr>
          <w:rFonts w:cs="Verdana" w:hAnsi="Verdana" w:eastAsia="Verdana" w:ascii="Verdana"/>
          <w:color w:val="666666"/>
          <w:spacing w:val="-7"/>
          <w:w w:val="100"/>
          <w:sz w:val="23"/>
          <w:szCs w:val="23"/>
        </w:rPr>
        <w:t>s</w:t>
      </w:r>
      <w:r>
        <w:rPr>
          <w:rFonts w:cs="Verdana" w:hAnsi="Verdana" w:eastAsia="Verdana" w:ascii="Verdana"/>
          <w:color w:val="666666"/>
          <w:spacing w:val="-7"/>
          <w:w w:val="100"/>
          <w:sz w:val="23"/>
          <w:szCs w:val="23"/>
        </w:rPr>
        <w:t>t</w:t>
      </w:r>
      <w:r>
        <w:rPr>
          <w:rFonts w:cs="Verdana" w:hAnsi="Verdana" w:eastAsia="Verdana" w:ascii="Verdana"/>
          <w:color w:val="666666"/>
          <w:spacing w:val="-4"/>
          <w:w w:val="100"/>
          <w:sz w:val="23"/>
          <w:szCs w:val="23"/>
        </w:rPr>
        <w:t>a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l</w:t>
      </w:r>
      <w:r>
        <w:rPr>
          <w:rFonts w:cs="Verdana" w:hAnsi="Verdana" w:eastAsia="Verdana" w:ascii="Verdana"/>
          <w:color w:val="666666"/>
          <w:spacing w:val="-9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-7"/>
          <w:w w:val="100"/>
          <w:sz w:val="23"/>
          <w:szCs w:val="23"/>
        </w:rPr>
        <w:t>i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s</w:t>
      </w:r>
      <w:r>
        <w:rPr>
          <w:rFonts w:cs="Verdana" w:hAnsi="Verdana" w:eastAsia="Verdana" w:ascii="Verdana"/>
          <w:color w:val="666666"/>
          <w:spacing w:val="-9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-8"/>
          <w:w w:val="100"/>
          <w:sz w:val="23"/>
          <w:szCs w:val="23"/>
        </w:rPr>
        <w:t>e</w:t>
      </w:r>
      <w:r>
        <w:rPr>
          <w:rFonts w:cs="Verdana" w:hAnsi="Verdana" w:eastAsia="Verdana" w:ascii="Verdana"/>
          <w:color w:val="666666"/>
          <w:spacing w:val="-4"/>
          <w:w w:val="100"/>
          <w:sz w:val="23"/>
          <w:szCs w:val="23"/>
        </w:rPr>
        <w:t>n</w:t>
      </w:r>
      <w:r>
        <w:rPr>
          <w:rFonts w:cs="Verdana" w:hAnsi="Verdana" w:eastAsia="Verdana" w:ascii="Verdana"/>
          <w:color w:val="666666"/>
          <w:spacing w:val="-5"/>
          <w:w w:val="100"/>
          <w:sz w:val="23"/>
          <w:szCs w:val="23"/>
        </w:rPr>
        <w:t>c</w:t>
      </w:r>
      <w:r>
        <w:rPr>
          <w:rFonts w:cs="Verdana" w:hAnsi="Verdana" w:eastAsia="Verdana" w:ascii="Verdana"/>
          <w:color w:val="666666"/>
          <w:spacing w:val="-8"/>
          <w:w w:val="100"/>
          <w:sz w:val="23"/>
          <w:szCs w:val="23"/>
        </w:rPr>
        <w:t>l</w:t>
      </w:r>
      <w:r>
        <w:rPr>
          <w:rFonts w:cs="Verdana" w:hAnsi="Verdana" w:eastAsia="Verdana" w:ascii="Verdana"/>
          <w:color w:val="666666"/>
          <w:spacing w:val="-6"/>
          <w:w w:val="100"/>
          <w:sz w:val="23"/>
          <w:szCs w:val="23"/>
        </w:rPr>
        <w:t>o</w:t>
      </w:r>
      <w:r>
        <w:rPr>
          <w:rFonts w:cs="Verdana" w:hAnsi="Verdana" w:eastAsia="Verdana" w:ascii="Verdana"/>
          <w:color w:val="666666"/>
          <w:spacing w:val="-7"/>
          <w:w w:val="100"/>
          <w:sz w:val="23"/>
          <w:szCs w:val="23"/>
        </w:rPr>
        <w:t>s</w:t>
      </w:r>
      <w:r>
        <w:rPr>
          <w:rFonts w:cs="Verdana" w:hAnsi="Verdana" w:eastAsia="Verdana" w:ascii="Verdana"/>
          <w:color w:val="666666"/>
          <w:spacing w:val="-8"/>
          <w:w w:val="100"/>
          <w:sz w:val="23"/>
          <w:szCs w:val="23"/>
        </w:rPr>
        <w:t>e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d</w:t>
      </w:r>
      <w:r>
        <w:rPr>
          <w:rFonts w:cs="Verdana" w:hAnsi="Verdana" w:eastAsia="Verdana" w:ascii="Verdana"/>
          <w:color w:val="666666"/>
          <w:spacing w:val="-9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-5"/>
          <w:w w:val="100"/>
          <w:sz w:val="23"/>
          <w:szCs w:val="23"/>
        </w:rPr>
        <w:t>i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n</w:t>
      </w:r>
      <w:r>
        <w:rPr>
          <w:rFonts w:cs="Verdana" w:hAnsi="Verdana" w:eastAsia="Verdana" w:ascii="Verdana"/>
          <w:color w:val="666666"/>
          <w:spacing w:val="-9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a</w:t>
      </w:r>
      <w:r>
        <w:rPr>
          <w:rFonts w:cs="Verdana" w:hAnsi="Verdana" w:eastAsia="Verdana" w:ascii="Verdana"/>
          <w:color w:val="666666"/>
          <w:spacing w:val="-8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-7"/>
          <w:w w:val="100"/>
          <w:sz w:val="23"/>
          <w:szCs w:val="23"/>
        </w:rPr>
        <w:t>h</w:t>
      </w:r>
      <w:r>
        <w:rPr>
          <w:rFonts w:cs="Verdana" w:hAnsi="Verdana" w:eastAsia="Verdana" w:ascii="Verdana"/>
          <w:color w:val="666666"/>
          <w:spacing w:val="-8"/>
          <w:w w:val="100"/>
          <w:sz w:val="23"/>
          <w:szCs w:val="23"/>
        </w:rPr>
        <w:t>i</w:t>
      </w:r>
      <w:r>
        <w:rPr>
          <w:rFonts w:cs="Verdana" w:hAnsi="Verdana" w:eastAsia="Verdana" w:ascii="Verdana"/>
          <w:color w:val="666666"/>
          <w:spacing w:val="-7"/>
          <w:w w:val="100"/>
          <w:sz w:val="23"/>
          <w:szCs w:val="23"/>
        </w:rPr>
        <w:t>g</w:t>
      </w:r>
      <w:r>
        <w:rPr>
          <w:rFonts w:cs="Verdana" w:hAnsi="Verdana" w:eastAsia="Verdana" w:ascii="Verdana"/>
          <w:color w:val="666666"/>
          <w:spacing w:val="-7"/>
          <w:w w:val="100"/>
          <w:sz w:val="23"/>
          <w:szCs w:val="23"/>
        </w:rPr>
        <w:t>h</w:t>
      </w:r>
      <w:r>
        <w:rPr>
          <w:rFonts w:cs="Verdana" w:hAnsi="Verdana" w:eastAsia="Verdana" w:ascii="Verdana"/>
          <w:color w:val="666666"/>
          <w:spacing w:val="-6"/>
          <w:w w:val="100"/>
          <w:sz w:val="23"/>
          <w:szCs w:val="23"/>
        </w:rPr>
        <w:t>l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y</w:t>
      </w:r>
      <w:r>
        <w:rPr>
          <w:rFonts w:cs="Verdana" w:hAnsi="Verdana" w:eastAsia="Verdana" w:ascii="Verdana"/>
          <w:color w:val="666666"/>
          <w:spacing w:val="-8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-7"/>
          <w:w w:val="100"/>
          <w:sz w:val="23"/>
          <w:szCs w:val="23"/>
        </w:rPr>
        <w:t>r</w:t>
      </w:r>
      <w:r>
        <w:rPr>
          <w:rFonts w:cs="Verdana" w:hAnsi="Verdana" w:eastAsia="Verdana" w:ascii="Verdana"/>
          <w:color w:val="666666"/>
          <w:spacing w:val="-8"/>
          <w:w w:val="100"/>
          <w:sz w:val="23"/>
          <w:szCs w:val="23"/>
        </w:rPr>
        <w:t>e</w:t>
      </w:r>
      <w:r>
        <w:rPr>
          <w:rFonts w:cs="Verdana" w:hAnsi="Verdana" w:eastAsia="Verdana" w:ascii="Verdana"/>
          <w:color w:val="666666"/>
          <w:spacing w:val="-5"/>
          <w:w w:val="100"/>
          <w:sz w:val="23"/>
          <w:szCs w:val="23"/>
        </w:rPr>
        <w:t>s</w:t>
      </w:r>
      <w:r>
        <w:rPr>
          <w:rFonts w:cs="Verdana" w:hAnsi="Verdana" w:eastAsia="Verdana" w:ascii="Verdana"/>
          <w:color w:val="666666"/>
          <w:spacing w:val="-8"/>
          <w:w w:val="100"/>
          <w:sz w:val="23"/>
          <w:szCs w:val="23"/>
        </w:rPr>
        <w:t>i</w:t>
      </w:r>
      <w:r>
        <w:rPr>
          <w:rFonts w:cs="Verdana" w:hAnsi="Verdana" w:eastAsia="Verdana" w:ascii="Verdana"/>
          <w:color w:val="666666"/>
          <w:spacing w:val="-7"/>
          <w:w w:val="100"/>
          <w:sz w:val="23"/>
          <w:szCs w:val="23"/>
        </w:rPr>
        <w:t>s</w:t>
      </w:r>
      <w:r>
        <w:rPr>
          <w:rFonts w:cs="Verdana" w:hAnsi="Verdana" w:eastAsia="Verdana" w:ascii="Verdana"/>
          <w:color w:val="666666"/>
          <w:spacing w:val="-7"/>
          <w:w w:val="100"/>
          <w:sz w:val="23"/>
          <w:szCs w:val="23"/>
        </w:rPr>
        <w:t>t</w:t>
      </w:r>
      <w:r>
        <w:rPr>
          <w:rFonts w:cs="Verdana" w:hAnsi="Verdana" w:eastAsia="Verdana" w:ascii="Verdana"/>
          <w:color w:val="666666"/>
          <w:spacing w:val="-4"/>
          <w:w w:val="100"/>
          <w:sz w:val="23"/>
          <w:szCs w:val="23"/>
        </w:rPr>
        <w:t>a</w:t>
      </w:r>
      <w:r>
        <w:rPr>
          <w:rFonts w:cs="Verdana" w:hAnsi="Verdana" w:eastAsia="Verdana" w:ascii="Verdana"/>
          <w:color w:val="666666"/>
          <w:spacing w:val="-7"/>
          <w:w w:val="100"/>
          <w:sz w:val="23"/>
          <w:szCs w:val="23"/>
        </w:rPr>
        <w:t>n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t</w:t>
      </w:r>
      <w:r>
        <w:rPr>
          <w:rFonts w:cs="Verdana" w:hAnsi="Verdana" w:eastAsia="Verdana" w:ascii="Verdana"/>
          <w:color w:val="666666"/>
          <w:spacing w:val="-9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-6"/>
          <w:w w:val="100"/>
          <w:sz w:val="23"/>
          <w:szCs w:val="23"/>
        </w:rPr>
        <w:t>an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d</w:t>
      </w:r>
      <w:r>
        <w:rPr>
          <w:rFonts w:cs="Verdana" w:hAnsi="Verdana" w:eastAsia="Verdana" w:ascii="Verdana"/>
          <w:color w:val="666666"/>
          <w:spacing w:val="-8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-7"/>
          <w:w w:val="100"/>
          <w:sz w:val="23"/>
          <w:szCs w:val="23"/>
        </w:rPr>
        <w:t>d</w:t>
      </w:r>
      <w:r>
        <w:rPr>
          <w:rFonts w:cs="Verdana" w:hAnsi="Verdana" w:eastAsia="Verdana" w:ascii="Verdana"/>
          <w:color w:val="666666"/>
          <w:spacing w:val="-8"/>
          <w:w w:val="100"/>
          <w:sz w:val="23"/>
          <w:szCs w:val="23"/>
        </w:rPr>
        <w:t>e</w:t>
      </w:r>
      <w:r>
        <w:rPr>
          <w:rFonts w:cs="Verdana" w:hAnsi="Verdana" w:eastAsia="Verdana" w:ascii="Verdana"/>
          <w:color w:val="666666"/>
          <w:spacing w:val="-7"/>
          <w:w w:val="100"/>
          <w:sz w:val="23"/>
          <w:szCs w:val="23"/>
        </w:rPr>
        <w:t>t</w:t>
      </w:r>
      <w:r>
        <w:rPr>
          <w:rFonts w:cs="Verdana" w:hAnsi="Verdana" w:eastAsia="Verdana" w:ascii="Verdana"/>
          <w:color w:val="666666"/>
          <w:spacing w:val="-4"/>
          <w:w w:val="100"/>
          <w:sz w:val="23"/>
          <w:szCs w:val="23"/>
        </w:rPr>
        <w:t>a</w:t>
      </w:r>
      <w:r>
        <w:rPr>
          <w:rFonts w:cs="Verdana" w:hAnsi="Verdana" w:eastAsia="Verdana" w:ascii="Verdana"/>
          <w:color w:val="666666"/>
          <w:spacing w:val="-6"/>
          <w:w w:val="100"/>
          <w:sz w:val="23"/>
          <w:szCs w:val="23"/>
        </w:rPr>
        <w:t>i</w:t>
      </w:r>
      <w:r>
        <w:rPr>
          <w:rFonts w:cs="Verdana" w:hAnsi="Verdana" w:eastAsia="Verdana" w:ascii="Verdana"/>
          <w:color w:val="666666"/>
          <w:spacing w:val="-8"/>
          <w:w w:val="100"/>
          <w:sz w:val="23"/>
          <w:szCs w:val="23"/>
        </w:rPr>
        <w:t>l</w:t>
      </w:r>
      <w:r>
        <w:rPr>
          <w:rFonts w:cs="Verdana" w:hAnsi="Verdana" w:eastAsia="Verdana" w:ascii="Verdana"/>
          <w:color w:val="666666"/>
          <w:spacing w:val="-5"/>
          <w:w w:val="100"/>
          <w:sz w:val="23"/>
          <w:szCs w:val="23"/>
        </w:rPr>
        <w:t>e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d</w:t>
      </w:r>
      <w:r>
        <w:rPr>
          <w:rFonts w:cs="Verdana" w:hAnsi="Verdana" w:eastAsia="Verdana" w:ascii="Verdana"/>
          <w:color w:val="666666"/>
          <w:spacing w:val="-9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-6"/>
          <w:w w:val="100"/>
          <w:sz w:val="23"/>
          <w:szCs w:val="23"/>
        </w:rPr>
        <w:t>a</w:t>
      </w:r>
      <w:r>
        <w:rPr>
          <w:rFonts w:cs="Verdana" w:hAnsi="Verdana" w:eastAsia="Verdana" w:ascii="Verdana"/>
          <w:color w:val="666666"/>
          <w:spacing w:val="-8"/>
          <w:w w:val="100"/>
          <w:sz w:val="23"/>
          <w:szCs w:val="23"/>
        </w:rPr>
        <w:t>l</w:t>
      </w:r>
      <w:r>
        <w:rPr>
          <w:rFonts w:cs="Verdana" w:hAnsi="Verdana" w:eastAsia="Verdana" w:ascii="Verdana"/>
          <w:color w:val="666666"/>
          <w:spacing w:val="-7"/>
          <w:w w:val="100"/>
          <w:sz w:val="23"/>
          <w:szCs w:val="23"/>
        </w:rPr>
        <w:t>u</w:t>
      </w:r>
      <w:r>
        <w:rPr>
          <w:rFonts w:cs="Verdana" w:hAnsi="Verdana" w:eastAsia="Verdana" w:ascii="Verdana"/>
          <w:color w:val="666666"/>
          <w:spacing w:val="-6"/>
          <w:w w:val="100"/>
          <w:sz w:val="23"/>
          <w:szCs w:val="23"/>
        </w:rPr>
        <w:t>m</w:t>
      </w:r>
      <w:r>
        <w:rPr>
          <w:rFonts w:cs="Verdana" w:hAnsi="Verdana" w:eastAsia="Verdana" w:ascii="Verdana"/>
          <w:color w:val="666666"/>
          <w:spacing w:val="-8"/>
          <w:w w:val="100"/>
          <w:sz w:val="23"/>
          <w:szCs w:val="23"/>
        </w:rPr>
        <w:t>i</w:t>
      </w:r>
      <w:r>
        <w:rPr>
          <w:rFonts w:cs="Verdana" w:hAnsi="Verdana" w:eastAsia="Verdana" w:ascii="Verdana"/>
          <w:color w:val="666666"/>
          <w:spacing w:val="-7"/>
          <w:w w:val="100"/>
          <w:sz w:val="23"/>
          <w:szCs w:val="23"/>
        </w:rPr>
        <w:t>n</w:t>
      </w:r>
      <w:r>
        <w:rPr>
          <w:rFonts w:cs="Verdana" w:hAnsi="Verdana" w:eastAsia="Verdana" w:ascii="Verdana"/>
          <w:color w:val="666666"/>
          <w:spacing w:val="-2"/>
          <w:w w:val="100"/>
          <w:sz w:val="23"/>
          <w:szCs w:val="23"/>
        </w:rPr>
        <w:t>u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m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-5"/>
          <w:w w:val="100"/>
          <w:sz w:val="23"/>
          <w:szCs w:val="23"/>
        </w:rPr>
        <w:t>c</w:t>
      </w:r>
      <w:r>
        <w:rPr>
          <w:rFonts w:cs="Verdana" w:hAnsi="Verdana" w:eastAsia="Verdana" w:ascii="Verdana"/>
          <w:color w:val="666666"/>
          <w:spacing w:val="-4"/>
          <w:w w:val="100"/>
          <w:sz w:val="23"/>
          <w:szCs w:val="23"/>
        </w:rPr>
        <w:t>a</w:t>
      </w:r>
      <w:r>
        <w:rPr>
          <w:rFonts w:cs="Verdana" w:hAnsi="Verdana" w:eastAsia="Verdana" w:ascii="Verdana"/>
          <w:color w:val="666666"/>
          <w:spacing w:val="-5"/>
          <w:w w:val="100"/>
          <w:sz w:val="23"/>
          <w:szCs w:val="23"/>
        </w:rPr>
        <w:t>s</w:t>
      </w:r>
      <w:r>
        <w:rPr>
          <w:rFonts w:cs="Verdana" w:hAnsi="Verdana" w:eastAsia="Verdana" w:ascii="Verdana"/>
          <w:color w:val="666666"/>
          <w:spacing w:val="-6"/>
          <w:w w:val="100"/>
          <w:sz w:val="23"/>
          <w:szCs w:val="23"/>
        </w:rPr>
        <w:t>i</w:t>
      </w:r>
      <w:r>
        <w:rPr>
          <w:rFonts w:cs="Verdana" w:hAnsi="Verdana" w:eastAsia="Verdana" w:ascii="Verdana"/>
          <w:color w:val="666666"/>
          <w:spacing w:val="-4"/>
          <w:w w:val="100"/>
          <w:sz w:val="23"/>
          <w:szCs w:val="23"/>
        </w:rPr>
        <w:t>n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g</w:t>
      </w:r>
      <w:r>
        <w:rPr>
          <w:rFonts w:cs="Verdana" w:hAnsi="Verdana" w:eastAsia="Verdana" w:ascii="Verdana"/>
          <w:color w:val="666666"/>
          <w:spacing w:val="-28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-4"/>
          <w:w w:val="100"/>
          <w:sz w:val="23"/>
          <w:szCs w:val="23"/>
        </w:rPr>
        <w:t>w</w:t>
      </w:r>
      <w:r>
        <w:rPr>
          <w:rFonts w:cs="Verdana" w:hAnsi="Verdana" w:eastAsia="Verdana" w:ascii="Verdana"/>
          <w:color w:val="666666"/>
          <w:spacing w:val="-6"/>
          <w:w w:val="100"/>
          <w:sz w:val="23"/>
          <w:szCs w:val="23"/>
        </w:rPr>
        <w:t>i</w:t>
      </w:r>
      <w:r>
        <w:rPr>
          <w:rFonts w:cs="Verdana" w:hAnsi="Verdana" w:eastAsia="Verdana" w:ascii="Verdana"/>
          <w:color w:val="666666"/>
          <w:spacing w:val="-4"/>
          <w:w w:val="100"/>
          <w:sz w:val="23"/>
          <w:szCs w:val="23"/>
        </w:rPr>
        <w:t>t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h</w:t>
      </w:r>
      <w:r>
        <w:rPr>
          <w:rFonts w:cs="Verdana" w:hAnsi="Verdana" w:eastAsia="Verdana" w:ascii="Verdana"/>
          <w:color w:val="666666"/>
          <w:spacing w:val="-27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-5"/>
          <w:w w:val="100"/>
          <w:sz w:val="23"/>
          <w:szCs w:val="23"/>
        </w:rPr>
        <w:t>e</w:t>
      </w:r>
      <w:r>
        <w:rPr>
          <w:rFonts w:cs="Verdana" w:hAnsi="Verdana" w:eastAsia="Verdana" w:ascii="Verdana"/>
          <w:color w:val="666666"/>
          <w:spacing w:val="-4"/>
          <w:w w:val="100"/>
          <w:sz w:val="23"/>
          <w:szCs w:val="23"/>
        </w:rPr>
        <w:t>a</w:t>
      </w:r>
      <w:r>
        <w:rPr>
          <w:rFonts w:cs="Verdana" w:hAnsi="Verdana" w:eastAsia="Verdana" w:ascii="Verdana"/>
          <w:color w:val="666666"/>
          <w:spacing w:val="-5"/>
          <w:w w:val="100"/>
          <w:sz w:val="23"/>
          <w:szCs w:val="23"/>
        </w:rPr>
        <w:t>s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y</w:t>
      </w:r>
      <w:r>
        <w:rPr>
          <w:rFonts w:cs="Verdana" w:hAnsi="Verdana" w:eastAsia="Verdana" w:ascii="Verdana"/>
          <w:color w:val="666666"/>
          <w:spacing w:val="-27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-5"/>
          <w:w w:val="100"/>
          <w:sz w:val="23"/>
          <w:szCs w:val="23"/>
        </w:rPr>
        <w:t>c</w:t>
      </w:r>
      <w:r>
        <w:rPr>
          <w:rFonts w:cs="Verdana" w:hAnsi="Verdana" w:eastAsia="Verdana" w:ascii="Verdana"/>
          <w:color w:val="666666"/>
          <w:spacing w:val="-6"/>
          <w:w w:val="100"/>
          <w:sz w:val="23"/>
          <w:szCs w:val="23"/>
        </w:rPr>
        <w:t>o</w:t>
      </w:r>
      <w:r>
        <w:rPr>
          <w:rFonts w:cs="Verdana" w:hAnsi="Verdana" w:eastAsia="Verdana" w:ascii="Verdana"/>
          <w:color w:val="666666"/>
          <w:spacing w:val="-4"/>
          <w:w w:val="100"/>
          <w:sz w:val="23"/>
          <w:szCs w:val="23"/>
        </w:rPr>
        <w:t>n</w:t>
      </w:r>
      <w:r>
        <w:rPr>
          <w:rFonts w:cs="Verdana" w:hAnsi="Verdana" w:eastAsia="Verdana" w:ascii="Verdana"/>
          <w:color w:val="666666"/>
          <w:spacing w:val="-2"/>
          <w:w w:val="100"/>
          <w:sz w:val="23"/>
          <w:szCs w:val="23"/>
        </w:rPr>
        <w:t>n</w:t>
      </w:r>
      <w:r>
        <w:rPr>
          <w:rFonts w:cs="Verdana" w:hAnsi="Verdana" w:eastAsia="Verdana" w:ascii="Verdana"/>
          <w:color w:val="666666"/>
          <w:spacing w:val="-5"/>
          <w:w w:val="100"/>
          <w:sz w:val="23"/>
          <w:szCs w:val="23"/>
        </w:rPr>
        <w:t>e</w:t>
      </w:r>
      <w:r>
        <w:rPr>
          <w:rFonts w:cs="Verdana" w:hAnsi="Verdana" w:eastAsia="Verdana" w:ascii="Verdana"/>
          <w:color w:val="666666"/>
          <w:spacing w:val="-5"/>
          <w:w w:val="100"/>
          <w:sz w:val="23"/>
          <w:szCs w:val="23"/>
        </w:rPr>
        <w:t>c</w:t>
      </w:r>
      <w:r>
        <w:rPr>
          <w:rFonts w:cs="Verdana" w:hAnsi="Verdana" w:eastAsia="Verdana" w:ascii="Verdana"/>
          <w:color w:val="666666"/>
          <w:spacing w:val="-4"/>
          <w:w w:val="100"/>
          <w:sz w:val="23"/>
          <w:szCs w:val="23"/>
        </w:rPr>
        <w:t>t</w:t>
      </w:r>
      <w:r>
        <w:rPr>
          <w:rFonts w:cs="Verdana" w:hAnsi="Verdana" w:eastAsia="Verdana" w:ascii="Verdana"/>
          <w:color w:val="666666"/>
          <w:spacing w:val="-3"/>
          <w:w w:val="100"/>
          <w:sz w:val="23"/>
          <w:szCs w:val="23"/>
        </w:rPr>
        <w:t>i</w:t>
      </w:r>
      <w:r>
        <w:rPr>
          <w:rFonts w:cs="Verdana" w:hAnsi="Verdana" w:eastAsia="Verdana" w:ascii="Verdana"/>
          <w:color w:val="666666"/>
          <w:spacing w:val="-6"/>
          <w:w w:val="100"/>
          <w:sz w:val="23"/>
          <w:szCs w:val="23"/>
        </w:rPr>
        <w:t>o</w:t>
      </w:r>
      <w:r>
        <w:rPr>
          <w:rFonts w:cs="Verdana" w:hAnsi="Verdana" w:eastAsia="Verdana" w:ascii="Verdana"/>
          <w:color w:val="666666"/>
          <w:spacing w:val="-4"/>
          <w:w w:val="100"/>
          <w:sz w:val="23"/>
          <w:szCs w:val="23"/>
        </w:rPr>
        <w:t>n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s</w:t>
      </w:r>
      <w:r>
        <w:rPr>
          <w:rFonts w:cs="Verdana" w:hAnsi="Verdana" w:eastAsia="Verdana" w:ascii="Verdana"/>
          <w:color w:val="666666"/>
          <w:spacing w:val="-28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-4"/>
          <w:w w:val="100"/>
          <w:sz w:val="23"/>
          <w:szCs w:val="23"/>
        </w:rPr>
        <w:t>t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o</w:t>
      </w:r>
      <w:r>
        <w:rPr>
          <w:rFonts w:cs="Verdana" w:hAnsi="Verdana" w:eastAsia="Verdana" w:ascii="Verdana"/>
          <w:color w:val="666666"/>
          <w:spacing w:val="-29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-4"/>
          <w:w w:val="100"/>
          <w:sz w:val="23"/>
          <w:szCs w:val="23"/>
        </w:rPr>
        <w:t>th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e</w:t>
      </w:r>
      <w:r>
        <w:rPr>
          <w:rFonts w:cs="Verdana" w:hAnsi="Verdana" w:eastAsia="Verdana" w:ascii="Verdana"/>
          <w:color w:val="666666"/>
          <w:spacing w:val="-28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-5"/>
          <w:w w:val="100"/>
          <w:sz w:val="23"/>
          <w:szCs w:val="23"/>
        </w:rPr>
        <w:t>r</w:t>
      </w:r>
      <w:r>
        <w:rPr>
          <w:rFonts w:cs="Verdana" w:hAnsi="Verdana" w:eastAsia="Verdana" w:ascii="Verdana"/>
          <w:color w:val="666666"/>
          <w:spacing w:val="-5"/>
          <w:w w:val="100"/>
          <w:sz w:val="23"/>
          <w:szCs w:val="23"/>
        </w:rPr>
        <w:t>e</w:t>
      </w:r>
      <w:r>
        <w:rPr>
          <w:rFonts w:cs="Verdana" w:hAnsi="Verdana" w:eastAsia="Verdana" w:ascii="Verdana"/>
          <w:color w:val="666666"/>
          <w:spacing w:val="-5"/>
          <w:w w:val="100"/>
          <w:sz w:val="23"/>
          <w:szCs w:val="23"/>
        </w:rPr>
        <w:t>s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t</w:t>
      </w:r>
      <w:r>
        <w:rPr>
          <w:rFonts w:cs="Verdana" w:hAnsi="Verdana" w:eastAsia="Verdana" w:ascii="Verdana"/>
          <w:color w:val="666666"/>
          <w:spacing w:val="-27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-5"/>
          <w:w w:val="100"/>
          <w:sz w:val="23"/>
          <w:szCs w:val="23"/>
        </w:rPr>
        <w:t>o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f</w:t>
      </w:r>
      <w:r>
        <w:rPr>
          <w:rFonts w:cs="Verdana" w:hAnsi="Verdana" w:eastAsia="Verdana" w:ascii="Verdana"/>
          <w:color w:val="666666"/>
          <w:spacing w:val="-27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-4"/>
          <w:w w:val="100"/>
          <w:sz w:val="23"/>
          <w:szCs w:val="23"/>
        </w:rPr>
        <w:t>th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e</w:t>
      </w:r>
      <w:r>
        <w:rPr>
          <w:rFonts w:cs="Verdana" w:hAnsi="Verdana" w:eastAsia="Verdana" w:ascii="Verdana"/>
          <w:color w:val="666666"/>
          <w:spacing w:val="-28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-5"/>
          <w:w w:val="100"/>
          <w:sz w:val="23"/>
          <w:szCs w:val="23"/>
        </w:rPr>
        <w:t>s</w:t>
      </w:r>
      <w:r>
        <w:rPr>
          <w:rFonts w:cs="Verdana" w:hAnsi="Verdana" w:eastAsia="Verdana" w:ascii="Verdana"/>
          <w:color w:val="666666"/>
          <w:spacing w:val="-6"/>
          <w:w w:val="100"/>
          <w:sz w:val="23"/>
          <w:szCs w:val="23"/>
        </w:rPr>
        <w:t>i</w:t>
      </w:r>
      <w:r>
        <w:rPr>
          <w:rFonts w:cs="Verdana" w:hAnsi="Verdana" w:eastAsia="Verdana" w:ascii="Verdana"/>
          <w:color w:val="666666"/>
          <w:spacing w:val="-6"/>
          <w:w w:val="100"/>
          <w:sz w:val="23"/>
          <w:szCs w:val="23"/>
        </w:rPr>
        <w:t>m</w:t>
      </w:r>
      <w:r>
        <w:rPr>
          <w:rFonts w:cs="Verdana" w:hAnsi="Verdana" w:eastAsia="Verdana" w:ascii="Verdana"/>
          <w:color w:val="666666"/>
          <w:spacing w:val="-2"/>
          <w:w w:val="100"/>
          <w:sz w:val="23"/>
          <w:szCs w:val="23"/>
        </w:rPr>
        <w:t>u</w:t>
      </w:r>
      <w:r>
        <w:rPr>
          <w:rFonts w:cs="Verdana" w:hAnsi="Verdana" w:eastAsia="Verdana" w:ascii="Verdana"/>
          <w:color w:val="666666"/>
          <w:spacing w:val="-6"/>
          <w:w w:val="100"/>
          <w:sz w:val="23"/>
          <w:szCs w:val="23"/>
        </w:rPr>
        <w:t>l</w:t>
      </w:r>
      <w:r>
        <w:rPr>
          <w:rFonts w:cs="Verdana" w:hAnsi="Verdana" w:eastAsia="Verdana" w:ascii="Verdana"/>
          <w:color w:val="666666"/>
          <w:spacing w:val="-4"/>
          <w:w w:val="100"/>
          <w:sz w:val="23"/>
          <w:szCs w:val="23"/>
        </w:rPr>
        <w:t>a</w:t>
      </w:r>
      <w:r>
        <w:rPr>
          <w:rFonts w:cs="Verdana" w:hAnsi="Verdana" w:eastAsia="Verdana" w:ascii="Verdana"/>
          <w:color w:val="666666"/>
          <w:spacing w:val="-4"/>
          <w:w w:val="100"/>
          <w:sz w:val="23"/>
          <w:szCs w:val="23"/>
        </w:rPr>
        <w:t>t</w:t>
      </w:r>
      <w:r>
        <w:rPr>
          <w:rFonts w:cs="Verdana" w:hAnsi="Verdana" w:eastAsia="Verdana" w:ascii="Verdana"/>
          <w:color w:val="666666"/>
          <w:spacing w:val="-6"/>
          <w:w w:val="100"/>
          <w:sz w:val="23"/>
          <w:szCs w:val="23"/>
        </w:rPr>
        <w:t>o</w:t>
      </w:r>
      <w:r>
        <w:rPr>
          <w:rFonts w:cs="Verdana" w:hAnsi="Verdana" w:eastAsia="Verdana" w:ascii="Verdana"/>
          <w:color w:val="666666"/>
          <w:spacing w:val="-2"/>
          <w:w w:val="100"/>
          <w:sz w:val="23"/>
          <w:szCs w:val="23"/>
        </w:rPr>
        <w:t>r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.</w:t>
      </w:r>
      <w:r>
        <w:rPr>
          <w:rFonts w:cs="Verdana" w:hAnsi="Verdana" w:eastAsia="Verdana" w:ascii="Verdana"/>
          <w:color w:val="000000"/>
          <w:spacing w:val="0"/>
          <w:w w:val="100"/>
          <w:sz w:val="23"/>
          <w:szCs w:val="23"/>
        </w:rPr>
      </w:r>
    </w:p>
    <w:p>
      <w:pPr>
        <w:rPr>
          <w:rFonts w:cs="Verdana" w:hAnsi="Verdana" w:eastAsia="Verdana" w:ascii="Verdana"/>
          <w:sz w:val="24"/>
          <w:szCs w:val="24"/>
        </w:rPr>
        <w:jc w:val="left"/>
        <w:spacing w:before="43"/>
        <w:ind w:left="439"/>
      </w:pPr>
      <w:r>
        <w:rPr>
          <w:rFonts w:cs="Verdana" w:hAnsi="Verdana" w:eastAsia="Verdana" w:ascii="Verdana"/>
          <w:color w:val="666666"/>
          <w:spacing w:val="1"/>
          <w:w w:val="87"/>
          <w:sz w:val="24"/>
          <w:szCs w:val="24"/>
        </w:rPr>
        <w:t>A</w:t>
      </w:r>
      <w:r>
        <w:rPr>
          <w:rFonts w:cs="Verdana" w:hAnsi="Verdana" w:eastAsia="Verdana" w:ascii="Verdana"/>
          <w:color w:val="666666"/>
          <w:spacing w:val="2"/>
          <w:w w:val="87"/>
          <w:sz w:val="24"/>
          <w:szCs w:val="24"/>
        </w:rPr>
        <w:t>l</w:t>
      </w:r>
      <w:r>
        <w:rPr>
          <w:rFonts w:cs="Verdana" w:hAnsi="Verdana" w:eastAsia="Verdana" w:ascii="Verdana"/>
          <w:color w:val="666666"/>
          <w:spacing w:val="3"/>
          <w:w w:val="87"/>
          <w:sz w:val="24"/>
          <w:szCs w:val="24"/>
        </w:rPr>
        <w:t>u</w:t>
      </w:r>
      <w:r>
        <w:rPr>
          <w:rFonts w:cs="Verdana" w:hAnsi="Verdana" w:eastAsia="Verdana" w:ascii="Verdana"/>
          <w:color w:val="666666"/>
          <w:spacing w:val="3"/>
          <w:w w:val="87"/>
          <w:sz w:val="24"/>
          <w:szCs w:val="24"/>
        </w:rPr>
        <w:t>m</w:t>
      </w:r>
      <w:r>
        <w:rPr>
          <w:rFonts w:cs="Verdana" w:hAnsi="Verdana" w:eastAsia="Verdana" w:ascii="Verdana"/>
          <w:color w:val="666666"/>
          <w:spacing w:val="2"/>
          <w:w w:val="87"/>
          <w:sz w:val="24"/>
          <w:szCs w:val="24"/>
        </w:rPr>
        <w:t>i</w:t>
      </w:r>
      <w:r>
        <w:rPr>
          <w:rFonts w:cs="Verdana" w:hAnsi="Verdana" w:eastAsia="Verdana" w:ascii="Verdana"/>
          <w:color w:val="666666"/>
          <w:spacing w:val="3"/>
          <w:w w:val="87"/>
          <w:sz w:val="24"/>
          <w:szCs w:val="24"/>
        </w:rPr>
        <w:t>n</w:t>
      </w:r>
      <w:r>
        <w:rPr>
          <w:rFonts w:cs="Verdana" w:hAnsi="Verdana" w:eastAsia="Verdana" w:ascii="Verdana"/>
          <w:color w:val="666666"/>
          <w:spacing w:val="3"/>
          <w:w w:val="87"/>
          <w:sz w:val="24"/>
          <w:szCs w:val="24"/>
        </w:rPr>
        <w:t>u</w:t>
      </w:r>
      <w:r>
        <w:rPr>
          <w:rFonts w:cs="Verdana" w:hAnsi="Verdana" w:eastAsia="Verdana" w:ascii="Verdana"/>
          <w:color w:val="666666"/>
          <w:spacing w:val="0"/>
          <w:w w:val="87"/>
          <w:sz w:val="24"/>
          <w:szCs w:val="24"/>
        </w:rPr>
        <w:t>m</w:t>
      </w:r>
      <w:r>
        <w:rPr>
          <w:rFonts w:cs="Verdana" w:hAnsi="Verdana" w:eastAsia="Verdana" w:ascii="Verdana"/>
          <w:color w:val="666666"/>
          <w:spacing w:val="21"/>
          <w:w w:val="87"/>
          <w:sz w:val="24"/>
          <w:szCs w:val="24"/>
        </w:rPr>
        <w:t> </w:t>
      </w:r>
      <w:r>
        <w:rPr>
          <w:rFonts w:cs="Verdana" w:hAnsi="Verdana" w:eastAsia="Verdana" w:ascii="Verdana"/>
          <w:color w:val="666666"/>
          <w:spacing w:val="2"/>
          <w:w w:val="87"/>
          <w:sz w:val="24"/>
          <w:szCs w:val="24"/>
        </w:rPr>
        <w:t>J</w:t>
      </w:r>
      <w:r>
        <w:rPr>
          <w:rFonts w:cs="Verdana" w:hAnsi="Verdana" w:eastAsia="Verdana" w:ascii="Verdana"/>
          <w:color w:val="666666"/>
          <w:spacing w:val="2"/>
          <w:w w:val="87"/>
          <w:sz w:val="24"/>
          <w:szCs w:val="24"/>
        </w:rPr>
        <w:t>-</w:t>
      </w:r>
      <w:r>
        <w:rPr>
          <w:rFonts w:cs="Verdana" w:hAnsi="Verdana" w:eastAsia="Verdana" w:ascii="Verdana"/>
          <w:color w:val="666666"/>
          <w:spacing w:val="-2"/>
          <w:w w:val="87"/>
          <w:sz w:val="24"/>
          <w:szCs w:val="24"/>
        </w:rPr>
        <w:t>r</w:t>
      </w:r>
      <w:r>
        <w:rPr>
          <w:rFonts w:cs="Verdana" w:hAnsi="Verdana" w:eastAsia="Verdana" w:ascii="Verdana"/>
          <w:color w:val="666666"/>
          <w:spacing w:val="0"/>
          <w:w w:val="87"/>
          <w:sz w:val="24"/>
          <w:szCs w:val="24"/>
        </w:rPr>
        <w:t>a</w:t>
      </w:r>
      <w:r>
        <w:rPr>
          <w:rFonts w:cs="Verdana" w:hAnsi="Verdana" w:eastAsia="Verdana" w:ascii="Verdana"/>
          <w:color w:val="666666"/>
          <w:spacing w:val="2"/>
          <w:w w:val="87"/>
          <w:sz w:val="24"/>
          <w:szCs w:val="24"/>
        </w:rPr>
        <w:t>i</w:t>
      </w:r>
      <w:r>
        <w:rPr>
          <w:rFonts w:cs="Verdana" w:hAnsi="Verdana" w:eastAsia="Verdana" w:ascii="Verdana"/>
          <w:color w:val="666666"/>
          <w:spacing w:val="0"/>
          <w:w w:val="87"/>
          <w:sz w:val="24"/>
          <w:szCs w:val="24"/>
        </w:rPr>
        <w:t>l</w:t>
      </w:r>
      <w:r>
        <w:rPr>
          <w:rFonts w:cs="Verdana" w:hAnsi="Verdana" w:eastAsia="Verdana" w:ascii="Verdana"/>
          <w:color w:val="666666"/>
          <w:spacing w:val="12"/>
          <w:w w:val="87"/>
          <w:sz w:val="24"/>
          <w:szCs w:val="24"/>
        </w:rPr>
        <w:t> </w:t>
      </w:r>
      <w:r>
        <w:rPr>
          <w:rFonts w:cs="Verdana" w:hAnsi="Verdana" w:eastAsia="Verdana" w:ascii="Verdana"/>
          <w:color w:val="666666"/>
          <w:spacing w:val="2"/>
          <w:w w:val="87"/>
          <w:sz w:val="24"/>
          <w:szCs w:val="24"/>
        </w:rPr>
        <w:t>s</w:t>
      </w:r>
      <w:r>
        <w:rPr>
          <w:rFonts w:cs="Verdana" w:hAnsi="Verdana" w:eastAsia="Verdana" w:ascii="Verdana"/>
          <w:color w:val="666666"/>
          <w:spacing w:val="3"/>
          <w:w w:val="87"/>
          <w:sz w:val="24"/>
          <w:szCs w:val="24"/>
        </w:rPr>
        <w:t>e</w:t>
      </w:r>
      <w:r>
        <w:rPr>
          <w:rFonts w:cs="Verdana" w:hAnsi="Verdana" w:eastAsia="Verdana" w:ascii="Verdana"/>
          <w:color w:val="666666"/>
          <w:spacing w:val="0"/>
          <w:w w:val="87"/>
          <w:sz w:val="24"/>
          <w:szCs w:val="24"/>
        </w:rPr>
        <w:t>a</w:t>
      </w:r>
      <w:r>
        <w:rPr>
          <w:rFonts w:cs="Verdana" w:hAnsi="Verdana" w:eastAsia="Verdana" w:ascii="Verdana"/>
          <w:color w:val="666666"/>
          <w:spacing w:val="3"/>
          <w:w w:val="87"/>
          <w:sz w:val="24"/>
          <w:szCs w:val="24"/>
        </w:rPr>
        <w:t>t</w:t>
      </w:r>
      <w:r>
        <w:rPr>
          <w:rFonts w:cs="Verdana" w:hAnsi="Verdana" w:eastAsia="Verdana" w:ascii="Verdana"/>
          <w:color w:val="666666"/>
          <w:spacing w:val="0"/>
          <w:w w:val="87"/>
          <w:sz w:val="24"/>
          <w:szCs w:val="24"/>
        </w:rPr>
        <w:t>s</w:t>
      </w:r>
      <w:r>
        <w:rPr>
          <w:rFonts w:cs="Verdana" w:hAnsi="Verdana" w:eastAsia="Verdana" w:ascii="Verdana"/>
          <w:color w:val="666666"/>
          <w:spacing w:val="14"/>
          <w:w w:val="87"/>
          <w:sz w:val="24"/>
          <w:szCs w:val="24"/>
        </w:rPr>
        <w:t> </w:t>
      </w:r>
      <w:r>
        <w:rPr>
          <w:rFonts w:cs="Verdana" w:hAnsi="Verdana" w:eastAsia="Verdana" w:ascii="Verdana"/>
          <w:color w:val="666666"/>
          <w:spacing w:val="0"/>
          <w:w w:val="87"/>
          <w:sz w:val="24"/>
          <w:szCs w:val="24"/>
        </w:rPr>
        <w:t>f</w:t>
      </w:r>
      <w:r>
        <w:rPr>
          <w:rFonts w:cs="Verdana" w:hAnsi="Verdana" w:eastAsia="Verdana" w:ascii="Verdana"/>
          <w:color w:val="666666"/>
          <w:spacing w:val="3"/>
          <w:w w:val="87"/>
          <w:sz w:val="24"/>
          <w:szCs w:val="24"/>
        </w:rPr>
        <w:t>o</w:t>
      </w:r>
      <w:r>
        <w:rPr>
          <w:rFonts w:cs="Verdana" w:hAnsi="Verdana" w:eastAsia="Verdana" w:ascii="Verdana"/>
          <w:color w:val="666666"/>
          <w:spacing w:val="0"/>
          <w:w w:val="87"/>
          <w:sz w:val="24"/>
          <w:szCs w:val="24"/>
        </w:rPr>
        <w:t>r</w:t>
      </w:r>
      <w:r>
        <w:rPr>
          <w:rFonts w:cs="Verdana" w:hAnsi="Verdana" w:eastAsia="Verdana" w:ascii="Verdana"/>
          <w:color w:val="666666"/>
          <w:spacing w:val="11"/>
          <w:w w:val="87"/>
          <w:sz w:val="24"/>
          <w:szCs w:val="24"/>
        </w:rPr>
        <w:t> </w:t>
      </w:r>
      <w:r>
        <w:rPr>
          <w:rFonts w:cs="Verdana" w:hAnsi="Verdana" w:eastAsia="Verdana" w:ascii="Verdana"/>
          <w:color w:val="666666"/>
          <w:spacing w:val="3"/>
          <w:w w:val="87"/>
          <w:sz w:val="24"/>
          <w:szCs w:val="24"/>
        </w:rPr>
        <w:t>C</w:t>
      </w:r>
      <w:r>
        <w:rPr>
          <w:rFonts w:cs="Verdana" w:hAnsi="Verdana" w:eastAsia="Verdana" w:ascii="Verdana"/>
          <w:color w:val="666666"/>
          <w:spacing w:val="2"/>
          <w:w w:val="87"/>
          <w:sz w:val="24"/>
          <w:szCs w:val="24"/>
        </w:rPr>
        <w:t>a</w:t>
      </w:r>
      <w:r>
        <w:rPr>
          <w:rFonts w:cs="Verdana" w:hAnsi="Verdana" w:eastAsia="Verdana" w:ascii="Verdana"/>
          <w:color w:val="666666"/>
          <w:spacing w:val="0"/>
          <w:w w:val="87"/>
          <w:sz w:val="24"/>
          <w:szCs w:val="24"/>
        </w:rPr>
        <w:t>p</w:t>
      </w:r>
      <w:r>
        <w:rPr>
          <w:rFonts w:cs="Verdana" w:hAnsi="Verdana" w:eastAsia="Verdana" w:ascii="Verdana"/>
          <w:color w:val="666666"/>
          <w:spacing w:val="3"/>
          <w:w w:val="87"/>
          <w:sz w:val="24"/>
          <w:szCs w:val="24"/>
        </w:rPr>
        <w:t>t</w:t>
      </w:r>
      <w:r>
        <w:rPr>
          <w:rFonts w:cs="Verdana" w:hAnsi="Verdana" w:eastAsia="Verdana" w:ascii="Verdana"/>
          <w:color w:val="666666"/>
          <w:spacing w:val="2"/>
          <w:w w:val="87"/>
          <w:sz w:val="24"/>
          <w:szCs w:val="24"/>
        </w:rPr>
        <w:t>a</w:t>
      </w:r>
      <w:r>
        <w:rPr>
          <w:rFonts w:cs="Verdana" w:hAnsi="Verdana" w:eastAsia="Verdana" w:ascii="Verdana"/>
          <w:color w:val="666666"/>
          <w:spacing w:val="2"/>
          <w:w w:val="87"/>
          <w:sz w:val="24"/>
          <w:szCs w:val="24"/>
        </w:rPr>
        <w:t>i</w:t>
      </w:r>
      <w:r>
        <w:rPr>
          <w:rFonts w:cs="Verdana" w:hAnsi="Verdana" w:eastAsia="Verdana" w:ascii="Verdana"/>
          <w:color w:val="666666"/>
          <w:spacing w:val="0"/>
          <w:w w:val="87"/>
          <w:sz w:val="24"/>
          <w:szCs w:val="24"/>
        </w:rPr>
        <w:t>n</w:t>
      </w:r>
      <w:r>
        <w:rPr>
          <w:rFonts w:cs="Verdana" w:hAnsi="Verdana" w:eastAsia="Verdana" w:ascii="Verdana"/>
          <w:color w:val="666666"/>
          <w:spacing w:val="18"/>
          <w:w w:val="87"/>
          <w:sz w:val="24"/>
          <w:szCs w:val="24"/>
        </w:rPr>
        <w:t> </w:t>
      </w:r>
      <w:r>
        <w:rPr>
          <w:rFonts w:cs="Verdana" w:hAnsi="Verdana" w:eastAsia="Verdana" w:ascii="Verdana"/>
          <w:color w:val="666666"/>
          <w:spacing w:val="2"/>
          <w:w w:val="87"/>
          <w:sz w:val="24"/>
          <w:szCs w:val="24"/>
        </w:rPr>
        <w:t>a</w:t>
      </w:r>
      <w:r>
        <w:rPr>
          <w:rFonts w:cs="Verdana" w:hAnsi="Verdana" w:eastAsia="Verdana" w:ascii="Verdana"/>
          <w:color w:val="666666"/>
          <w:spacing w:val="3"/>
          <w:w w:val="87"/>
          <w:sz w:val="24"/>
          <w:szCs w:val="24"/>
        </w:rPr>
        <w:t>n</w:t>
      </w:r>
      <w:r>
        <w:rPr>
          <w:rFonts w:cs="Verdana" w:hAnsi="Verdana" w:eastAsia="Verdana" w:ascii="Verdana"/>
          <w:color w:val="666666"/>
          <w:spacing w:val="0"/>
          <w:w w:val="87"/>
          <w:sz w:val="24"/>
          <w:szCs w:val="24"/>
        </w:rPr>
        <w:t>d</w:t>
      </w:r>
      <w:r>
        <w:rPr>
          <w:rFonts w:cs="Verdana" w:hAnsi="Verdana" w:eastAsia="Verdana" w:ascii="Verdana"/>
          <w:color w:val="666666"/>
          <w:spacing w:val="9"/>
          <w:w w:val="87"/>
          <w:sz w:val="24"/>
          <w:szCs w:val="24"/>
        </w:rPr>
        <w:t> </w:t>
      </w:r>
      <w:r>
        <w:rPr>
          <w:rFonts w:cs="Verdana" w:hAnsi="Verdana" w:eastAsia="Verdana" w:ascii="Verdana"/>
          <w:color w:val="666666"/>
          <w:spacing w:val="3"/>
          <w:w w:val="87"/>
          <w:sz w:val="24"/>
          <w:szCs w:val="24"/>
        </w:rPr>
        <w:t>F</w:t>
      </w:r>
      <w:r>
        <w:rPr>
          <w:rFonts w:cs="Verdana" w:hAnsi="Verdana" w:eastAsia="Verdana" w:ascii="Verdana"/>
          <w:color w:val="666666"/>
          <w:spacing w:val="0"/>
          <w:w w:val="87"/>
          <w:sz w:val="24"/>
          <w:szCs w:val="24"/>
        </w:rPr>
        <w:t>i</w:t>
      </w:r>
      <w:r>
        <w:rPr>
          <w:rFonts w:cs="Verdana" w:hAnsi="Verdana" w:eastAsia="Verdana" w:ascii="Verdana"/>
          <w:color w:val="666666"/>
          <w:spacing w:val="3"/>
          <w:w w:val="87"/>
          <w:sz w:val="24"/>
          <w:szCs w:val="24"/>
        </w:rPr>
        <w:t>r</w:t>
      </w:r>
      <w:r>
        <w:rPr>
          <w:rFonts w:cs="Verdana" w:hAnsi="Verdana" w:eastAsia="Verdana" w:ascii="Verdana"/>
          <w:color w:val="666666"/>
          <w:spacing w:val="2"/>
          <w:w w:val="87"/>
          <w:sz w:val="24"/>
          <w:szCs w:val="24"/>
        </w:rPr>
        <w:t>s</w:t>
      </w:r>
      <w:r>
        <w:rPr>
          <w:rFonts w:cs="Verdana" w:hAnsi="Verdana" w:eastAsia="Verdana" w:ascii="Verdana"/>
          <w:color w:val="666666"/>
          <w:spacing w:val="0"/>
          <w:w w:val="87"/>
          <w:sz w:val="24"/>
          <w:szCs w:val="24"/>
        </w:rPr>
        <w:t>t</w:t>
      </w:r>
      <w:r>
        <w:rPr>
          <w:rFonts w:cs="Verdana" w:hAnsi="Verdana" w:eastAsia="Verdana" w:ascii="Verdana"/>
          <w:color w:val="666666"/>
          <w:spacing w:val="13"/>
          <w:w w:val="87"/>
          <w:sz w:val="24"/>
          <w:szCs w:val="24"/>
        </w:rPr>
        <w:t> </w:t>
      </w:r>
      <w:r>
        <w:rPr>
          <w:rFonts w:cs="Verdana" w:hAnsi="Verdana" w:eastAsia="Verdana" w:ascii="Verdana"/>
          <w:color w:val="666666"/>
          <w:spacing w:val="1"/>
          <w:w w:val="87"/>
          <w:sz w:val="24"/>
          <w:szCs w:val="24"/>
        </w:rPr>
        <w:t>O</w:t>
      </w:r>
      <w:r>
        <w:rPr>
          <w:rFonts w:cs="Verdana" w:hAnsi="Verdana" w:eastAsia="Verdana" w:ascii="Verdana"/>
          <w:color w:val="666666"/>
          <w:spacing w:val="2"/>
          <w:w w:val="87"/>
          <w:sz w:val="24"/>
          <w:szCs w:val="24"/>
        </w:rPr>
        <w:t>f</w:t>
      </w:r>
      <w:r>
        <w:rPr>
          <w:rFonts w:cs="Verdana" w:hAnsi="Verdana" w:eastAsia="Verdana" w:ascii="Verdana"/>
          <w:color w:val="666666"/>
          <w:spacing w:val="2"/>
          <w:w w:val="87"/>
          <w:sz w:val="24"/>
          <w:szCs w:val="24"/>
        </w:rPr>
        <w:t>f</w:t>
      </w:r>
      <w:r>
        <w:rPr>
          <w:rFonts w:cs="Verdana" w:hAnsi="Verdana" w:eastAsia="Verdana" w:ascii="Verdana"/>
          <w:color w:val="666666"/>
          <w:spacing w:val="0"/>
          <w:w w:val="87"/>
          <w:sz w:val="24"/>
          <w:szCs w:val="24"/>
        </w:rPr>
        <w:t>i</w:t>
      </w:r>
      <w:r>
        <w:rPr>
          <w:rFonts w:cs="Verdana" w:hAnsi="Verdana" w:eastAsia="Verdana" w:ascii="Verdana"/>
          <w:color w:val="666666"/>
          <w:spacing w:val="2"/>
          <w:w w:val="87"/>
          <w:sz w:val="24"/>
          <w:szCs w:val="24"/>
        </w:rPr>
        <w:t>c</w:t>
      </w:r>
      <w:r>
        <w:rPr>
          <w:rFonts w:cs="Verdana" w:hAnsi="Verdana" w:eastAsia="Verdana" w:ascii="Verdana"/>
          <w:color w:val="666666"/>
          <w:spacing w:val="3"/>
          <w:w w:val="87"/>
          <w:sz w:val="24"/>
          <w:szCs w:val="24"/>
        </w:rPr>
        <w:t>e</w:t>
      </w:r>
      <w:r>
        <w:rPr>
          <w:rFonts w:cs="Verdana" w:hAnsi="Verdana" w:eastAsia="Verdana" w:ascii="Verdana"/>
          <w:color w:val="666666"/>
          <w:spacing w:val="-26"/>
          <w:w w:val="87"/>
          <w:sz w:val="24"/>
          <w:szCs w:val="24"/>
        </w:rPr>
        <w:t>r</w:t>
      </w:r>
      <w:r>
        <w:rPr>
          <w:rFonts w:cs="Verdana" w:hAnsi="Verdana" w:eastAsia="Verdana" w:ascii="Verdana"/>
          <w:color w:val="666666"/>
          <w:spacing w:val="0"/>
          <w:w w:val="87"/>
          <w:sz w:val="24"/>
          <w:szCs w:val="24"/>
        </w:rPr>
        <w:t>,</w:t>
      </w:r>
      <w:r>
        <w:rPr>
          <w:rFonts w:cs="Verdana" w:hAnsi="Verdana" w:eastAsia="Verdana" w:ascii="Verdana"/>
          <w:color w:val="666666"/>
          <w:spacing w:val="15"/>
          <w:w w:val="87"/>
          <w:sz w:val="24"/>
          <w:szCs w:val="24"/>
        </w:rPr>
        <w:t> </w:t>
      </w:r>
      <w:r>
        <w:rPr>
          <w:rFonts w:cs="Verdana" w:hAnsi="Verdana" w:eastAsia="Verdana" w:ascii="Verdana"/>
          <w:color w:val="666666"/>
          <w:spacing w:val="2"/>
          <w:w w:val="87"/>
          <w:sz w:val="24"/>
          <w:szCs w:val="24"/>
        </w:rPr>
        <w:t>w</w:t>
      </w:r>
      <w:r>
        <w:rPr>
          <w:rFonts w:cs="Verdana" w:hAnsi="Verdana" w:eastAsia="Verdana" w:ascii="Verdana"/>
          <w:color w:val="666666"/>
          <w:spacing w:val="0"/>
          <w:w w:val="87"/>
          <w:sz w:val="24"/>
          <w:szCs w:val="24"/>
        </w:rPr>
        <w:t>i</w:t>
      </w:r>
      <w:r>
        <w:rPr>
          <w:rFonts w:cs="Verdana" w:hAnsi="Verdana" w:eastAsia="Verdana" w:ascii="Verdana"/>
          <w:color w:val="666666"/>
          <w:spacing w:val="3"/>
          <w:w w:val="87"/>
          <w:sz w:val="24"/>
          <w:szCs w:val="24"/>
        </w:rPr>
        <w:t>t</w:t>
      </w:r>
      <w:r>
        <w:rPr>
          <w:rFonts w:cs="Verdana" w:hAnsi="Verdana" w:eastAsia="Verdana" w:ascii="Verdana"/>
          <w:color w:val="666666"/>
          <w:spacing w:val="0"/>
          <w:w w:val="87"/>
          <w:sz w:val="24"/>
          <w:szCs w:val="24"/>
        </w:rPr>
        <w:t>h</w:t>
      </w:r>
      <w:r>
        <w:rPr>
          <w:rFonts w:cs="Verdana" w:hAnsi="Verdana" w:eastAsia="Verdana" w:ascii="Verdana"/>
          <w:color w:val="666666"/>
          <w:spacing w:val="11"/>
          <w:w w:val="87"/>
          <w:sz w:val="24"/>
          <w:szCs w:val="24"/>
        </w:rPr>
        <w:t> </w:t>
      </w:r>
      <w:r>
        <w:rPr>
          <w:rFonts w:cs="Verdana" w:hAnsi="Verdana" w:eastAsia="Verdana" w:ascii="Verdana"/>
          <w:color w:val="666666"/>
          <w:spacing w:val="2"/>
          <w:w w:val="87"/>
          <w:sz w:val="24"/>
          <w:szCs w:val="24"/>
        </w:rPr>
        <w:t>a</w:t>
      </w:r>
      <w:r>
        <w:rPr>
          <w:rFonts w:cs="Verdana" w:hAnsi="Verdana" w:eastAsia="Verdana" w:ascii="Verdana"/>
          <w:color w:val="666666"/>
          <w:spacing w:val="2"/>
          <w:w w:val="87"/>
          <w:sz w:val="24"/>
          <w:szCs w:val="24"/>
        </w:rPr>
        <w:t>d</w:t>
      </w:r>
      <w:r>
        <w:rPr>
          <w:rFonts w:cs="Verdana" w:hAnsi="Verdana" w:eastAsia="Verdana" w:ascii="Verdana"/>
          <w:color w:val="666666"/>
          <w:spacing w:val="1"/>
          <w:w w:val="87"/>
          <w:sz w:val="24"/>
          <w:szCs w:val="24"/>
        </w:rPr>
        <w:t>j</w:t>
      </w:r>
      <w:r>
        <w:rPr>
          <w:rFonts w:cs="Verdana" w:hAnsi="Verdana" w:eastAsia="Verdana" w:ascii="Verdana"/>
          <w:color w:val="666666"/>
          <w:spacing w:val="3"/>
          <w:w w:val="87"/>
          <w:sz w:val="24"/>
          <w:szCs w:val="24"/>
        </w:rPr>
        <w:t>u</w:t>
      </w:r>
      <w:r>
        <w:rPr>
          <w:rFonts w:cs="Verdana" w:hAnsi="Verdana" w:eastAsia="Verdana" w:ascii="Verdana"/>
          <w:color w:val="666666"/>
          <w:spacing w:val="2"/>
          <w:w w:val="87"/>
          <w:sz w:val="24"/>
          <w:szCs w:val="24"/>
        </w:rPr>
        <w:t>s</w:t>
      </w:r>
      <w:r>
        <w:rPr>
          <w:rFonts w:cs="Verdana" w:hAnsi="Verdana" w:eastAsia="Verdana" w:ascii="Verdana"/>
          <w:color w:val="666666"/>
          <w:spacing w:val="3"/>
          <w:w w:val="87"/>
          <w:sz w:val="24"/>
          <w:szCs w:val="24"/>
        </w:rPr>
        <w:t>t</w:t>
      </w:r>
      <w:r>
        <w:rPr>
          <w:rFonts w:cs="Verdana" w:hAnsi="Verdana" w:eastAsia="Verdana" w:ascii="Verdana"/>
          <w:color w:val="666666"/>
          <w:spacing w:val="2"/>
          <w:w w:val="87"/>
          <w:sz w:val="24"/>
          <w:szCs w:val="24"/>
        </w:rPr>
        <w:t>a</w:t>
      </w:r>
      <w:r>
        <w:rPr>
          <w:rFonts w:cs="Verdana" w:hAnsi="Verdana" w:eastAsia="Verdana" w:ascii="Verdana"/>
          <w:color w:val="666666"/>
          <w:spacing w:val="0"/>
          <w:w w:val="87"/>
          <w:sz w:val="24"/>
          <w:szCs w:val="24"/>
        </w:rPr>
        <w:t>b</w:t>
      </w:r>
      <w:r>
        <w:rPr>
          <w:rFonts w:cs="Verdana" w:hAnsi="Verdana" w:eastAsia="Verdana" w:ascii="Verdana"/>
          <w:color w:val="666666"/>
          <w:spacing w:val="2"/>
          <w:w w:val="87"/>
          <w:sz w:val="24"/>
          <w:szCs w:val="24"/>
        </w:rPr>
        <w:t>l</w:t>
      </w:r>
      <w:r>
        <w:rPr>
          <w:rFonts w:cs="Verdana" w:hAnsi="Verdana" w:eastAsia="Verdana" w:ascii="Verdana"/>
          <w:color w:val="666666"/>
          <w:spacing w:val="0"/>
          <w:w w:val="87"/>
          <w:sz w:val="24"/>
          <w:szCs w:val="24"/>
        </w:rPr>
        <w:t>e</w:t>
      </w:r>
      <w:r>
        <w:rPr>
          <w:rFonts w:cs="Verdana" w:hAnsi="Verdana" w:eastAsia="Verdana" w:ascii="Verdana"/>
          <w:color w:val="666666"/>
          <w:spacing w:val="24"/>
          <w:w w:val="87"/>
          <w:sz w:val="24"/>
          <w:szCs w:val="24"/>
        </w:rPr>
        <w:t> </w:t>
      </w:r>
      <w:r>
        <w:rPr>
          <w:rFonts w:cs="Verdana" w:hAnsi="Verdana" w:eastAsia="Verdana" w:ascii="Verdana"/>
          <w:color w:val="666666"/>
          <w:spacing w:val="0"/>
          <w:w w:val="100"/>
          <w:sz w:val="24"/>
          <w:szCs w:val="24"/>
        </w:rPr>
        <w:t>arm</w:t>
      </w:r>
      <w:r>
        <w:rPr>
          <w:rFonts w:cs="Verdana" w:hAnsi="Verdana" w:eastAsia="Verdana" w:ascii="Verdana"/>
          <w:color w:val="666666"/>
          <w:spacing w:val="-1"/>
          <w:w w:val="100"/>
          <w:sz w:val="24"/>
          <w:szCs w:val="24"/>
        </w:rPr>
        <w:t>r</w:t>
      </w:r>
      <w:r>
        <w:rPr>
          <w:rFonts w:cs="Verdana" w:hAnsi="Verdana" w:eastAsia="Verdana" w:ascii="Verdana"/>
          <w:color w:val="666666"/>
          <w:spacing w:val="1"/>
          <w:w w:val="100"/>
          <w:sz w:val="24"/>
          <w:szCs w:val="24"/>
        </w:rPr>
        <w:t>e</w:t>
      </w:r>
      <w:r>
        <w:rPr>
          <w:rFonts w:cs="Verdana" w:hAnsi="Verdana" w:eastAsia="Verdana" w:ascii="Verdana"/>
          <w:color w:val="666666"/>
          <w:spacing w:val="0"/>
          <w:w w:val="100"/>
          <w:sz w:val="24"/>
          <w:szCs w:val="24"/>
        </w:rPr>
        <w:t>sts.</w:t>
      </w:r>
      <w:r>
        <w:rPr>
          <w:rFonts w:cs="Verdana" w:hAnsi="Verdana" w:eastAsia="Verdana" w:ascii="Verdana"/>
          <w:color w:val="000000"/>
          <w:spacing w:val="0"/>
          <w:w w:val="100"/>
          <w:sz w:val="24"/>
          <w:szCs w:val="24"/>
        </w:rPr>
      </w:r>
    </w:p>
    <w:p>
      <w:pPr>
        <w:rPr>
          <w:sz w:val="11"/>
          <w:szCs w:val="11"/>
        </w:rPr>
        <w:jc w:val="left"/>
        <w:spacing w:before="1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Verdana" w:hAnsi="Verdana" w:eastAsia="Verdana" w:ascii="Verdana"/>
          <w:sz w:val="23"/>
          <w:szCs w:val="23"/>
        </w:rPr>
        <w:jc w:val="both"/>
        <w:spacing w:lineRule="auto" w:line="304"/>
        <w:ind w:left="1632" w:right="58"/>
      </w:pPr>
      <w:r>
        <w:rPr>
          <w:rFonts w:cs="Verdana" w:hAnsi="Verdana" w:eastAsia="Verdana" w:ascii="Verdana"/>
          <w:color w:val="666666"/>
          <w:spacing w:val="0"/>
          <w:w w:val="89"/>
          <w:sz w:val="23"/>
          <w:szCs w:val="23"/>
        </w:rPr>
        <w:t>R</w:t>
      </w:r>
      <w:r>
        <w:rPr>
          <w:rFonts w:cs="Verdana" w:hAnsi="Verdana" w:eastAsia="Verdana" w:ascii="Verdana"/>
          <w:color w:val="666666"/>
          <w:spacing w:val="-1"/>
          <w:w w:val="89"/>
          <w:sz w:val="23"/>
          <w:szCs w:val="23"/>
        </w:rPr>
        <w:t>e</w:t>
      </w:r>
      <w:r>
        <w:rPr>
          <w:rFonts w:cs="Verdana" w:hAnsi="Verdana" w:eastAsia="Verdana" w:ascii="Verdana"/>
          <w:color w:val="666666"/>
          <w:spacing w:val="0"/>
          <w:w w:val="89"/>
          <w:sz w:val="23"/>
          <w:szCs w:val="23"/>
        </w:rPr>
        <w:t>a</w:t>
      </w:r>
      <w:r>
        <w:rPr>
          <w:rFonts w:cs="Verdana" w:hAnsi="Verdana" w:eastAsia="Verdana" w:ascii="Verdana"/>
          <w:color w:val="666666"/>
          <w:spacing w:val="1"/>
          <w:w w:val="89"/>
          <w:sz w:val="23"/>
          <w:szCs w:val="23"/>
        </w:rPr>
        <w:t>c</w:t>
      </w:r>
      <w:r>
        <w:rPr>
          <w:rFonts w:cs="Verdana" w:hAnsi="Verdana" w:eastAsia="Verdana" w:ascii="Verdana"/>
          <w:color w:val="666666"/>
          <w:spacing w:val="0"/>
          <w:w w:val="89"/>
          <w:sz w:val="23"/>
          <w:szCs w:val="23"/>
        </w:rPr>
        <w:t>h</w:t>
      </w:r>
      <w:r>
        <w:rPr>
          <w:rFonts w:cs="Verdana" w:hAnsi="Verdana" w:eastAsia="Verdana" w:ascii="Verdana"/>
          <w:color w:val="666666"/>
          <w:spacing w:val="32"/>
          <w:w w:val="89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0"/>
          <w:w w:val="89"/>
          <w:sz w:val="23"/>
          <w:szCs w:val="23"/>
        </w:rPr>
        <w:t>y</w:t>
      </w:r>
      <w:r>
        <w:rPr>
          <w:rFonts w:cs="Verdana" w:hAnsi="Verdana" w:eastAsia="Verdana" w:ascii="Verdana"/>
          <w:color w:val="666666"/>
          <w:spacing w:val="-1"/>
          <w:w w:val="89"/>
          <w:sz w:val="23"/>
          <w:szCs w:val="23"/>
        </w:rPr>
        <w:t>o</w:t>
      </w:r>
      <w:r>
        <w:rPr>
          <w:rFonts w:cs="Verdana" w:hAnsi="Verdana" w:eastAsia="Verdana" w:ascii="Verdana"/>
          <w:color w:val="666666"/>
          <w:spacing w:val="-1"/>
          <w:w w:val="89"/>
          <w:sz w:val="23"/>
          <w:szCs w:val="23"/>
        </w:rPr>
        <w:t>u</w:t>
      </w:r>
      <w:r>
        <w:rPr>
          <w:rFonts w:cs="Verdana" w:hAnsi="Verdana" w:eastAsia="Verdana" w:ascii="Verdana"/>
          <w:color w:val="666666"/>
          <w:spacing w:val="0"/>
          <w:w w:val="89"/>
          <w:sz w:val="23"/>
          <w:szCs w:val="23"/>
        </w:rPr>
        <w:t>r</w:t>
      </w:r>
      <w:r>
        <w:rPr>
          <w:rFonts w:cs="Verdana" w:hAnsi="Verdana" w:eastAsia="Verdana" w:ascii="Verdana"/>
          <w:color w:val="666666"/>
          <w:spacing w:val="27"/>
          <w:w w:val="89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0"/>
          <w:w w:val="89"/>
          <w:sz w:val="23"/>
          <w:szCs w:val="23"/>
        </w:rPr>
        <w:t>p</w:t>
      </w:r>
      <w:r>
        <w:rPr>
          <w:rFonts w:cs="Verdana" w:hAnsi="Verdana" w:eastAsia="Verdana" w:ascii="Verdana"/>
          <w:color w:val="666666"/>
          <w:spacing w:val="-1"/>
          <w:w w:val="89"/>
          <w:sz w:val="23"/>
          <w:szCs w:val="23"/>
        </w:rPr>
        <w:t>e</w:t>
      </w:r>
      <w:r>
        <w:rPr>
          <w:rFonts w:cs="Verdana" w:hAnsi="Verdana" w:eastAsia="Verdana" w:ascii="Verdana"/>
          <w:color w:val="666666"/>
          <w:spacing w:val="0"/>
          <w:w w:val="89"/>
          <w:sz w:val="23"/>
          <w:szCs w:val="23"/>
        </w:rPr>
        <w:t>r</w:t>
      </w:r>
      <w:r>
        <w:rPr>
          <w:rFonts w:cs="Verdana" w:hAnsi="Verdana" w:eastAsia="Verdana" w:ascii="Verdana"/>
          <w:color w:val="666666"/>
          <w:spacing w:val="2"/>
          <w:w w:val="89"/>
          <w:sz w:val="23"/>
          <w:szCs w:val="23"/>
        </w:rPr>
        <w:t>f</w:t>
      </w:r>
      <w:r>
        <w:rPr>
          <w:rFonts w:cs="Verdana" w:hAnsi="Verdana" w:eastAsia="Verdana" w:ascii="Verdana"/>
          <w:color w:val="666666"/>
          <w:spacing w:val="-1"/>
          <w:w w:val="89"/>
          <w:sz w:val="23"/>
          <w:szCs w:val="23"/>
        </w:rPr>
        <w:t>e</w:t>
      </w:r>
      <w:r>
        <w:rPr>
          <w:rFonts w:cs="Verdana" w:hAnsi="Verdana" w:eastAsia="Verdana" w:ascii="Verdana"/>
          <w:color w:val="666666"/>
          <w:spacing w:val="0"/>
          <w:w w:val="89"/>
          <w:sz w:val="23"/>
          <w:szCs w:val="23"/>
        </w:rPr>
        <w:t>ct</w:t>
      </w:r>
      <w:r>
        <w:rPr>
          <w:rFonts w:cs="Verdana" w:hAnsi="Verdana" w:eastAsia="Verdana" w:ascii="Verdana"/>
          <w:color w:val="666666"/>
          <w:spacing w:val="26"/>
          <w:w w:val="89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2"/>
          <w:w w:val="89"/>
          <w:sz w:val="23"/>
          <w:szCs w:val="23"/>
        </w:rPr>
        <w:t>f</w:t>
      </w:r>
      <w:r>
        <w:rPr>
          <w:rFonts w:cs="Verdana" w:hAnsi="Verdana" w:eastAsia="Verdana" w:ascii="Verdana"/>
          <w:color w:val="666666"/>
          <w:spacing w:val="-2"/>
          <w:w w:val="89"/>
          <w:sz w:val="23"/>
          <w:szCs w:val="23"/>
        </w:rPr>
        <w:t>l</w:t>
      </w:r>
      <w:r>
        <w:rPr>
          <w:rFonts w:cs="Verdana" w:hAnsi="Verdana" w:eastAsia="Verdana" w:ascii="Verdana"/>
          <w:color w:val="666666"/>
          <w:spacing w:val="0"/>
          <w:w w:val="89"/>
          <w:sz w:val="23"/>
          <w:szCs w:val="23"/>
        </w:rPr>
        <w:t>y</w:t>
      </w:r>
      <w:r>
        <w:rPr>
          <w:rFonts w:cs="Verdana" w:hAnsi="Verdana" w:eastAsia="Verdana" w:ascii="Verdana"/>
          <w:color w:val="666666"/>
          <w:spacing w:val="1"/>
          <w:w w:val="89"/>
          <w:sz w:val="23"/>
          <w:szCs w:val="23"/>
        </w:rPr>
        <w:t>i</w:t>
      </w:r>
      <w:r>
        <w:rPr>
          <w:rFonts w:cs="Verdana" w:hAnsi="Verdana" w:eastAsia="Verdana" w:ascii="Verdana"/>
          <w:color w:val="666666"/>
          <w:spacing w:val="1"/>
          <w:w w:val="89"/>
          <w:sz w:val="23"/>
          <w:szCs w:val="23"/>
        </w:rPr>
        <w:t>n</w:t>
      </w:r>
      <w:r>
        <w:rPr>
          <w:rFonts w:cs="Verdana" w:hAnsi="Verdana" w:eastAsia="Verdana" w:ascii="Verdana"/>
          <w:color w:val="666666"/>
          <w:spacing w:val="0"/>
          <w:w w:val="89"/>
          <w:sz w:val="23"/>
          <w:szCs w:val="23"/>
        </w:rPr>
        <w:t>g</w:t>
      </w:r>
      <w:r>
        <w:rPr>
          <w:rFonts w:cs="Verdana" w:hAnsi="Verdana" w:eastAsia="Verdana" w:ascii="Verdana"/>
          <w:color w:val="666666"/>
          <w:spacing w:val="27"/>
          <w:w w:val="89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0"/>
          <w:w w:val="89"/>
          <w:sz w:val="23"/>
          <w:szCs w:val="23"/>
        </w:rPr>
        <w:t>p</w:t>
      </w:r>
      <w:r>
        <w:rPr>
          <w:rFonts w:cs="Verdana" w:hAnsi="Verdana" w:eastAsia="Verdana" w:ascii="Verdana"/>
          <w:color w:val="666666"/>
          <w:spacing w:val="-1"/>
          <w:w w:val="89"/>
          <w:sz w:val="23"/>
          <w:szCs w:val="23"/>
        </w:rPr>
        <w:t>o</w:t>
      </w:r>
      <w:r>
        <w:rPr>
          <w:rFonts w:cs="Verdana" w:hAnsi="Verdana" w:eastAsia="Verdana" w:ascii="Verdana"/>
          <w:color w:val="666666"/>
          <w:spacing w:val="0"/>
          <w:w w:val="89"/>
          <w:sz w:val="23"/>
          <w:szCs w:val="23"/>
        </w:rPr>
        <w:t>s</w:t>
      </w:r>
      <w:r>
        <w:rPr>
          <w:rFonts w:cs="Verdana" w:hAnsi="Verdana" w:eastAsia="Verdana" w:ascii="Verdana"/>
          <w:color w:val="666666"/>
          <w:spacing w:val="-1"/>
          <w:w w:val="89"/>
          <w:sz w:val="23"/>
          <w:szCs w:val="23"/>
        </w:rPr>
        <w:t>i</w:t>
      </w:r>
      <w:r>
        <w:rPr>
          <w:rFonts w:cs="Verdana" w:hAnsi="Verdana" w:eastAsia="Verdana" w:ascii="Verdana"/>
          <w:color w:val="666666"/>
          <w:spacing w:val="0"/>
          <w:w w:val="89"/>
          <w:sz w:val="23"/>
          <w:szCs w:val="23"/>
        </w:rPr>
        <w:t>t</w:t>
      </w:r>
      <w:r>
        <w:rPr>
          <w:rFonts w:cs="Verdana" w:hAnsi="Verdana" w:eastAsia="Verdana" w:ascii="Verdana"/>
          <w:color w:val="666666"/>
          <w:spacing w:val="-2"/>
          <w:w w:val="89"/>
          <w:sz w:val="23"/>
          <w:szCs w:val="23"/>
        </w:rPr>
        <w:t>i</w:t>
      </w:r>
      <w:r>
        <w:rPr>
          <w:rFonts w:cs="Verdana" w:hAnsi="Verdana" w:eastAsia="Verdana" w:ascii="Verdana"/>
          <w:color w:val="666666"/>
          <w:spacing w:val="-1"/>
          <w:w w:val="89"/>
          <w:sz w:val="23"/>
          <w:szCs w:val="23"/>
        </w:rPr>
        <w:t>o</w:t>
      </w:r>
      <w:r>
        <w:rPr>
          <w:rFonts w:cs="Verdana" w:hAnsi="Verdana" w:eastAsia="Verdana" w:ascii="Verdana"/>
          <w:color w:val="666666"/>
          <w:spacing w:val="0"/>
          <w:w w:val="89"/>
          <w:sz w:val="23"/>
          <w:szCs w:val="23"/>
        </w:rPr>
        <w:t>n</w:t>
      </w:r>
      <w:r>
        <w:rPr>
          <w:rFonts w:cs="Verdana" w:hAnsi="Verdana" w:eastAsia="Verdana" w:ascii="Verdana"/>
          <w:color w:val="666666"/>
          <w:spacing w:val="32"/>
          <w:w w:val="89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1"/>
          <w:w w:val="89"/>
          <w:sz w:val="23"/>
          <w:szCs w:val="23"/>
        </w:rPr>
        <w:t>w</w:t>
      </w:r>
      <w:r>
        <w:rPr>
          <w:rFonts w:cs="Verdana" w:hAnsi="Verdana" w:eastAsia="Verdana" w:ascii="Verdana"/>
          <w:color w:val="666666"/>
          <w:spacing w:val="-2"/>
          <w:w w:val="89"/>
          <w:sz w:val="23"/>
          <w:szCs w:val="23"/>
        </w:rPr>
        <w:t>i</w:t>
      </w:r>
      <w:r>
        <w:rPr>
          <w:rFonts w:cs="Verdana" w:hAnsi="Verdana" w:eastAsia="Verdana" w:ascii="Verdana"/>
          <w:color w:val="666666"/>
          <w:spacing w:val="0"/>
          <w:w w:val="89"/>
          <w:sz w:val="23"/>
          <w:szCs w:val="23"/>
        </w:rPr>
        <w:t>th</w:t>
      </w:r>
      <w:r>
        <w:rPr>
          <w:rFonts w:cs="Verdana" w:hAnsi="Verdana" w:eastAsia="Verdana" w:ascii="Verdana"/>
          <w:color w:val="666666"/>
          <w:spacing w:val="28"/>
          <w:w w:val="89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-3"/>
          <w:w w:val="100"/>
          <w:sz w:val="23"/>
          <w:szCs w:val="23"/>
        </w:rPr>
        <w:t>o</w:t>
      </w:r>
      <w:r>
        <w:rPr>
          <w:rFonts w:cs="Verdana" w:hAnsi="Verdana" w:eastAsia="Verdana" w:ascii="Verdana"/>
          <w:color w:val="666666"/>
          <w:spacing w:val="1"/>
          <w:w w:val="100"/>
          <w:sz w:val="23"/>
          <w:szCs w:val="23"/>
        </w:rPr>
        <w:t>u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r</w:t>
      </w:r>
      <w:r>
        <w:rPr>
          <w:rFonts w:cs="Verdana" w:hAnsi="Verdana" w:eastAsia="Verdana" w:ascii="Verdana"/>
          <w:color w:val="666666"/>
          <w:spacing w:val="-25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-1"/>
          <w:w w:val="89"/>
          <w:sz w:val="23"/>
          <w:szCs w:val="23"/>
        </w:rPr>
        <w:t>f</w:t>
      </w:r>
      <w:r>
        <w:rPr>
          <w:rFonts w:cs="Verdana" w:hAnsi="Verdana" w:eastAsia="Verdana" w:ascii="Verdana"/>
          <w:color w:val="666666"/>
          <w:spacing w:val="-1"/>
          <w:w w:val="89"/>
          <w:sz w:val="23"/>
          <w:szCs w:val="23"/>
        </w:rPr>
        <w:t>u</w:t>
      </w:r>
      <w:r>
        <w:rPr>
          <w:rFonts w:cs="Verdana" w:hAnsi="Verdana" w:eastAsia="Verdana" w:ascii="Verdana"/>
          <w:color w:val="666666"/>
          <w:spacing w:val="-2"/>
          <w:w w:val="89"/>
          <w:sz w:val="23"/>
          <w:szCs w:val="23"/>
        </w:rPr>
        <w:t>l</w:t>
      </w:r>
      <w:r>
        <w:rPr>
          <w:rFonts w:cs="Verdana" w:hAnsi="Verdana" w:eastAsia="Verdana" w:ascii="Verdana"/>
          <w:color w:val="666666"/>
          <w:spacing w:val="-2"/>
          <w:w w:val="89"/>
          <w:sz w:val="23"/>
          <w:szCs w:val="23"/>
        </w:rPr>
        <w:t>l</w:t>
      </w:r>
      <w:r>
        <w:rPr>
          <w:rFonts w:cs="Verdana" w:hAnsi="Verdana" w:eastAsia="Verdana" w:ascii="Verdana"/>
          <w:color w:val="666666"/>
          <w:spacing w:val="0"/>
          <w:w w:val="89"/>
          <w:sz w:val="23"/>
          <w:szCs w:val="23"/>
        </w:rPr>
        <w:t>y</w:t>
      </w:r>
      <w:r>
        <w:rPr>
          <w:rFonts w:cs="Verdana" w:hAnsi="Verdana" w:eastAsia="Verdana" w:ascii="Verdana"/>
          <w:color w:val="666666"/>
          <w:spacing w:val="28"/>
          <w:w w:val="89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0"/>
          <w:w w:val="89"/>
          <w:sz w:val="23"/>
          <w:szCs w:val="23"/>
        </w:rPr>
        <w:t>a</w:t>
      </w:r>
      <w:r>
        <w:rPr>
          <w:rFonts w:cs="Verdana" w:hAnsi="Verdana" w:eastAsia="Verdana" w:ascii="Verdana"/>
          <w:color w:val="666666"/>
          <w:spacing w:val="1"/>
          <w:w w:val="89"/>
          <w:sz w:val="23"/>
          <w:szCs w:val="23"/>
        </w:rPr>
        <w:t>d</w:t>
      </w:r>
      <w:r>
        <w:rPr>
          <w:rFonts w:cs="Verdana" w:hAnsi="Verdana" w:eastAsia="Verdana" w:ascii="Verdana"/>
          <w:color w:val="666666"/>
          <w:spacing w:val="1"/>
          <w:w w:val="89"/>
          <w:sz w:val="23"/>
          <w:szCs w:val="23"/>
        </w:rPr>
        <w:t>j</w:t>
      </w:r>
      <w:r>
        <w:rPr>
          <w:rFonts w:cs="Verdana" w:hAnsi="Verdana" w:eastAsia="Verdana" w:ascii="Verdana"/>
          <w:color w:val="666666"/>
          <w:spacing w:val="1"/>
          <w:w w:val="89"/>
          <w:sz w:val="23"/>
          <w:szCs w:val="23"/>
        </w:rPr>
        <w:t>u</w:t>
      </w:r>
      <w:r>
        <w:rPr>
          <w:rFonts w:cs="Verdana" w:hAnsi="Verdana" w:eastAsia="Verdana" w:ascii="Verdana"/>
          <w:color w:val="666666"/>
          <w:spacing w:val="0"/>
          <w:w w:val="89"/>
          <w:sz w:val="23"/>
          <w:szCs w:val="23"/>
        </w:rPr>
        <w:t>st</w:t>
      </w:r>
      <w:r>
        <w:rPr>
          <w:rFonts w:cs="Verdana" w:hAnsi="Verdana" w:eastAsia="Verdana" w:ascii="Verdana"/>
          <w:color w:val="666666"/>
          <w:spacing w:val="-2"/>
          <w:w w:val="89"/>
          <w:sz w:val="23"/>
          <w:szCs w:val="23"/>
        </w:rPr>
        <w:t>a</w:t>
      </w:r>
      <w:r>
        <w:rPr>
          <w:rFonts w:cs="Verdana" w:hAnsi="Verdana" w:eastAsia="Verdana" w:ascii="Verdana"/>
          <w:color w:val="666666"/>
          <w:spacing w:val="0"/>
          <w:w w:val="89"/>
          <w:sz w:val="23"/>
          <w:szCs w:val="23"/>
        </w:rPr>
        <w:t>b</w:t>
      </w:r>
      <w:r>
        <w:rPr>
          <w:rFonts w:cs="Verdana" w:hAnsi="Verdana" w:eastAsia="Verdana" w:ascii="Verdana"/>
          <w:color w:val="666666"/>
          <w:spacing w:val="-2"/>
          <w:w w:val="89"/>
          <w:sz w:val="23"/>
          <w:szCs w:val="23"/>
        </w:rPr>
        <w:t>l</w:t>
      </w:r>
      <w:r>
        <w:rPr>
          <w:rFonts w:cs="Verdana" w:hAnsi="Verdana" w:eastAsia="Verdana" w:ascii="Verdana"/>
          <w:color w:val="666666"/>
          <w:spacing w:val="0"/>
          <w:w w:val="89"/>
          <w:sz w:val="23"/>
          <w:szCs w:val="23"/>
        </w:rPr>
        <w:t>e</w:t>
      </w:r>
      <w:r>
        <w:rPr>
          <w:rFonts w:cs="Verdana" w:hAnsi="Verdana" w:eastAsia="Verdana" w:ascii="Verdana"/>
          <w:color w:val="666666"/>
          <w:spacing w:val="30"/>
          <w:w w:val="89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0"/>
          <w:w w:val="89"/>
          <w:sz w:val="23"/>
          <w:szCs w:val="23"/>
        </w:rPr>
        <w:t>p</w:t>
      </w:r>
      <w:r>
        <w:rPr>
          <w:rFonts w:cs="Verdana" w:hAnsi="Verdana" w:eastAsia="Verdana" w:ascii="Verdana"/>
          <w:color w:val="666666"/>
          <w:spacing w:val="-2"/>
          <w:w w:val="89"/>
          <w:sz w:val="23"/>
          <w:szCs w:val="23"/>
        </w:rPr>
        <w:t>i</w:t>
      </w:r>
      <w:r>
        <w:rPr>
          <w:rFonts w:cs="Verdana" w:hAnsi="Verdana" w:eastAsia="Verdana" w:ascii="Verdana"/>
          <w:color w:val="666666"/>
          <w:spacing w:val="-2"/>
          <w:w w:val="89"/>
          <w:sz w:val="23"/>
          <w:szCs w:val="23"/>
        </w:rPr>
        <w:t>l</w:t>
      </w:r>
      <w:r>
        <w:rPr>
          <w:rFonts w:cs="Verdana" w:hAnsi="Verdana" w:eastAsia="Verdana" w:ascii="Verdana"/>
          <w:color w:val="666666"/>
          <w:spacing w:val="-1"/>
          <w:w w:val="89"/>
          <w:sz w:val="23"/>
          <w:szCs w:val="23"/>
        </w:rPr>
        <w:t>o</w:t>
      </w:r>
      <w:r>
        <w:rPr>
          <w:rFonts w:cs="Verdana" w:hAnsi="Verdana" w:eastAsia="Verdana" w:ascii="Verdana"/>
          <w:color w:val="666666"/>
          <w:spacing w:val="0"/>
          <w:w w:val="89"/>
          <w:sz w:val="23"/>
          <w:szCs w:val="23"/>
        </w:rPr>
        <w:t>t</w:t>
      </w:r>
      <w:r>
        <w:rPr>
          <w:rFonts w:cs="Verdana" w:hAnsi="Verdana" w:eastAsia="Verdana" w:ascii="Verdana"/>
          <w:color w:val="666666"/>
          <w:spacing w:val="26"/>
          <w:w w:val="89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0"/>
          <w:w w:val="89"/>
          <w:sz w:val="23"/>
          <w:szCs w:val="23"/>
        </w:rPr>
        <w:t>s</w:t>
      </w:r>
      <w:r>
        <w:rPr>
          <w:rFonts w:cs="Verdana" w:hAnsi="Verdana" w:eastAsia="Verdana" w:ascii="Verdana"/>
          <w:color w:val="666666"/>
          <w:spacing w:val="-1"/>
          <w:w w:val="89"/>
          <w:sz w:val="23"/>
          <w:szCs w:val="23"/>
        </w:rPr>
        <w:t>e</w:t>
      </w:r>
      <w:r>
        <w:rPr>
          <w:rFonts w:cs="Verdana" w:hAnsi="Verdana" w:eastAsia="Verdana" w:ascii="Verdana"/>
          <w:color w:val="666666"/>
          <w:spacing w:val="0"/>
          <w:w w:val="89"/>
          <w:sz w:val="23"/>
          <w:szCs w:val="23"/>
        </w:rPr>
        <w:t>at</w:t>
      </w:r>
      <w:r>
        <w:rPr>
          <w:rFonts w:cs="Verdana" w:hAnsi="Verdana" w:eastAsia="Verdana" w:ascii="Verdana"/>
          <w:color w:val="666666"/>
          <w:spacing w:val="1"/>
          <w:w w:val="89"/>
          <w:sz w:val="23"/>
          <w:szCs w:val="23"/>
        </w:rPr>
        <w:t>s</w:t>
      </w:r>
      <w:r>
        <w:rPr>
          <w:rFonts w:cs="Verdana" w:hAnsi="Verdana" w:eastAsia="Verdana" w:ascii="Verdana"/>
          <w:color w:val="666666"/>
          <w:spacing w:val="0"/>
          <w:w w:val="89"/>
          <w:sz w:val="23"/>
          <w:szCs w:val="23"/>
        </w:rPr>
        <w:t>.</w:t>
      </w:r>
      <w:r>
        <w:rPr>
          <w:rFonts w:cs="Verdana" w:hAnsi="Verdana" w:eastAsia="Verdana" w:ascii="Verdana"/>
          <w:color w:val="666666"/>
          <w:spacing w:val="30"/>
          <w:w w:val="89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-1"/>
          <w:w w:val="89"/>
          <w:sz w:val="23"/>
          <w:szCs w:val="23"/>
        </w:rPr>
        <w:t>F</w:t>
      </w:r>
      <w:r>
        <w:rPr>
          <w:rFonts w:cs="Verdana" w:hAnsi="Verdana" w:eastAsia="Verdana" w:ascii="Verdana"/>
          <w:color w:val="666666"/>
          <w:spacing w:val="0"/>
          <w:w w:val="89"/>
          <w:sz w:val="23"/>
          <w:szCs w:val="23"/>
        </w:rPr>
        <w:t>ro</w:t>
      </w:r>
      <w:r>
        <w:rPr>
          <w:rFonts w:cs="Verdana" w:hAnsi="Verdana" w:eastAsia="Verdana" w:ascii="Verdana"/>
          <w:color w:val="666666"/>
          <w:spacing w:val="1"/>
          <w:w w:val="89"/>
          <w:sz w:val="23"/>
          <w:szCs w:val="23"/>
        </w:rPr>
        <w:t>n</w:t>
      </w:r>
      <w:r>
        <w:rPr>
          <w:rFonts w:cs="Verdana" w:hAnsi="Verdana" w:eastAsia="Verdana" w:ascii="Verdana"/>
          <w:color w:val="666666"/>
          <w:spacing w:val="0"/>
          <w:w w:val="89"/>
          <w:sz w:val="23"/>
          <w:szCs w:val="23"/>
        </w:rPr>
        <w:t>t</w:t>
      </w:r>
      <w:r>
        <w:rPr>
          <w:rFonts w:cs="Verdana" w:hAnsi="Verdana" w:eastAsia="Verdana" w:ascii="Verdana"/>
          <w:color w:val="666666"/>
          <w:spacing w:val="29"/>
          <w:w w:val="89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-2"/>
          <w:w w:val="100"/>
          <w:sz w:val="23"/>
          <w:szCs w:val="23"/>
        </w:rPr>
        <w:t>a</w:t>
      </w:r>
      <w:r>
        <w:rPr>
          <w:rFonts w:cs="Verdana" w:hAnsi="Verdana" w:eastAsia="Verdana" w:ascii="Verdana"/>
          <w:color w:val="666666"/>
          <w:spacing w:val="1"/>
          <w:w w:val="100"/>
          <w:sz w:val="23"/>
          <w:szCs w:val="23"/>
        </w:rPr>
        <w:t>n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d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-7"/>
          <w:w w:val="100"/>
          <w:sz w:val="23"/>
          <w:szCs w:val="23"/>
        </w:rPr>
        <w:t>b</w:t>
      </w:r>
      <w:r>
        <w:rPr>
          <w:rFonts w:cs="Verdana" w:hAnsi="Verdana" w:eastAsia="Verdana" w:ascii="Verdana"/>
          <w:color w:val="666666"/>
          <w:spacing w:val="-9"/>
          <w:w w:val="100"/>
          <w:sz w:val="23"/>
          <w:szCs w:val="23"/>
        </w:rPr>
        <w:t>a</w:t>
      </w:r>
      <w:r>
        <w:rPr>
          <w:rFonts w:cs="Verdana" w:hAnsi="Verdana" w:eastAsia="Verdana" w:ascii="Verdana"/>
          <w:color w:val="666666"/>
          <w:spacing w:val="-7"/>
          <w:w w:val="100"/>
          <w:sz w:val="23"/>
          <w:szCs w:val="23"/>
        </w:rPr>
        <w:t>c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k</w:t>
      </w:r>
      <w:r>
        <w:rPr>
          <w:rFonts w:cs="Verdana" w:hAnsi="Verdana" w:eastAsia="Verdana" w:ascii="Verdana"/>
          <w:color w:val="666666"/>
          <w:spacing w:val="-21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-9"/>
          <w:w w:val="100"/>
          <w:sz w:val="23"/>
          <w:szCs w:val="23"/>
        </w:rPr>
        <w:t>a</w:t>
      </w:r>
      <w:r>
        <w:rPr>
          <w:rFonts w:cs="Verdana" w:hAnsi="Verdana" w:eastAsia="Verdana" w:ascii="Verdana"/>
          <w:color w:val="666666"/>
          <w:spacing w:val="-7"/>
          <w:w w:val="100"/>
          <w:sz w:val="23"/>
          <w:szCs w:val="23"/>
        </w:rPr>
        <w:t>d</w:t>
      </w:r>
      <w:r>
        <w:rPr>
          <w:rFonts w:cs="Verdana" w:hAnsi="Verdana" w:eastAsia="Verdana" w:ascii="Verdana"/>
          <w:color w:val="666666"/>
          <w:spacing w:val="-10"/>
          <w:w w:val="100"/>
          <w:sz w:val="23"/>
          <w:szCs w:val="23"/>
        </w:rPr>
        <w:t>j</w:t>
      </w:r>
      <w:r>
        <w:rPr>
          <w:rFonts w:cs="Verdana" w:hAnsi="Verdana" w:eastAsia="Verdana" w:ascii="Verdana"/>
          <w:color w:val="666666"/>
          <w:spacing w:val="-7"/>
          <w:w w:val="100"/>
          <w:sz w:val="23"/>
          <w:szCs w:val="23"/>
        </w:rPr>
        <w:t>u</w:t>
      </w:r>
      <w:r>
        <w:rPr>
          <w:rFonts w:cs="Verdana" w:hAnsi="Verdana" w:eastAsia="Verdana" w:ascii="Verdana"/>
          <w:color w:val="666666"/>
          <w:spacing w:val="-10"/>
          <w:w w:val="100"/>
          <w:sz w:val="23"/>
          <w:szCs w:val="23"/>
        </w:rPr>
        <w:t>s</w:t>
      </w:r>
      <w:r>
        <w:rPr>
          <w:rFonts w:cs="Verdana" w:hAnsi="Verdana" w:eastAsia="Verdana" w:ascii="Verdana"/>
          <w:color w:val="666666"/>
          <w:spacing w:val="-7"/>
          <w:w w:val="100"/>
          <w:sz w:val="23"/>
          <w:szCs w:val="23"/>
        </w:rPr>
        <w:t>t</w:t>
      </w:r>
      <w:r>
        <w:rPr>
          <w:rFonts w:cs="Verdana" w:hAnsi="Verdana" w:eastAsia="Verdana" w:ascii="Verdana"/>
          <w:color w:val="666666"/>
          <w:spacing w:val="-8"/>
          <w:w w:val="100"/>
          <w:sz w:val="23"/>
          <w:szCs w:val="23"/>
        </w:rPr>
        <w:t>m</w:t>
      </w:r>
      <w:r>
        <w:rPr>
          <w:rFonts w:cs="Verdana" w:hAnsi="Verdana" w:eastAsia="Verdana" w:ascii="Verdana"/>
          <w:color w:val="666666"/>
          <w:spacing w:val="-10"/>
          <w:w w:val="100"/>
          <w:sz w:val="23"/>
          <w:szCs w:val="23"/>
        </w:rPr>
        <w:t>e</w:t>
      </w:r>
      <w:r>
        <w:rPr>
          <w:rFonts w:cs="Verdana" w:hAnsi="Verdana" w:eastAsia="Verdana" w:ascii="Verdana"/>
          <w:color w:val="666666"/>
          <w:spacing w:val="-7"/>
          <w:w w:val="100"/>
          <w:sz w:val="23"/>
          <w:szCs w:val="23"/>
        </w:rPr>
        <w:t>n</w:t>
      </w:r>
      <w:r>
        <w:rPr>
          <w:rFonts w:cs="Verdana" w:hAnsi="Verdana" w:eastAsia="Verdana" w:ascii="Verdana"/>
          <w:color w:val="666666"/>
          <w:spacing w:val="-9"/>
          <w:w w:val="100"/>
          <w:sz w:val="23"/>
          <w:szCs w:val="23"/>
        </w:rPr>
        <w:t>t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s</w:t>
      </w:r>
      <w:r>
        <w:rPr>
          <w:rFonts w:cs="Verdana" w:hAnsi="Verdana" w:eastAsia="Verdana" w:ascii="Verdana"/>
          <w:color w:val="666666"/>
          <w:spacing w:val="-18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-9"/>
          <w:w w:val="100"/>
          <w:sz w:val="23"/>
          <w:szCs w:val="23"/>
        </w:rPr>
        <w:t>a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s</w:t>
      </w:r>
      <w:r>
        <w:rPr>
          <w:rFonts w:cs="Verdana" w:hAnsi="Verdana" w:eastAsia="Verdana" w:ascii="Verdana"/>
          <w:color w:val="666666"/>
          <w:spacing w:val="-18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-6"/>
          <w:w w:val="100"/>
          <w:sz w:val="23"/>
          <w:szCs w:val="23"/>
        </w:rPr>
        <w:t>w</w:t>
      </w:r>
      <w:r>
        <w:rPr>
          <w:rFonts w:cs="Verdana" w:hAnsi="Verdana" w:eastAsia="Verdana" w:ascii="Verdana"/>
          <w:color w:val="666666"/>
          <w:spacing w:val="-8"/>
          <w:w w:val="100"/>
          <w:sz w:val="23"/>
          <w:szCs w:val="23"/>
        </w:rPr>
        <w:t>e</w:t>
      </w:r>
      <w:r>
        <w:rPr>
          <w:rFonts w:cs="Verdana" w:hAnsi="Verdana" w:eastAsia="Verdana" w:ascii="Verdana"/>
          <w:color w:val="666666"/>
          <w:spacing w:val="-8"/>
          <w:w w:val="100"/>
          <w:sz w:val="23"/>
          <w:szCs w:val="23"/>
        </w:rPr>
        <w:t>l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l</w:t>
      </w:r>
      <w:r>
        <w:rPr>
          <w:rFonts w:cs="Verdana" w:hAnsi="Verdana" w:eastAsia="Verdana" w:ascii="Verdana"/>
          <w:color w:val="666666"/>
          <w:spacing w:val="-22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-6"/>
          <w:w w:val="100"/>
          <w:sz w:val="23"/>
          <w:szCs w:val="23"/>
        </w:rPr>
        <w:t>a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s</w:t>
      </w:r>
      <w:r>
        <w:rPr>
          <w:rFonts w:cs="Verdana" w:hAnsi="Verdana" w:eastAsia="Verdana" w:ascii="Verdana"/>
          <w:color w:val="666666"/>
          <w:spacing w:val="-21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-6"/>
          <w:w w:val="100"/>
          <w:sz w:val="23"/>
          <w:szCs w:val="23"/>
        </w:rPr>
        <w:t>a</w:t>
      </w:r>
      <w:r>
        <w:rPr>
          <w:rFonts w:cs="Verdana" w:hAnsi="Verdana" w:eastAsia="Verdana" w:ascii="Verdana"/>
          <w:color w:val="666666"/>
          <w:spacing w:val="-9"/>
          <w:w w:val="100"/>
          <w:sz w:val="23"/>
          <w:szCs w:val="23"/>
        </w:rPr>
        <w:t>d</w:t>
      </w:r>
      <w:r>
        <w:rPr>
          <w:rFonts w:cs="Verdana" w:hAnsi="Verdana" w:eastAsia="Verdana" w:ascii="Verdana"/>
          <w:color w:val="666666"/>
          <w:spacing w:val="-7"/>
          <w:w w:val="100"/>
          <w:sz w:val="23"/>
          <w:szCs w:val="23"/>
        </w:rPr>
        <w:t>j</w:t>
      </w:r>
      <w:r>
        <w:rPr>
          <w:rFonts w:cs="Verdana" w:hAnsi="Verdana" w:eastAsia="Verdana" w:ascii="Verdana"/>
          <w:color w:val="666666"/>
          <w:spacing w:val="-9"/>
          <w:w w:val="100"/>
          <w:sz w:val="23"/>
          <w:szCs w:val="23"/>
        </w:rPr>
        <w:t>u</w:t>
      </w:r>
      <w:r>
        <w:rPr>
          <w:rFonts w:cs="Verdana" w:hAnsi="Verdana" w:eastAsia="Verdana" w:ascii="Verdana"/>
          <w:color w:val="666666"/>
          <w:spacing w:val="-7"/>
          <w:w w:val="100"/>
          <w:sz w:val="23"/>
          <w:szCs w:val="23"/>
        </w:rPr>
        <w:t>s</w:t>
      </w:r>
      <w:r>
        <w:rPr>
          <w:rFonts w:cs="Verdana" w:hAnsi="Verdana" w:eastAsia="Verdana" w:ascii="Verdana"/>
          <w:color w:val="666666"/>
          <w:spacing w:val="-9"/>
          <w:w w:val="100"/>
          <w:sz w:val="23"/>
          <w:szCs w:val="23"/>
        </w:rPr>
        <w:t>t</w:t>
      </w:r>
      <w:r>
        <w:rPr>
          <w:rFonts w:cs="Verdana" w:hAnsi="Verdana" w:eastAsia="Verdana" w:ascii="Verdana"/>
          <w:color w:val="666666"/>
          <w:spacing w:val="-9"/>
          <w:w w:val="100"/>
          <w:sz w:val="23"/>
          <w:szCs w:val="23"/>
        </w:rPr>
        <w:t>a</w:t>
      </w:r>
      <w:r>
        <w:rPr>
          <w:rFonts w:cs="Verdana" w:hAnsi="Verdana" w:eastAsia="Verdana" w:ascii="Verdana"/>
          <w:color w:val="666666"/>
          <w:spacing w:val="-7"/>
          <w:w w:val="100"/>
          <w:sz w:val="23"/>
          <w:szCs w:val="23"/>
        </w:rPr>
        <w:t>b</w:t>
      </w:r>
      <w:r>
        <w:rPr>
          <w:rFonts w:cs="Verdana" w:hAnsi="Verdana" w:eastAsia="Verdana" w:ascii="Verdana"/>
          <w:color w:val="666666"/>
          <w:spacing w:val="-8"/>
          <w:w w:val="100"/>
          <w:sz w:val="23"/>
          <w:szCs w:val="23"/>
        </w:rPr>
        <w:t>l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e</w:t>
      </w:r>
      <w:r>
        <w:rPr>
          <w:rFonts w:cs="Verdana" w:hAnsi="Verdana" w:eastAsia="Verdana" w:ascii="Verdana"/>
          <w:color w:val="666666"/>
          <w:spacing w:val="-19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-9"/>
          <w:w w:val="100"/>
          <w:sz w:val="23"/>
          <w:szCs w:val="23"/>
        </w:rPr>
        <w:t>a</w:t>
      </w:r>
      <w:r>
        <w:rPr>
          <w:rFonts w:cs="Verdana" w:hAnsi="Verdana" w:eastAsia="Verdana" w:ascii="Verdana"/>
          <w:color w:val="666666"/>
          <w:spacing w:val="-7"/>
          <w:w w:val="100"/>
          <w:sz w:val="23"/>
          <w:szCs w:val="23"/>
        </w:rPr>
        <w:t>r</w:t>
      </w:r>
      <w:r>
        <w:rPr>
          <w:rFonts w:cs="Verdana" w:hAnsi="Verdana" w:eastAsia="Verdana" w:ascii="Verdana"/>
          <w:color w:val="666666"/>
          <w:spacing w:val="-11"/>
          <w:w w:val="100"/>
          <w:sz w:val="23"/>
          <w:szCs w:val="23"/>
        </w:rPr>
        <w:t>m</w:t>
      </w:r>
      <w:r>
        <w:rPr>
          <w:rFonts w:cs="Verdana" w:hAnsi="Verdana" w:eastAsia="Verdana" w:ascii="Verdana"/>
          <w:color w:val="666666"/>
          <w:spacing w:val="-7"/>
          <w:w w:val="100"/>
          <w:sz w:val="23"/>
          <w:szCs w:val="23"/>
        </w:rPr>
        <w:t>r</w:t>
      </w:r>
      <w:r>
        <w:rPr>
          <w:rFonts w:cs="Verdana" w:hAnsi="Verdana" w:eastAsia="Verdana" w:ascii="Verdana"/>
          <w:color w:val="666666"/>
          <w:spacing w:val="-8"/>
          <w:w w:val="100"/>
          <w:sz w:val="23"/>
          <w:szCs w:val="23"/>
        </w:rPr>
        <w:t>e</w:t>
      </w:r>
      <w:r>
        <w:rPr>
          <w:rFonts w:cs="Verdana" w:hAnsi="Verdana" w:eastAsia="Verdana" w:ascii="Verdana"/>
          <w:color w:val="666666"/>
          <w:spacing w:val="-10"/>
          <w:w w:val="100"/>
          <w:sz w:val="23"/>
          <w:szCs w:val="23"/>
        </w:rPr>
        <w:t>s</w:t>
      </w:r>
      <w:r>
        <w:rPr>
          <w:rFonts w:cs="Verdana" w:hAnsi="Verdana" w:eastAsia="Verdana" w:ascii="Verdana"/>
          <w:color w:val="666666"/>
          <w:spacing w:val="-7"/>
          <w:w w:val="100"/>
          <w:sz w:val="23"/>
          <w:szCs w:val="23"/>
        </w:rPr>
        <w:t>t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s</w:t>
      </w:r>
      <w:r>
        <w:rPr>
          <w:rFonts w:cs="Verdana" w:hAnsi="Verdana" w:eastAsia="Verdana" w:ascii="Verdana"/>
          <w:color w:val="666666"/>
          <w:spacing w:val="-21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-6"/>
          <w:w w:val="100"/>
          <w:sz w:val="23"/>
          <w:szCs w:val="23"/>
        </w:rPr>
        <w:t>w</w:t>
      </w:r>
      <w:r>
        <w:rPr>
          <w:rFonts w:cs="Verdana" w:hAnsi="Verdana" w:eastAsia="Verdana" w:ascii="Verdana"/>
          <w:color w:val="666666"/>
          <w:spacing w:val="-8"/>
          <w:w w:val="100"/>
          <w:sz w:val="23"/>
          <w:szCs w:val="23"/>
        </w:rPr>
        <w:t>i</w:t>
      </w:r>
      <w:r>
        <w:rPr>
          <w:rFonts w:cs="Verdana" w:hAnsi="Verdana" w:eastAsia="Verdana" w:ascii="Verdana"/>
          <w:color w:val="666666"/>
          <w:spacing w:val="-8"/>
          <w:w w:val="100"/>
          <w:sz w:val="23"/>
          <w:szCs w:val="23"/>
        </w:rPr>
        <w:t>l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l</w:t>
      </w:r>
      <w:r>
        <w:rPr>
          <w:rFonts w:cs="Verdana" w:hAnsi="Verdana" w:eastAsia="Verdana" w:ascii="Verdana"/>
          <w:color w:val="666666"/>
          <w:spacing w:val="-17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-8"/>
          <w:w w:val="100"/>
          <w:sz w:val="23"/>
          <w:szCs w:val="23"/>
        </w:rPr>
        <w:t>l</w:t>
      </w:r>
      <w:r>
        <w:rPr>
          <w:rFonts w:cs="Verdana" w:hAnsi="Verdana" w:eastAsia="Verdana" w:ascii="Verdana"/>
          <w:color w:val="666666"/>
          <w:spacing w:val="-10"/>
          <w:w w:val="100"/>
          <w:sz w:val="23"/>
          <w:szCs w:val="23"/>
        </w:rPr>
        <w:t>e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t</w:t>
      </w:r>
      <w:r>
        <w:rPr>
          <w:rFonts w:cs="Verdana" w:hAnsi="Verdana" w:eastAsia="Verdana" w:ascii="Verdana"/>
          <w:color w:val="666666"/>
          <w:spacing w:val="-18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-7"/>
          <w:w w:val="100"/>
          <w:sz w:val="23"/>
          <w:szCs w:val="23"/>
        </w:rPr>
        <w:t>y</w:t>
      </w:r>
      <w:r>
        <w:rPr>
          <w:rFonts w:cs="Verdana" w:hAnsi="Verdana" w:eastAsia="Verdana" w:ascii="Verdana"/>
          <w:color w:val="666666"/>
          <w:spacing w:val="-10"/>
          <w:w w:val="100"/>
          <w:sz w:val="23"/>
          <w:szCs w:val="23"/>
        </w:rPr>
        <w:t>o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u</w:t>
      </w:r>
      <w:r>
        <w:rPr>
          <w:rFonts w:cs="Verdana" w:hAnsi="Verdana" w:eastAsia="Verdana" w:ascii="Verdana"/>
          <w:color w:val="666666"/>
          <w:spacing w:val="-20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-7"/>
          <w:w w:val="100"/>
          <w:sz w:val="23"/>
          <w:szCs w:val="23"/>
        </w:rPr>
        <w:t>r</w:t>
      </w:r>
      <w:r>
        <w:rPr>
          <w:rFonts w:cs="Verdana" w:hAnsi="Verdana" w:eastAsia="Verdana" w:ascii="Verdana"/>
          <w:color w:val="666666"/>
          <w:spacing w:val="-10"/>
          <w:w w:val="100"/>
          <w:sz w:val="23"/>
          <w:szCs w:val="23"/>
        </w:rPr>
        <w:t>e</w:t>
      </w:r>
      <w:r>
        <w:rPr>
          <w:rFonts w:cs="Verdana" w:hAnsi="Verdana" w:eastAsia="Verdana" w:ascii="Verdana"/>
          <w:color w:val="666666"/>
          <w:spacing w:val="-6"/>
          <w:w w:val="100"/>
          <w:sz w:val="23"/>
          <w:szCs w:val="23"/>
        </w:rPr>
        <w:t>a</w:t>
      </w:r>
      <w:r>
        <w:rPr>
          <w:rFonts w:cs="Verdana" w:hAnsi="Verdana" w:eastAsia="Verdana" w:ascii="Verdana"/>
          <w:color w:val="666666"/>
          <w:spacing w:val="-10"/>
          <w:w w:val="100"/>
          <w:sz w:val="23"/>
          <w:szCs w:val="23"/>
        </w:rPr>
        <w:t>c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h</w:t>
      </w:r>
      <w:r>
        <w:rPr>
          <w:rFonts w:cs="Verdana" w:hAnsi="Verdana" w:eastAsia="Verdana" w:ascii="Verdana"/>
          <w:color w:val="666666"/>
          <w:spacing w:val="-18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-9"/>
          <w:w w:val="100"/>
          <w:sz w:val="23"/>
          <w:szCs w:val="23"/>
        </w:rPr>
        <w:t>t</w:t>
      </w:r>
      <w:r>
        <w:rPr>
          <w:rFonts w:cs="Verdana" w:hAnsi="Verdana" w:eastAsia="Verdana" w:ascii="Verdana"/>
          <w:color w:val="666666"/>
          <w:spacing w:val="-7"/>
          <w:w w:val="100"/>
          <w:sz w:val="23"/>
          <w:szCs w:val="23"/>
        </w:rPr>
        <w:t>h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e</w:t>
      </w:r>
      <w:r>
        <w:rPr>
          <w:rFonts w:cs="Verdana" w:hAnsi="Verdana" w:eastAsia="Verdana" w:ascii="Verdana"/>
          <w:color w:val="666666"/>
          <w:spacing w:val="-19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-7"/>
          <w:w w:val="100"/>
          <w:sz w:val="23"/>
          <w:szCs w:val="23"/>
        </w:rPr>
        <w:t>s</w:t>
      </w:r>
      <w:r>
        <w:rPr>
          <w:rFonts w:cs="Verdana" w:hAnsi="Verdana" w:eastAsia="Verdana" w:ascii="Verdana"/>
          <w:color w:val="666666"/>
          <w:spacing w:val="-10"/>
          <w:w w:val="100"/>
          <w:sz w:val="23"/>
          <w:szCs w:val="23"/>
        </w:rPr>
        <w:t>i</w:t>
      </w:r>
      <w:r>
        <w:rPr>
          <w:rFonts w:cs="Verdana" w:hAnsi="Verdana" w:eastAsia="Verdana" w:ascii="Verdana"/>
          <w:color w:val="666666"/>
          <w:spacing w:val="-7"/>
          <w:w w:val="100"/>
          <w:sz w:val="23"/>
          <w:szCs w:val="23"/>
        </w:rPr>
        <w:t>d</w:t>
      </w:r>
      <w:r>
        <w:rPr>
          <w:rFonts w:cs="Verdana" w:hAnsi="Verdana" w:eastAsia="Verdana" w:ascii="Verdana"/>
          <w:color w:val="666666"/>
          <w:spacing w:val="-8"/>
          <w:w w:val="100"/>
          <w:sz w:val="23"/>
          <w:szCs w:val="23"/>
        </w:rPr>
        <w:t>e</w:t>
      </w:r>
      <w:r>
        <w:rPr>
          <w:rFonts w:cs="Verdana" w:hAnsi="Verdana" w:eastAsia="Verdana" w:ascii="Verdana"/>
          <w:color w:val="666666"/>
          <w:spacing w:val="-10"/>
          <w:w w:val="100"/>
          <w:sz w:val="23"/>
          <w:szCs w:val="23"/>
        </w:rPr>
        <w:t>s</w:t>
      </w:r>
      <w:r>
        <w:rPr>
          <w:rFonts w:cs="Verdana" w:hAnsi="Verdana" w:eastAsia="Verdana" w:ascii="Verdana"/>
          <w:color w:val="666666"/>
          <w:spacing w:val="-7"/>
          <w:w w:val="100"/>
          <w:sz w:val="23"/>
          <w:szCs w:val="23"/>
        </w:rPr>
        <w:t>t</w:t>
      </w:r>
      <w:r>
        <w:rPr>
          <w:rFonts w:cs="Verdana" w:hAnsi="Verdana" w:eastAsia="Verdana" w:ascii="Verdana"/>
          <w:color w:val="666666"/>
          <w:spacing w:val="-8"/>
          <w:w w:val="100"/>
          <w:sz w:val="23"/>
          <w:szCs w:val="23"/>
        </w:rPr>
        <w:t>i</w:t>
      </w:r>
      <w:r>
        <w:rPr>
          <w:rFonts w:cs="Verdana" w:hAnsi="Verdana" w:eastAsia="Verdana" w:ascii="Verdana"/>
          <w:color w:val="666666"/>
          <w:spacing w:val="-10"/>
          <w:w w:val="100"/>
          <w:sz w:val="23"/>
          <w:szCs w:val="23"/>
        </w:rPr>
        <w:t>c</w:t>
      </w:r>
      <w:r>
        <w:rPr>
          <w:rFonts w:cs="Verdana" w:hAnsi="Verdana" w:eastAsia="Verdana" w:ascii="Verdana"/>
          <w:color w:val="666666"/>
          <w:spacing w:val="-7"/>
          <w:w w:val="100"/>
          <w:sz w:val="23"/>
          <w:szCs w:val="23"/>
        </w:rPr>
        <w:t>k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,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-7"/>
          <w:w w:val="100"/>
          <w:sz w:val="23"/>
          <w:szCs w:val="23"/>
        </w:rPr>
        <w:t>t</w:t>
      </w:r>
      <w:r>
        <w:rPr>
          <w:rFonts w:cs="Verdana" w:hAnsi="Verdana" w:eastAsia="Verdana" w:ascii="Verdana"/>
          <w:color w:val="666666"/>
          <w:spacing w:val="-8"/>
          <w:w w:val="100"/>
          <w:sz w:val="23"/>
          <w:szCs w:val="23"/>
        </w:rPr>
        <w:t>i</w:t>
      </w:r>
      <w:r>
        <w:rPr>
          <w:rFonts w:cs="Verdana" w:hAnsi="Verdana" w:eastAsia="Verdana" w:ascii="Verdana"/>
          <w:color w:val="666666"/>
          <w:spacing w:val="-8"/>
          <w:w w:val="100"/>
          <w:sz w:val="23"/>
          <w:szCs w:val="23"/>
        </w:rPr>
        <w:t>l</w:t>
      </w:r>
      <w:r>
        <w:rPr>
          <w:rFonts w:cs="Verdana" w:hAnsi="Verdana" w:eastAsia="Verdana" w:ascii="Verdana"/>
          <w:color w:val="666666"/>
          <w:spacing w:val="-8"/>
          <w:w w:val="100"/>
          <w:sz w:val="23"/>
          <w:szCs w:val="23"/>
        </w:rPr>
        <w:t>l</w:t>
      </w:r>
      <w:r>
        <w:rPr>
          <w:rFonts w:cs="Verdana" w:hAnsi="Verdana" w:eastAsia="Verdana" w:ascii="Verdana"/>
          <w:color w:val="666666"/>
          <w:spacing w:val="-8"/>
          <w:w w:val="100"/>
          <w:sz w:val="23"/>
          <w:szCs w:val="23"/>
        </w:rPr>
        <w:t>e</w:t>
      </w:r>
      <w:r>
        <w:rPr>
          <w:rFonts w:cs="Verdana" w:hAnsi="Verdana" w:eastAsia="Verdana" w:ascii="Verdana"/>
          <w:color w:val="666666"/>
          <w:spacing w:val="-10"/>
          <w:w w:val="100"/>
          <w:sz w:val="23"/>
          <w:szCs w:val="23"/>
        </w:rPr>
        <w:t>r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,</w:t>
      </w:r>
      <w:r>
        <w:rPr>
          <w:rFonts w:cs="Verdana" w:hAnsi="Verdana" w:eastAsia="Verdana" w:ascii="Verdana"/>
          <w:color w:val="666666"/>
          <w:spacing w:val="-11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-6"/>
          <w:w w:val="100"/>
          <w:sz w:val="23"/>
          <w:szCs w:val="23"/>
        </w:rPr>
        <w:t>a</w:t>
      </w:r>
      <w:r>
        <w:rPr>
          <w:rFonts w:cs="Verdana" w:hAnsi="Verdana" w:eastAsia="Verdana" w:ascii="Verdana"/>
          <w:color w:val="666666"/>
          <w:spacing w:val="-9"/>
          <w:w w:val="100"/>
          <w:sz w:val="23"/>
          <w:szCs w:val="23"/>
        </w:rPr>
        <w:t>n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d</w:t>
      </w:r>
      <w:r>
        <w:rPr>
          <w:rFonts w:cs="Verdana" w:hAnsi="Verdana" w:eastAsia="Verdana" w:ascii="Verdana"/>
          <w:color w:val="666666"/>
          <w:spacing w:val="-9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-9"/>
          <w:w w:val="100"/>
          <w:sz w:val="23"/>
          <w:szCs w:val="23"/>
        </w:rPr>
        <w:t>p</w:t>
      </w:r>
      <w:r>
        <w:rPr>
          <w:rFonts w:cs="Verdana" w:hAnsi="Verdana" w:eastAsia="Verdana" w:ascii="Verdana"/>
          <w:color w:val="666666"/>
          <w:spacing w:val="-8"/>
          <w:w w:val="100"/>
          <w:sz w:val="23"/>
          <w:szCs w:val="23"/>
        </w:rPr>
        <w:t>e</w:t>
      </w:r>
      <w:r>
        <w:rPr>
          <w:rFonts w:cs="Verdana" w:hAnsi="Verdana" w:eastAsia="Verdana" w:ascii="Verdana"/>
          <w:color w:val="666666"/>
          <w:spacing w:val="-9"/>
          <w:w w:val="100"/>
          <w:sz w:val="23"/>
          <w:szCs w:val="23"/>
        </w:rPr>
        <w:t>d</w:t>
      </w:r>
      <w:r>
        <w:rPr>
          <w:rFonts w:cs="Verdana" w:hAnsi="Verdana" w:eastAsia="Verdana" w:ascii="Verdana"/>
          <w:color w:val="666666"/>
          <w:spacing w:val="-8"/>
          <w:w w:val="100"/>
          <w:sz w:val="23"/>
          <w:szCs w:val="23"/>
        </w:rPr>
        <w:t>e</w:t>
      </w:r>
      <w:r>
        <w:rPr>
          <w:rFonts w:cs="Verdana" w:hAnsi="Verdana" w:eastAsia="Verdana" w:ascii="Verdana"/>
          <w:color w:val="666666"/>
          <w:spacing w:val="-10"/>
          <w:w w:val="100"/>
          <w:sz w:val="23"/>
          <w:szCs w:val="23"/>
        </w:rPr>
        <w:t>s</w:t>
      </w:r>
      <w:r>
        <w:rPr>
          <w:rFonts w:cs="Verdana" w:hAnsi="Verdana" w:eastAsia="Verdana" w:ascii="Verdana"/>
          <w:color w:val="666666"/>
          <w:spacing w:val="-7"/>
          <w:w w:val="100"/>
          <w:sz w:val="23"/>
          <w:szCs w:val="23"/>
        </w:rPr>
        <w:t>t</w:t>
      </w:r>
      <w:r>
        <w:rPr>
          <w:rFonts w:cs="Verdana" w:hAnsi="Verdana" w:eastAsia="Verdana" w:ascii="Verdana"/>
          <w:color w:val="666666"/>
          <w:spacing w:val="-6"/>
          <w:w w:val="100"/>
          <w:sz w:val="23"/>
          <w:szCs w:val="23"/>
        </w:rPr>
        <w:t>a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l</w:t>
      </w:r>
      <w:r>
        <w:rPr>
          <w:rFonts w:cs="Verdana" w:hAnsi="Verdana" w:eastAsia="Verdana" w:ascii="Verdana"/>
          <w:color w:val="666666"/>
          <w:spacing w:val="-12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-7"/>
          <w:w w:val="100"/>
          <w:sz w:val="23"/>
          <w:szCs w:val="23"/>
        </w:rPr>
        <w:t>c</w:t>
      </w:r>
      <w:r>
        <w:rPr>
          <w:rFonts w:cs="Verdana" w:hAnsi="Verdana" w:eastAsia="Verdana" w:ascii="Verdana"/>
          <w:color w:val="666666"/>
          <w:spacing w:val="-10"/>
          <w:w w:val="100"/>
          <w:sz w:val="23"/>
          <w:szCs w:val="23"/>
        </w:rPr>
        <w:t>o</w:t>
      </w:r>
      <w:r>
        <w:rPr>
          <w:rFonts w:cs="Verdana" w:hAnsi="Verdana" w:eastAsia="Verdana" w:ascii="Verdana"/>
          <w:color w:val="666666"/>
          <w:spacing w:val="-8"/>
          <w:w w:val="100"/>
          <w:sz w:val="23"/>
          <w:szCs w:val="23"/>
        </w:rPr>
        <w:t>m</w:t>
      </w:r>
      <w:r>
        <w:rPr>
          <w:rFonts w:cs="Verdana" w:hAnsi="Verdana" w:eastAsia="Verdana" w:ascii="Verdana"/>
          <w:color w:val="666666"/>
          <w:spacing w:val="-7"/>
          <w:w w:val="100"/>
          <w:sz w:val="23"/>
          <w:szCs w:val="23"/>
        </w:rPr>
        <w:t>f</w:t>
      </w:r>
      <w:r>
        <w:rPr>
          <w:rFonts w:cs="Verdana" w:hAnsi="Verdana" w:eastAsia="Verdana" w:ascii="Verdana"/>
          <w:color w:val="666666"/>
          <w:spacing w:val="-8"/>
          <w:w w:val="100"/>
          <w:sz w:val="23"/>
          <w:szCs w:val="23"/>
        </w:rPr>
        <w:t>o</w:t>
      </w:r>
      <w:r>
        <w:rPr>
          <w:rFonts w:cs="Verdana" w:hAnsi="Verdana" w:eastAsia="Verdana" w:ascii="Verdana"/>
          <w:color w:val="666666"/>
          <w:spacing w:val="-10"/>
          <w:w w:val="100"/>
          <w:sz w:val="23"/>
          <w:szCs w:val="23"/>
        </w:rPr>
        <w:t>r</w:t>
      </w:r>
      <w:r>
        <w:rPr>
          <w:rFonts w:cs="Verdana" w:hAnsi="Verdana" w:eastAsia="Verdana" w:ascii="Verdana"/>
          <w:color w:val="666666"/>
          <w:spacing w:val="-9"/>
          <w:w w:val="100"/>
          <w:sz w:val="23"/>
          <w:szCs w:val="23"/>
        </w:rPr>
        <w:t>t</w:t>
      </w:r>
      <w:r>
        <w:rPr>
          <w:rFonts w:cs="Verdana" w:hAnsi="Verdana" w:eastAsia="Verdana" w:ascii="Verdana"/>
          <w:color w:val="666666"/>
          <w:spacing w:val="-6"/>
          <w:w w:val="100"/>
          <w:sz w:val="23"/>
          <w:szCs w:val="23"/>
        </w:rPr>
        <w:t>a</w:t>
      </w:r>
      <w:r>
        <w:rPr>
          <w:rFonts w:cs="Verdana" w:hAnsi="Verdana" w:eastAsia="Verdana" w:ascii="Verdana"/>
          <w:color w:val="666666"/>
          <w:spacing w:val="-7"/>
          <w:w w:val="100"/>
          <w:sz w:val="23"/>
          <w:szCs w:val="23"/>
        </w:rPr>
        <w:t>b</w:t>
      </w:r>
      <w:r>
        <w:rPr>
          <w:rFonts w:cs="Verdana" w:hAnsi="Verdana" w:eastAsia="Verdana" w:ascii="Verdana"/>
          <w:color w:val="666666"/>
          <w:spacing w:val="-10"/>
          <w:w w:val="100"/>
          <w:sz w:val="23"/>
          <w:szCs w:val="23"/>
        </w:rPr>
        <w:t>l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y</w:t>
      </w:r>
      <w:r>
        <w:rPr>
          <w:rFonts w:cs="Verdana" w:hAnsi="Verdana" w:eastAsia="Verdana" w:ascii="Verdana"/>
          <w:color w:val="666666"/>
          <w:spacing w:val="-11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-6"/>
          <w:w w:val="100"/>
          <w:sz w:val="23"/>
          <w:szCs w:val="23"/>
        </w:rPr>
        <w:t>a</w:t>
      </w:r>
      <w:r>
        <w:rPr>
          <w:rFonts w:cs="Verdana" w:hAnsi="Verdana" w:eastAsia="Verdana" w:ascii="Verdana"/>
          <w:color w:val="666666"/>
          <w:spacing w:val="-9"/>
          <w:w w:val="100"/>
          <w:sz w:val="23"/>
          <w:szCs w:val="23"/>
        </w:rPr>
        <w:t>n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d</w:t>
      </w:r>
      <w:r>
        <w:rPr>
          <w:rFonts w:cs="Verdana" w:hAnsi="Verdana" w:eastAsia="Verdana" w:ascii="Verdana"/>
          <w:color w:val="666666"/>
          <w:spacing w:val="-11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-7"/>
          <w:w w:val="100"/>
          <w:sz w:val="23"/>
          <w:szCs w:val="23"/>
        </w:rPr>
        <w:t>p</w:t>
      </w:r>
      <w:r>
        <w:rPr>
          <w:rFonts w:cs="Verdana" w:hAnsi="Verdana" w:eastAsia="Verdana" w:ascii="Verdana"/>
          <w:color w:val="666666"/>
          <w:spacing w:val="-7"/>
          <w:w w:val="100"/>
          <w:sz w:val="23"/>
          <w:szCs w:val="23"/>
        </w:rPr>
        <w:t>r</w:t>
      </w:r>
      <w:r>
        <w:rPr>
          <w:rFonts w:cs="Verdana" w:hAnsi="Verdana" w:eastAsia="Verdana" w:ascii="Verdana"/>
          <w:color w:val="666666"/>
          <w:spacing w:val="-10"/>
          <w:w w:val="100"/>
          <w:sz w:val="23"/>
          <w:szCs w:val="23"/>
        </w:rPr>
        <w:t>e</w:t>
      </w:r>
      <w:r>
        <w:rPr>
          <w:rFonts w:cs="Verdana" w:hAnsi="Verdana" w:eastAsia="Verdana" w:ascii="Verdana"/>
          <w:color w:val="666666"/>
          <w:spacing w:val="-7"/>
          <w:w w:val="100"/>
          <w:sz w:val="23"/>
          <w:szCs w:val="23"/>
        </w:rPr>
        <w:t>c</w:t>
      </w:r>
      <w:r>
        <w:rPr>
          <w:rFonts w:cs="Verdana" w:hAnsi="Verdana" w:eastAsia="Verdana" w:ascii="Verdana"/>
          <w:color w:val="666666"/>
          <w:spacing w:val="-8"/>
          <w:w w:val="100"/>
          <w:sz w:val="23"/>
          <w:szCs w:val="23"/>
        </w:rPr>
        <w:t>i</w:t>
      </w:r>
      <w:r>
        <w:rPr>
          <w:rFonts w:cs="Verdana" w:hAnsi="Verdana" w:eastAsia="Verdana" w:ascii="Verdana"/>
          <w:color w:val="666666"/>
          <w:spacing w:val="-7"/>
          <w:w w:val="100"/>
          <w:sz w:val="23"/>
          <w:szCs w:val="23"/>
        </w:rPr>
        <w:t>s</w:t>
      </w:r>
      <w:r>
        <w:rPr>
          <w:rFonts w:cs="Verdana" w:hAnsi="Verdana" w:eastAsia="Verdana" w:ascii="Verdana"/>
          <w:color w:val="666666"/>
          <w:spacing w:val="-8"/>
          <w:w w:val="100"/>
          <w:sz w:val="23"/>
          <w:szCs w:val="23"/>
        </w:rPr>
        <w:t>e</w:t>
      </w:r>
      <w:r>
        <w:rPr>
          <w:rFonts w:cs="Verdana" w:hAnsi="Verdana" w:eastAsia="Verdana" w:ascii="Verdana"/>
          <w:color w:val="666666"/>
          <w:spacing w:val="-10"/>
          <w:w w:val="100"/>
          <w:sz w:val="23"/>
          <w:szCs w:val="23"/>
        </w:rPr>
        <w:t>l</w:t>
      </w:r>
      <w:r>
        <w:rPr>
          <w:rFonts w:cs="Verdana" w:hAnsi="Verdana" w:eastAsia="Verdana" w:ascii="Verdana"/>
          <w:color w:val="666666"/>
          <w:spacing w:val="-7"/>
          <w:w w:val="100"/>
          <w:sz w:val="23"/>
          <w:szCs w:val="23"/>
        </w:rPr>
        <w:t>y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.</w:t>
      </w:r>
      <w:r>
        <w:rPr>
          <w:rFonts w:cs="Verdana" w:hAnsi="Verdana" w:eastAsia="Verdana" w:ascii="Verdana"/>
          <w:color w:val="666666"/>
          <w:spacing w:val="-11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-6"/>
          <w:w w:val="100"/>
          <w:sz w:val="23"/>
          <w:szCs w:val="23"/>
        </w:rPr>
        <w:t>S</w:t>
      </w:r>
      <w:r>
        <w:rPr>
          <w:rFonts w:cs="Verdana" w:hAnsi="Verdana" w:eastAsia="Verdana" w:ascii="Verdana"/>
          <w:color w:val="666666"/>
          <w:spacing w:val="-9"/>
          <w:w w:val="100"/>
          <w:sz w:val="23"/>
          <w:szCs w:val="23"/>
        </w:rPr>
        <w:t>t</w:t>
      </w:r>
      <w:r>
        <w:rPr>
          <w:rFonts w:cs="Verdana" w:hAnsi="Verdana" w:eastAsia="Verdana" w:ascii="Verdana"/>
          <w:color w:val="666666"/>
          <w:spacing w:val="-10"/>
          <w:w w:val="100"/>
          <w:sz w:val="23"/>
          <w:szCs w:val="23"/>
        </w:rPr>
        <w:t>o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w</w:t>
      </w:r>
      <w:r>
        <w:rPr>
          <w:rFonts w:cs="Verdana" w:hAnsi="Verdana" w:eastAsia="Verdana" w:ascii="Verdana"/>
          <w:color w:val="666666"/>
          <w:spacing w:val="-8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-9"/>
          <w:w w:val="100"/>
          <w:sz w:val="23"/>
          <w:szCs w:val="23"/>
        </w:rPr>
        <w:t>t</w:t>
      </w:r>
      <w:r>
        <w:rPr>
          <w:rFonts w:cs="Verdana" w:hAnsi="Verdana" w:eastAsia="Verdana" w:ascii="Verdana"/>
          <w:color w:val="666666"/>
          <w:spacing w:val="-7"/>
          <w:w w:val="100"/>
          <w:sz w:val="23"/>
          <w:szCs w:val="23"/>
        </w:rPr>
        <w:t>h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e</w:t>
      </w:r>
      <w:r>
        <w:rPr>
          <w:rFonts w:cs="Verdana" w:hAnsi="Verdana" w:eastAsia="Verdana" w:ascii="Verdana"/>
          <w:color w:val="666666"/>
          <w:spacing w:val="-10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-10"/>
          <w:w w:val="100"/>
          <w:sz w:val="23"/>
          <w:szCs w:val="23"/>
        </w:rPr>
        <w:t>i</w:t>
      </w:r>
      <w:r>
        <w:rPr>
          <w:rFonts w:cs="Verdana" w:hAnsi="Verdana" w:eastAsia="Verdana" w:ascii="Verdana"/>
          <w:color w:val="666666"/>
          <w:spacing w:val="-7"/>
          <w:w w:val="100"/>
          <w:sz w:val="23"/>
          <w:szCs w:val="23"/>
        </w:rPr>
        <w:t>n</w:t>
      </w:r>
      <w:r>
        <w:rPr>
          <w:rFonts w:cs="Verdana" w:hAnsi="Verdana" w:eastAsia="Verdana" w:ascii="Verdana"/>
          <w:color w:val="666666"/>
          <w:spacing w:val="-9"/>
          <w:w w:val="100"/>
          <w:sz w:val="23"/>
          <w:szCs w:val="23"/>
        </w:rPr>
        <w:t>n</w:t>
      </w:r>
      <w:r>
        <w:rPr>
          <w:rFonts w:cs="Verdana" w:hAnsi="Verdana" w:eastAsia="Verdana" w:ascii="Verdana"/>
          <w:color w:val="666666"/>
          <w:spacing w:val="-8"/>
          <w:w w:val="100"/>
          <w:sz w:val="23"/>
          <w:szCs w:val="23"/>
        </w:rPr>
        <w:t>e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r</w:t>
      </w:r>
      <w:r>
        <w:rPr>
          <w:rFonts w:cs="Verdana" w:hAnsi="Verdana" w:eastAsia="Verdana" w:ascii="Verdana"/>
          <w:color w:val="666666"/>
          <w:spacing w:val="-11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-6"/>
          <w:w w:val="100"/>
          <w:sz w:val="23"/>
          <w:szCs w:val="23"/>
        </w:rPr>
        <w:t>a</w:t>
      </w:r>
      <w:r>
        <w:rPr>
          <w:rFonts w:cs="Verdana" w:hAnsi="Verdana" w:eastAsia="Verdana" w:ascii="Verdana"/>
          <w:color w:val="666666"/>
          <w:spacing w:val="-7"/>
          <w:w w:val="100"/>
          <w:sz w:val="23"/>
          <w:szCs w:val="23"/>
        </w:rPr>
        <w:t>r</w:t>
      </w:r>
      <w:r>
        <w:rPr>
          <w:rFonts w:cs="Verdana" w:hAnsi="Verdana" w:eastAsia="Verdana" w:ascii="Verdana"/>
          <w:color w:val="666666"/>
          <w:spacing w:val="-11"/>
          <w:w w:val="100"/>
          <w:sz w:val="23"/>
          <w:szCs w:val="23"/>
        </w:rPr>
        <w:t>m</w:t>
      </w:r>
      <w:r>
        <w:rPr>
          <w:rFonts w:cs="Verdana" w:hAnsi="Verdana" w:eastAsia="Verdana" w:ascii="Verdana"/>
          <w:color w:val="666666"/>
          <w:spacing w:val="-7"/>
          <w:w w:val="100"/>
          <w:sz w:val="23"/>
          <w:szCs w:val="23"/>
        </w:rPr>
        <w:t>r</w:t>
      </w:r>
      <w:r>
        <w:rPr>
          <w:rFonts w:cs="Verdana" w:hAnsi="Verdana" w:eastAsia="Verdana" w:ascii="Verdana"/>
          <w:color w:val="666666"/>
          <w:spacing w:val="-8"/>
          <w:w w:val="100"/>
          <w:sz w:val="23"/>
          <w:szCs w:val="23"/>
        </w:rPr>
        <w:t>e</w:t>
      </w:r>
      <w:r>
        <w:rPr>
          <w:rFonts w:cs="Verdana" w:hAnsi="Verdana" w:eastAsia="Verdana" w:ascii="Verdana"/>
          <w:color w:val="666666"/>
          <w:spacing w:val="-10"/>
          <w:w w:val="100"/>
          <w:sz w:val="23"/>
          <w:szCs w:val="23"/>
        </w:rPr>
        <w:t>s</w:t>
      </w:r>
      <w:r>
        <w:rPr>
          <w:rFonts w:cs="Verdana" w:hAnsi="Verdana" w:eastAsia="Verdana" w:ascii="Verdana"/>
          <w:color w:val="666666"/>
          <w:spacing w:val="-7"/>
          <w:w w:val="100"/>
          <w:sz w:val="23"/>
          <w:szCs w:val="23"/>
        </w:rPr>
        <w:t>t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s</w:t>
      </w:r>
      <w:r>
        <w:rPr>
          <w:rFonts w:cs="Verdana" w:hAnsi="Verdana" w:eastAsia="Verdana" w:ascii="Verdana"/>
          <w:color w:val="666666"/>
          <w:spacing w:val="-11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-7"/>
          <w:w w:val="100"/>
          <w:sz w:val="23"/>
          <w:szCs w:val="23"/>
        </w:rPr>
        <w:t>f</w:t>
      </w:r>
      <w:r>
        <w:rPr>
          <w:rFonts w:cs="Verdana" w:hAnsi="Verdana" w:eastAsia="Verdana" w:ascii="Verdana"/>
          <w:color w:val="666666"/>
          <w:spacing w:val="-8"/>
          <w:w w:val="100"/>
          <w:sz w:val="23"/>
          <w:szCs w:val="23"/>
        </w:rPr>
        <w:t>o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r</w:t>
      </w:r>
      <w:r>
        <w:rPr>
          <w:rFonts w:cs="Verdana" w:hAnsi="Verdana" w:eastAsia="Verdana" w:ascii="Verdana"/>
          <w:color w:val="666666"/>
          <w:spacing w:val="-11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-8"/>
          <w:w w:val="100"/>
          <w:sz w:val="23"/>
          <w:szCs w:val="23"/>
        </w:rPr>
        <w:t>e</w:t>
      </w:r>
      <w:r>
        <w:rPr>
          <w:rFonts w:cs="Verdana" w:hAnsi="Verdana" w:eastAsia="Verdana" w:ascii="Verdana"/>
          <w:color w:val="666666"/>
          <w:spacing w:val="-9"/>
          <w:w w:val="100"/>
          <w:sz w:val="23"/>
          <w:szCs w:val="23"/>
        </w:rPr>
        <w:t>a</w:t>
      </w:r>
      <w:r>
        <w:rPr>
          <w:rFonts w:cs="Verdana" w:hAnsi="Verdana" w:eastAsia="Verdana" w:ascii="Verdana"/>
          <w:color w:val="666666"/>
          <w:spacing w:val="-7"/>
          <w:w w:val="100"/>
          <w:sz w:val="23"/>
          <w:szCs w:val="23"/>
        </w:rPr>
        <w:t>s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y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-3"/>
          <w:w w:val="100"/>
          <w:sz w:val="23"/>
          <w:szCs w:val="23"/>
        </w:rPr>
        <w:t>e</w:t>
      </w:r>
      <w:r>
        <w:rPr>
          <w:rFonts w:cs="Verdana" w:hAnsi="Verdana" w:eastAsia="Verdana" w:ascii="Verdana"/>
          <w:color w:val="666666"/>
          <w:spacing w:val="-2"/>
          <w:w w:val="100"/>
          <w:sz w:val="23"/>
          <w:szCs w:val="23"/>
        </w:rPr>
        <w:t>n</w:t>
      </w:r>
      <w:r>
        <w:rPr>
          <w:rFonts w:cs="Verdana" w:hAnsi="Verdana" w:eastAsia="Verdana" w:ascii="Verdana"/>
          <w:color w:val="666666"/>
          <w:spacing w:val="-2"/>
          <w:w w:val="100"/>
          <w:sz w:val="23"/>
          <w:szCs w:val="23"/>
        </w:rPr>
        <w:t>t</w:t>
      </w:r>
      <w:r>
        <w:rPr>
          <w:rFonts w:cs="Verdana" w:hAnsi="Verdana" w:eastAsia="Verdana" w:ascii="Verdana"/>
          <w:color w:val="666666"/>
          <w:spacing w:val="-2"/>
          <w:w w:val="100"/>
          <w:sz w:val="23"/>
          <w:szCs w:val="23"/>
        </w:rPr>
        <w:t>r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y</w:t>
      </w:r>
      <w:r>
        <w:rPr>
          <w:rFonts w:cs="Verdana" w:hAnsi="Verdana" w:eastAsia="Verdana" w:ascii="Verdana"/>
          <w:color w:val="666666"/>
          <w:spacing w:val="-25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-2"/>
          <w:w w:val="100"/>
          <w:sz w:val="23"/>
          <w:szCs w:val="23"/>
        </w:rPr>
        <w:t>an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d</w:t>
      </w:r>
      <w:r>
        <w:rPr>
          <w:rFonts w:cs="Verdana" w:hAnsi="Verdana" w:eastAsia="Verdana" w:ascii="Verdana"/>
          <w:color w:val="666666"/>
          <w:spacing w:val="-28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-3"/>
          <w:w w:val="100"/>
          <w:sz w:val="23"/>
          <w:szCs w:val="23"/>
        </w:rPr>
        <w:t>e</w:t>
      </w:r>
      <w:r>
        <w:rPr>
          <w:rFonts w:cs="Verdana" w:hAnsi="Verdana" w:eastAsia="Verdana" w:ascii="Verdana"/>
          <w:color w:val="666666"/>
          <w:spacing w:val="-2"/>
          <w:w w:val="100"/>
          <w:sz w:val="23"/>
          <w:szCs w:val="23"/>
        </w:rPr>
        <w:t>x</w:t>
      </w:r>
      <w:r>
        <w:rPr>
          <w:rFonts w:cs="Verdana" w:hAnsi="Verdana" w:eastAsia="Verdana" w:ascii="Verdana"/>
          <w:color w:val="666666"/>
          <w:spacing w:val="-3"/>
          <w:w w:val="100"/>
          <w:sz w:val="23"/>
          <w:szCs w:val="23"/>
        </w:rPr>
        <w:t>i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t</w:t>
      </w:r>
      <w:r>
        <w:rPr>
          <w:rFonts w:cs="Verdana" w:hAnsi="Verdana" w:eastAsia="Verdana" w:ascii="Verdana"/>
          <w:color w:val="666666"/>
          <w:spacing w:val="-25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-3"/>
          <w:w w:val="100"/>
          <w:sz w:val="23"/>
          <w:szCs w:val="23"/>
        </w:rPr>
        <w:t>o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f</w:t>
      </w:r>
      <w:r>
        <w:rPr>
          <w:rFonts w:cs="Verdana" w:hAnsi="Verdana" w:eastAsia="Verdana" w:ascii="Verdana"/>
          <w:color w:val="666666"/>
          <w:spacing w:val="-27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-2"/>
          <w:w w:val="100"/>
          <w:sz w:val="23"/>
          <w:szCs w:val="23"/>
        </w:rPr>
        <w:t>th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e</w:t>
      </w:r>
      <w:r>
        <w:rPr>
          <w:rFonts w:cs="Verdana" w:hAnsi="Verdana" w:eastAsia="Verdana" w:ascii="Verdana"/>
          <w:color w:val="666666"/>
          <w:spacing w:val="-28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-3"/>
          <w:w w:val="100"/>
          <w:sz w:val="23"/>
          <w:szCs w:val="23"/>
        </w:rPr>
        <w:t>s</w:t>
      </w:r>
      <w:r>
        <w:rPr>
          <w:rFonts w:cs="Verdana" w:hAnsi="Verdana" w:eastAsia="Verdana" w:ascii="Verdana"/>
          <w:color w:val="666666"/>
          <w:spacing w:val="-3"/>
          <w:w w:val="100"/>
          <w:sz w:val="23"/>
          <w:szCs w:val="23"/>
        </w:rPr>
        <w:t>i</w:t>
      </w:r>
      <w:r>
        <w:rPr>
          <w:rFonts w:cs="Verdana" w:hAnsi="Verdana" w:eastAsia="Verdana" w:ascii="Verdana"/>
          <w:color w:val="666666"/>
          <w:spacing w:val="-3"/>
          <w:w w:val="100"/>
          <w:sz w:val="23"/>
          <w:szCs w:val="23"/>
        </w:rPr>
        <w:t>m</w:t>
      </w:r>
      <w:r>
        <w:rPr>
          <w:rFonts w:cs="Verdana" w:hAnsi="Verdana" w:eastAsia="Verdana" w:ascii="Verdana"/>
          <w:color w:val="666666"/>
          <w:spacing w:val="-2"/>
          <w:w w:val="100"/>
          <w:sz w:val="23"/>
          <w:szCs w:val="23"/>
        </w:rPr>
        <w:t>u</w:t>
      </w:r>
      <w:r>
        <w:rPr>
          <w:rFonts w:cs="Verdana" w:hAnsi="Verdana" w:eastAsia="Verdana" w:ascii="Verdana"/>
          <w:color w:val="666666"/>
          <w:spacing w:val="-3"/>
          <w:w w:val="100"/>
          <w:sz w:val="23"/>
          <w:szCs w:val="23"/>
        </w:rPr>
        <w:t>l</w:t>
      </w:r>
      <w:r>
        <w:rPr>
          <w:rFonts w:cs="Verdana" w:hAnsi="Verdana" w:eastAsia="Verdana" w:ascii="Verdana"/>
          <w:color w:val="666666"/>
          <w:spacing w:val="-2"/>
          <w:w w:val="100"/>
          <w:sz w:val="23"/>
          <w:szCs w:val="23"/>
        </w:rPr>
        <w:t>a</w:t>
      </w:r>
      <w:r>
        <w:rPr>
          <w:rFonts w:cs="Verdana" w:hAnsi="Verdana" w:eastAsia="Verdana" w:ascii="Verdana"/>
          <w:color w:val="666666"/>
          <w:spacing w:val="-2"/>
          <w:w w:val="100"/>
          <w:sz w:val="23"/>
          <w:szCs w:val="23"/>
        </w:rPr>
        <w:t>t</w:t>
      </w:r>
      <w:r>
        <w:rPr>
          <w:rFonts w:cs="Verdana" w:hAnsi="Verdana" w:eastAsia="Verdana" w:ascii="Verdana"/>
          <w:color w:val="666666"/>
          <w:spacing w:val="-3"/>
          <w:w w:val="100"/>
          <w:sz w:val="23"/>
          <w:szCs w:val="23"/>
        </w:rPr>
        <w:t>o</w:t>
      </w:r>
      <w:r>
        <w:rPr>
          <w:rFonts w:cs="Verdana" w:hAnsi="Verdana" w:eastAsia="Verdana" w:ascii="Verdana"/>
          <w:color w:val="666666"/>
          <w:spacing w:val="-2"/>
          <w:w w:val="100"/>
          <w:sz w:val="23"/>
          <w:szCs w:val="23"/>
        </w:rPr>
        <w:t>r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.</w:t>
      </w:r>
      <w:r>
        <w:rPr>
          <w:rFonts w:cs="Verdana" w:hAnsi="Verdana" w:eastAsia="Verdana" w:ascii="Verdana"/>
          <w:color w:val="000000"/>
          <w:spacing w:val="0"/>
          <w:w w:val="100"/>
          <w:sz w:val="23"/>
          <w:szCs w:val="2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Verdana" w:hAnsi="Verdana" w:eastAsia="Verdana" w:ascii="Verdana"/>
          <w:sz w:val="24"/>
          <w:szCs w:val="24"/>
        </w:rPr>
        <w:jc w:val="left"/>
        <w:ind w:left="439"/>
      </w:pPr>
      <w:r>
        <w:rPr>
          <w:rFonts w:cs="Verdana" w:hAnsi="Verdana" w:eastAsia="Verdana" w:ascii="Verdana"/>
          <w:color w:val="666666"/>
          <w:spacing w:val="-3"/>
          <w:w w:val="88"/>
          <w:sz w:val="24"/>
          <w:szCs w:val="24"/>
        </w:rPr>
        <w:t>P</w:t>
      </w:r>
      <w:r>
        <w:rPr>
          <w:rFonts w:cs="Verdana" w:hAnsi="Verdana" w:eastAsia="Verdana" w:ascii="Verdana"/>
          <w:color w:val="666666"/>
          <w:spacing w:val="3"/>
          <w:w w:val="88"/>
          <w:sz w:val="24"/>
          <w:szCs w:val="24"/>
        </w:rPr>
        <w:t>o</w:t>
      </w:r>
      <w:r>
        <w:rPr>
          <w:rFonts w:cs="Verdana" w:hAnsi="Verdana" w:eastAsia="Verdana" w:ascii="Verdana"/>
          <w:color w:val="666666"/>
          <w:spacing w:val="2"/>
          <w:w w:val="88"/>
          <w:sz w:val="24"/>
          <w:szCs w:val="24"/>
        </w:rPr>
        <w:t>w</w:t>
      </w:r>
      <w:r>
        <w:rPr>
          <w:rFonts w:cs="Verdana" w:hAnsi="Verdana" w:eastAsia="Verdana" w:ascii="Verdana"/>
          <w:color w:val="666666"/>
          <w:spacing w:val="1"/>
          <w:w w:val="88"/>
          <w:sz w:val="24"/>
          <w:szCs w:val="24"/>
        </w:rPr>
        <w:t>e</w:t>
      </w:r>
      <w:r>
        <w:rPr>
          <w:rFonts w:cs="Verdana" w:hAnsi="Verdana" w:eastAsia="Verdana" w:ascii="Verdana"/>
          <w:color w:val="666666"/>
          <w:spacing w:val="3"/>
          <w:w w:val="88"/>
          <w:sz w:val="24"/>
          <w:szCs w:val="24"/>
        </w:rPr>
        <w:t>r</w:t>
      </w:r>
      <w:r>
        <w:rPr>
          <w:rFonts w:cs="Verdana" w:hAnsi="Verdana" w:eastAsia="Verdana" w:ascii="Verdana"/>
          <w:color w:val="666666"/>
          <w:spacing w:val="2"/>
          <w:w w:val="88"/>
          <w:sz w:val="24"/>
          <w:szCs w:val="24"/>
        </w:rPr>
        <w:t>f</w:t>
      </w:r>
      <w:r>
        <w:rPr>
          <w:rFonts w:cs="Verdana" w:hAnsi="Verdana" w:eastAsia="Verdana" w:ascii="Verdana"/>
          <w:color w:val="666666"/>
          <w:spacing w:val="0"/>
          <w:w w:val="88"/>
          <w:sz w:val="24"/>
          <w:szCs w:val="24"/>
        </w:rPr>
        <w:t>ul</w:t>
      </w:r>
      <w:r>
        <w:rPr>
          <w:rFonts w:cs="Verdana" w:hAnsi="Verdana" w:eastAsia="Verdana" w:ascii="Verdana"/>
          <w:color w:val="666666"/>
          <w:spacing w:val="20"/>
          <w:w w:val="88"/>
          <w:sz w:val="24"/>
          <w:szCs w:val="24"/>
        </w:rPr>
        <w:t> </w:t>
      </w:r>
      <w:r>
        <w:rPr>
          <w:rFonts w:cs="Verdana" w:hAnsi="Verdana" w:eastAsia="Verdana" w:ascii="Verdana"/>
          <w:color w:val="666666"/>
          <w:spacing w:val="2"/>
          <w:w w:val="88"/>
          <w:sz w:val="24"/>
          <w:szCs w:val="24"/>
        </w:rPr>
        <w:t>a</w:t>
      </w:r>
      <w:r>
        <w:rPr>
          <w:rFonts w:cs="Verdana" w:hAnsi="Verdana" w:eastAsia="Verdana" w:ascii="Verdana"/>
          <w:color w:val="666666"/>
          <w:spacing w:val="3"/>
          <w:w w:val="88"/>
          <w:sz w:val="24"/>
          <w:szCs w:val="24"/>
        </w:rPr>
        <w:t>n</w:t>
      </w:r>
      <w:r>
        <w:rPr>
          <w:rFonts w:cs="Verdana" w:hAnsi="Verdana" w:eastAsia="Verdana" w:ascii="Verdana"/>
          <w:color w:val="666666"/>
          <w:spacing w:val="0"/>
          <w:w w:val="88"/>
          <w:sz w:val="24"/>
          <w:szCs w:val="24"/>
        </w:rPr>
        <w:t>d</w:t>
      </w:r>
      <w:r>
        <w:rPr>
          <w:rFonts w:cs="Verdana" w:hAnsi="Verdana" w:eastAsia="Verdana" w:ascii="Verdana"/>
          <w:color w:val="666666"/>
          <w:spacing w:val="18"/>
          <w:w w:val="88"/>
          <w:sz w:val="24"/>
          <w:szCs w:val="24"/>
        </w:rPr>
        <w:t> </w:t>
      </w:r>
      <w:r>
        <w:rPr>
          <w:rFonts w:cs="Verdana" w:hAnsi="Verdana" w:eastAsia="Verdana" w:ascii="Verdana"/>
          <w:color w:val="666666"/>
          <w:spacing w:val="2"/>
          <w:w w:val="88"/>
          <w:sz w:val="24"/>
          <w:szCs w:val="24"/>
        </w:rPr>
        <w:t>c</w:t>
      </w:r>
      <w:r>
        <w:rPr>
          <w:rFonts w:cs="Verdana" w:hAnsi="Verdana" w:eastAsia="Verdana" w:ascii="Verdana"/>
          <w:color w:val="666666"/>
          <w:spacing w:val="0"/>
          <w:w w:val="88"/>
          <w:sz w:val="24"/>
          <w:szCs w:val="24"/>
        </w:rPr>
        <w:t>u</w:t>
      </w:r>
      <w:r>
        <w:rPr>
          <w:rFonts w:cs="Verdana" w:hAnsi="Verdana" w:eastAsia="Verdana" w:ascii="Verdana"/>
          <w:color w:val="666666"/>
          <w:spacing w:val="3"/>
          <w:w w:val="88"/>
          <w:sz w:val="24"/>
          <w:szCs w:val="24"/>
        </w:rPr>
        <w:t>s</w:t>
      </w:r>
      <w:r>
        <w:rPr>
          <w:rFonts w:cs="Verdana" w:hAnsi="Verdana" w:eastAsia="Verdana" w:ascii="Verdana"/>
          <w:color w:val="666666"/>
          <w:spacing w:val="0"/>
          <w:w w:val="88"/>
          <w:sz w:val="24"/>
          <w:szCs w:val="24"/>
        </w:rPr>
        <w:t>t</w:t>
      </w:r>
      <w:r>
        <w:rPr>
          <w:rFonts w:cs="Verdana" w:hAnsi="Verdana" w:eastAsia="Verdana" w:ascii="Verdana"/>
          <w:color w:val="666666"/>
          <w:spacing w:val="3"/>
          <w:w w:val="88"/>
          <w:sz w:val="24"/>
          <w:szCs w:val="24"/>
        </w:rPr>
        <w:t>o</w:t>
      </w:r>
      <w:r>
        <w:rPr>
          <w:rFonts w:cs="Verdana" w:hAnsi="Verdana" w:eastAsia="Verdana" w:ascii="Verdana"/>
          <w:color w:val="666666"/>
          <w:spacing w:val="3"/>
          <w:w w:val="88"/>
          <w:sz w:val="24"/>
          <w:szCs w:val="24"/>
        </w:rPr>
        <w:t>m</w:t>
      </w:r>
      <w:r>
        <w:rPr>
          <w:rFonts w:cs="Verdana" w:hAnsi="Verdana" w:eastAsia="Verdana" w:ascii="Verdana"/>
          <w:color w:val="666666"/>
          <w:spacing w:val="4"/>
          <w:w w:val="88"/>
          <w:sz w:val="24"/>
          <w:szCs w:val="24"/>
        </w:rPr>
        <w:t>-</w:t>
      </w:r>
      <w:r>
        <w:rPr>
          <w:rFonts w:cs="Verdana" w:hAnsi="Verdana" w:eastAsia="Verdana" w:ascii="Verdana"/>
          <w:color w:val="666666"/>
          <w:spacing w:val="3"/>
          <w:w w:val="88"/>
          <w:sz w:val="24"/>
          <w:szCs w:val="24"/>
        </w:rPr>
        <w:t>m</w:t>
      </w:r>
      <w:r>
        <w:rPr>
          <w:rFonts w:cs="Verdana" w:hAnsi="Verdana" w:eastAsia="Verdana" w:ascii="Verdana"/>
          <w:color w:val="666666"/>
          <w:spacing w:val="2"/>
          <w:w w:val="88"/>
          <w:sz w:val="24"/>
          <w:szCs w:val="24"/>
        </w:rPr>
        <w:t>a</w:t>
      </w:r>
      <w:r>
        <w:rPr>
          <w:rFonts w:cs="Verdana" w:hAnsi="Verdana" w:eastAsia="Verdana" w:ascii="Verdana"/>
          <w:color w:val="666666"/>
          <w:spacing w:val="2"/>
          <w:w w:val="88"/>
          <w:sz w:val="24"/>
          <w:szCs w:val="24"/>
        </w:rPr>
        <w:t>d</w:t>
      </w:r>
      <w:r>
        <w:rPr>
          <w:rFonts w:cs="Verdana" w:hAnsi="Verdana" w:eastAsia="Verdana" w:ascii="Verdana"/>
          <w:color w:val="666666"/>
          <w:spacing w:val="0"/>
          <w:w w:val="88"/>
          <w:sz w:val="24"/>
          <w:szCs w:val="24"/>
        </w:rPr>
        <w:t>e</w:t>
      </w:r>
      <w:r>
        <w:rPr>
          <w:rFonts w:cs="Verdana" w:hAnsi="Verdana" w:eastAsia="Verdana" w:ascii="Verdana"/>
          <w:color w:val="666666"/>
          <w:spacing w:val="22"/>
          <w:w w:val="88"/>
          <w:sz w:val="24"/>
          <w:szCs w:val="24"/>
        </w:rPr>
        <w:t> </w:t>
      </w:r>
      <w:r>
        <w:rPr>
          <w:rFonts w:cs="Verdana" w:hAnsi="Verdana" w:eastAsia="Verdana" w:ascii="Verdana"/>
          <w:color w:val="666666"/>
          <w:spacing w:val="2"/>
          <w:w w:val="88"/>
          <w:sz w:val="24"/>
          <w:szCs w:val="24"/>
        </w:rPr>
        <w:t>c</w:t>
      </w:r>
      <w:r>
        <w:rPr>
          <w:rFonts w:cs="Verdana" w:hAnsi="Verdana" w:eastAsia="Verdana" w:ascii="Verdana"/>
          <w:color w:val="666666"/>
          <w:spacing w:val="2"/>
          <w:w w:val="88"/>
          <w:sz w:val="24"/>
          <w:szCs w:val="24"/>
        </w:rPr>
        <w:t>a</w:t>
      </w:r>
      <w:r>
        <w:rPr>
          <w:rFonts w:cs="Verdana" w:hAnsi="Verdana" w:eastAsia="Verdana" w:ascii="Verdana"/>
          <w:color w:val="666666"/>
          <w:spacing w:val="2"/>
          <w:w w:val="88"/>
          <w:sz w:val="24"/>
          <w:szCs w:val="24"/>
        </w:rPr>
        <w:t>l</w:t>
      </w:r>
      <w:r>
        <w:rPr>
          <w:rFonts w:cs="Verdana" w:hAnsi="Verdana" w:eastAsia="Verdana" w:ascii="Verdana"/>
          <w:color w:val="666666"/>
          <w:spacing w:val="2"/>
          <w:w w:val="88"/>
          <w:sz w:val="24"/>
          <w:szCs w:val="24"/>
        </w:rPr>
        <w:t>c</w:t>
      </w:r>
      <w:r>
        <w:rPr>
          <w:rFonts w:cs="Verdana" w:hAnsi="Verdana" w:eastAsia="Verdana" w:ascii="Verdana"/>
          <w:color w:val="666666"/>
          <w:spacing w:val="0"/>
          <w:w w:val="88"/>
          <w:sz w:val="24"/>
          <w:szCs w:val="24"/>
        </w:rPr>
        <w:t>u</w:t>
      </w:r>
      <w:r>
        <w:rPr>
          <w:rFonts w:cs="Verdana" w:hAnsi="Verdana" w:eastAsia="Verdana" w:ascii="Verdana"/>
          <w:color w:val="666666"/>
          <w:spacing w:val="3"/>
          <w:w w:val="88"/>
          <w:sz w:val="24"/>
          <w:szCs w:val="24"/>
        </w:rPr>
        <w:t>l</w:t>
      </w:r>
      <w:r>
        <w:rPr>
          <w:rFonts w:cs="Verdana" w:hAnsi="Verdana" w:eastAsia="Verdana" w:ascii="Verdana"/>
          <w:color w:val="666666"/>
          <w:spacing w:val="2"/>
          <w:w w:val="88"/>
          <w:sz w:val="24"/>
          <w:szCs w:val="24"/>
        </w:rPr>
        <w:t>a</w:t>
      </w:r>
      <w:r>
        <w:rPr>
          <w:rFonts w:cs="Verdana" w:hAnsi="Verdana" w:eastAsia="Verdana" w:ascii="Verdana"/>
          <w:color w:val="666666"/>
          <w:spacing w:val="0"/>
          <w:w w:val="88"/>
          <w:sz w:val="24"/>
          <w:szCs w:val="24"/>
        </w:rPr>
        <w:t>t</w:t>
      </w:r>
      <w:r>
        <w:rPr>
          <w:rFonts w:cs="Verdana" w:hAnsi="Verdana" w:eastAsia="Verdana" w:ascii="Verdana"/>
          <w:color w:val="666666"/>
          <w:spacing w:val="3"/>
          <w:w w:val="88"/>
          <w:sz w:val="24"/>
          <w:szCs w:val="24"/>
        </w:rPr>
        <w:t>o</w:t>
      </w:r>
      <w:r>
        <w:rPr>
          <w:rFonts w:cs="Verdana" w:hAnsi="Verdana" w:eastAsia="Verdana" w:ascii="Verdana"/>
          <w:color w:val="666666"/>
          <w:spacing w:val="1"/>
          <w:w w:val="88"/>
          <w:sz w:val="24"/>
          <w:szCs w:val="24"/>
        </w:rPr>
        <w:t>r</w:t>
      </w:r>
      <w:r>
        <w:rPr>
          <w:rFonts w:cs="Verdana" w:hAnsi="Verdana" w:eastAsia="Verdana" w:ascii="Verdana"/>
          <w:color w:val="666666"/>
          <w:spacing w:val="2"/>
          <w:w w:val="88"/>
          <w:sz w:val="24"/>
          <w:szCs w:val="24"/>
        </w:rPr>
        <w:t>s</w:t>
      </w:r>
      <w:r>
        <w:rPr>
          <w:rFonts w:cs="Verdana" w:hAnsi="Verdana" w:eastAsia="Verdana" w:ascii="Verdana"/>
          <w:color w:val="666666"/>
          <w:spacing w:val="0"/>
          <w:w w:val="88"/>
          <w:sz w:val="24"/>
          <w:szCs w:val="24"/>
        </w:rPr>
        <w:t>,</w:t>
      </w:r>
      <w:r>
        <w:rPr>
          <w:rFonts w:cs="Verdana" w:hAnsi="Verdana" w:eastAsia="Verdana" w:ascii="Verdana"/>
          <w:color w:val="666666"/>
          <w:spacing w:val="20"/>
          <w:w w:val="88"/>
          <w:sz w:val="24"/>
          <w:szCs w:val="24"/>
        </w:rPr>
        <w:t> </w:t>
      </w:r>
      <w:r>
        <w:rPr>
          <w:rFonts w:cs="Verdana" w:hAnsi="Verdana" w:eastAsia="Verdana" w:ascii="Verdana"/>
          <w:color w:val="666666"/>
          <w:spacing w:val="2"/>
          <w:w w:val="88"/>
          <w:sz w:val="24"/>
          <w:szCs w:val="24"/>
        </w:rPr>
        <w:t>w</w:t>
      </w:r>
      <w:r>
        <w:rPr>
          <w:rFonts w:cs="Verdana" w:hAnsi="Verdana" w:eastAsia="Verdana" w:ascii="Verdana"/>
          <w:color w:val="666666"/>
          <w:spacing w:val="2"/>
          <w:w w:val="88"/>
          <w:sz w:val="24"/>
          <w:szCs w:val="24"/>
        </w:rPr>
        <w:t>i</w:t>
      </w:r>
      <w:r>
        <w:rPr>
          <w:rFonts w:cs="Verdana" w:hAnsi="Verdana" w:eastAsia="Verdana" w:ascii="Verdana"/>
          <w:color w:val="666666"/>
          <w:spacing w:val="3"/>
          <w:w w:val="88"/>
          <w:sz w:val="24"/>
          <w:szCs w:val="24"/>
        </w:rPr>
        <w:t>t</w:t>
      </w:r>
      <w:r>
        <w:rPr>
          <w:rFonts w:cs="Verdana" w:hAnsi="Verdana" w:eastAsia="Verdana" w:ascii="Verdana"/>
          <w:color w:val="666666"/>
          <w:spacing w:val="0"/>
          <w:w w:val="88"/>
          <w:sz w:val="24"/>
          <w:szCs w:val="24"/>
        </w:rPr>
        <w:t>h</w:t>
      </w:r>
      <w:r>
        <w:rPr>
          <w:rFonts w:cs="Verdana" w:hAnsi="Verdana" w:eastAsia="Verdana" w:ascii="Verdana"/>
          <w:color w:val="666666"/>
          <w:spacing w:val="18"/>
          <w:w w:val="88"/>
          <w:sz w:val="24"/>
          <w:szCs w:val="24"/>
        </w:rPr>
        <w:t> </w:t>
      </w:r>
      <w:r>
        <w:rPr>
          <w:rFonts w:cs="Verdana" w:hAnsi="Verdana" w:eastAsia="Verdana" w:ascii="Verdana"/>
          <w:color w:val="666666"/>
          <w:spacing w:val="2"/>
          <w:w w:val="88"/>
          <w:sz w:val="24"/>
          <w:szCs w:val="24"/>
        </w:rPr>
        <w:t>H</w:t>
      </w:r>
      <w:r>
        <w:rPr>
          <w:rFonts w:cs="Verdana" w:hAnsi="Verdana" w:eastAsia="Verdana" w:ascii="Verdana"/>
          <w:color w:val="666666"/>
          <w:spacing w:val="0"/>
          <w:w w:val="88"/>
          <w:sz w:val="24"/>
          <w:szCs w:val="24"/>
        </w:rPr>
        <w:t>D</w:t>
      </w:r>
      <w:r>
        <w:rPr>
          <w:rFonts w:cs="Verdana" w:hAnsi="Verdana" w:eastAsia="Verdana" w:ascii="Verdana"/>
          <w:color w:val="666666"/>
          <w:spacing w:val="20"/>
          <w:w w:val="88"/>
          <w:sz w:val="24"/>
          <w:szCs w:val="24"/>
        </w:rPr>
        <w:t> </w:t>
      </w:r>
      <w:r>
        <w:rPr>
          <w:rFonts w:cs="Verdana" w:hAnsi="Verdana" w:eastAsia="Verdana" w:ascii="Verdana"/>
          <w:color w:val="666666"/>
          <w:spacing w:val="0"/>
          <w:w w:val="88"/>
          <w:sz w:val="24"/>
          <w:szCs w:val="24"/>
        </w:rPr>
        <w:t>p</w:t>
      </w:r>
      <w:r>
        <w:rPr>
          <w:rFonts w:cs="Verdana" w:hAnsi="Verdana" w:eastAsia="Verdana" w:ascii="Verdana"/>
          <w:color w:val="666666"/>
          <w:spacing w:val="3"/>
          <w:w w:val="88"/>
          <w:sz w:val="24"/>
          <w:szCs w:val="24"/>
        </w:rPr>
        <w:t>r</w:t>
      </w:r>
      <w:r>
        <w:rPr>
          <w:rFonts w:cs="Verdana" w:hAnsi="Verdana" w:eastAsia="Verdana" w:ascii="Verdana"/>
          <w:color w:val="666666"/>
          <w:spacing w:val="3"/>
          <w:w w:val="88"/>
          <w:sz w:val="24"/>
          <w:szCs w:val="24"/>
        </w:rPr>
        <w:t>o</w:t>
      </w:r>
      <w:r>
        <w:rPr>
          <w:rFonts w:cs="Verdana" w:hAnsi="Verdana" w:eastAsia="Verdana" w:ascii="Verdana"/>
          <w:color w:val="666666"/>
          <w:spacing w:val="-1"/>
          <w:w w:val="88"/>
          <w:sz w:val="24"/>
          <w:szCs w:val="24"/>
        </w:rPr>
        <w:t>j</w:t>
      </w:r>
      <w:r>
        <w:rPr>
          <w:rFonts w:cs="Verdana" w:hAnsi="Verdana" w:eastAsia="Verdana" w:ascii="Verdana"/>
          <w:color w:val="666666"/>
          <w:spacing w:val="3"/>
          <w:w w:val="88"/>
          <w:sz w:val="24"/>
          <w:szCs w:val="24"/>
        </w:rPr>
        <w:t>e</w:t>
      </w:r>
      <w:r>
        <w:rPr>
          <w:rFonts w:cs="Verdana" w:hAnsi="Verdana" w:eastAsia="Verdana" w:ascii="Verdana"/>
          <w:color w:val="666666"/>
          <w:spacing w:val="2"/>
          <w:w w:val="88"/>
          <w:sz w:val="24"/>
          <w:szCs w:val="24"/>
        </w:rPr>
        <w:t>c</w:t>
      </w:r>
      <w:r>
        <w:rPr>
          <w:rFonts w:cs="Verdana" w:hAnsi="Verdana" w:eastAsia="Verdana" w:ascii="Verdana"/>
          <w:color w:val="666666"/>
          <w:spacing w:val="0"/>
          <w:w w:val="88"/>
          <w:sz w:val="24"/>
          <w:szCs w:val="24"/>
        </w:rPr>
        <w:t>t</w:t>
      </w:r>
      <w:r>
        <w:rPr>
          <w:rFonts w:cs="Verdana" w:hAnsi="Verdana" w:eastAsia="Verdana" w:ascii="Verdana"/>
          <w:color w:val="666666"/>
          <w:spacing w:val="3"/>
          <w:w w:val="88"/>
          <w:sz w:val="24"/>
          <w:szCs w:val="24"/>
        </w:rPr>
        <w:t>i</w:t>
      </w:r>
      <w:r>
        <w:rPr>
          <w:rFonts w:cs="Verdana" w:hAnsi="Verdana" w:eastAsia="Verdana" w:ascii="Verdana"/>
          <w:color w:val="666666"/>
          <w:spacing w:val="3"/>
          <w:w w:val="88"/>
          <w:sz w:val="24"/>
          <w:szCs w:val="24"/>
        </w:rPr>
        <w:t>o</w:t>
      </w:r>
      <w:r>
        <w:rPr>
          <w:rFonts w:cs="Verdana" w:hAnsi="Verdana" w:eastAsia="Verdana" w:ascii="Verdana"/>
          <w:color w:val="666666"/>
          <w:spacing w:val="0"/>
          <w:w w:val="88"/>
          <w:sz w:val="24"/>
          <w:szCs w:val="24"/>
        </w:rPr>
        <w:t>n</w:t>
      </w:r>
      <w:r>
        <w:rPr>
          <w:rFonts w:cs="Verdana" w:hAnsi="Verdana" w:eastAsia="Verdana" w:ascii="Verdana"/>
          <w:color w:val="666666"/>
          <w:spacing w:val="19"/>
          <w:w w:val="88"/>
          <w:sz w:val="24"/>
          <w:szCs w:val="24"/>
        </w:rPr>
        <w:t> </w:t>
      </w:r>
      <w:r>
        <w:rPr>
          <w:rFonts w:cs="Verdana" w:hAnsi="Verdana" w:eastAsia="Verdana" w:ascii="Verdana"/>
          <w:color w:val="666666"/>
          <w:spacing w:val="0"/>
          <w:w w:val="100"/>
          <w:sz w:val="24"/>
          <w:szCs w:val="24"/>
        </w:rPr>
        <w:t>syst</w:t>
      </w:r>
      <w:r>
        <w:rPr>
          <w:rFonts w:cs="Verdana" w:hAnsi="Verdana" w:eastAsia="Verdana" w:ascii="Verdana"/>
          <w:color w:val="666666"/>
          <w:spacing w:val="1"/>
          <w:w w:val="100"/>
          <w:sz w:val="24"/>
          <w:szCs w:val="24"/>
        </w:rPr>
        <w:t>e</w:t>
      </w:r>
      <w:r>
        <w:rPr>
          <w:rFonts w:cs="Verdana" w:hAnsi="Verdana" w:eastAsia="Verdana" w:ascii="Verdana"/>
          <w:color w:val="666666"/>
          <w:spacing w:val="0"/>
          <w:w w:val="100"/>
          <w:sz w:val="24"/>
          <w:szCs w:val="24"/>
        </w:rPr>
        <w:t>m.</w:t>
      </w:r>
      <w:r>
        <w:rPr>
          <w:rFonts w:cs="Verdana" w:hAnsi="Verdana" w:eastAsia="Verdana" w:ascii="Verdana"/>
          <w:color w:val="000000"/>
          <w:spacing w:val="0"/>
          <w:w w:val="100"/>
          <w:sz w:val="24"/>
          <w:szCs w:val="24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Verdana" w:hAnsi="Verdana" w:eastAsia="Verdana" w:ascii="Verdana"/>
          <w:sz w:val="23"/>
          <w:szCs w:val="23"/>
        </w:rPr>
        <w:jc w:val="both"/>
        <w:spacing w:lineRule="auto" w:line="304"/>
        <w:ind w:left="1632" w:right="65"/>
        <w:sectPr>
          <w:pgSz w:w="11900" w:h="16860"/>
          <w:pgMar w:top="-20" w:bottom="280" w:left="0" w:right="1520"/>
        </w:sectPr>
      </w:pPr>
      <w:r>
        <w:rPr>
          <w:rFonts w:cs="Verdana" w:hAnsi="Verdana" w:eastAsia="Verdana" w:ascii="Verdana"/>
          <w:color w:val="666666"/>
          <w:spacing w:val="-6"/>
          <w:w w:val="100"/>
          <w:sz w:val="23"/>
          <w:szCs w:val="23"/>
        </w:rPr>
        <w:t>O</w:t>
      </w:r>
      <w:r>
        <w:rPr>
          <w:rFonts w:cs="Verdana" w:hAnsi="Verdana" w:eastAsia="Verdana" w:ascii="Verdana"/>
          <w:color w:val="666666"/>
          <w:spacing w:val="-7"/>
          <w:w w:val="100"/>
          <w:sz w:val="23"/>
          <w:szCs w:val="23"/>
        </w:rPr>
        <w:t>u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r</w:t>
      </w:r>
      <w:r>
        <w:rPr>
          <w:rFonts w:cs="Verdana" w:hAnsi="Verdana" w:eastAsia="Verdana" w:ascii="Verdana"/>
          <w:color w:val="666666"/>
          <w:spacing w:val="-18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-7"/>
          <w:w w:val="100"/>
          <w:sz w:val="23"/>
          <w:szCs w:val="23"/>
        </w:rPr>
        <w:t>s</w:t>
      </w:r>
      <w:r>
        <w:rPr>
          <w:rFonts w:cs="Verdana" w:hAnsi="Verdana" w:eastAsia="Verdana" w:ascii="Verdana"/>
          <w:color w:val="666666"/>
          <w:spacing w:val="-6"/>
          <w:w w:val="100"/>
          <w:sz w:val="23"/>
          <w:szCs w:val="23"/>
        </w:rPr>
        <w:t>i</w:t>
      </w:r>
      <w:r>
        <w:rPr>
          <w:rFonts w:cs="Verdana" w:hAnsi="Verdana" w:eastAsia="Verdana" w:ascii="Verdana"/>
          <w:color w:val="666666"/>
          <w:spacing w:val="-8"/>
          <w:w w:val="100"/>
          <w:sz w:val="23"/>
          <w:szCs w:val="23"/>
        </w:rPr>
        <w:t>m</w:t>
      </w:r>
      <w:r>
        <w:rPr>
          <w:rFonts w:cs="Verdana" w:hAnsi="Verdana" w:eastAsia="Verdana" w:ascii="Verdana"/>
          <w:color w:val="666666"/>
          <w:spacing w:val="-4"/>
          <w:w w:val="100"/>
          <w:sz w:val="23"/>
          <w:szCs w:val="23"/>
        </w:rPr>
        <w:t>u</w:t>
      </w:r>
      <w:r>
        <w:rPr>
          <w:rFonts w:cs="Verdana" w:hAnsi="Verdana" w:eastAsia="Verdana" w:ascii="Verdana"/>
          <w:color w:val="666666"/>
          <w:spacing w:val="-8"/>
          <w:w w:val="100"/>
          <w:sz w:val="23"/>
          <w:szCs w:val="23"/>
        </w:rPr>
        <w:t>l</w:t>
      </w:r>
      <w:r>
        <w:rPr>
          <w:rFonts w:cs="Verdana" w:hAnsi="Verdana" w:eastAsia="Verdana" w:ascii="Verdana"/>
          <w:color w:val="666666"/>
          <w:spacing w:val="-6"/>
          <w:w w:val="100"/>
          <w:sz w:val="23"/>
          <w:szCs w:val="23"/>
        </w:rPr>
        <w:t>a</w:t>
      </w:r>
      <w:r>
        <w:rPr>
          <w:rFonts w:cs="Verdana" w:hAnsi="Verdana" w:eastAsia="Verdana" w:ascii="Verdana"/>
          <w:color w:val="666666"/>
          <w:spacing w:val="-4"/>
          <w:w w:val="100"/>
          <w:sz w:val="23"/>
          <w:szCs w:val="23"/>
        </w:rPr>
        <w:t>t</w:t>
      </w:r>
      <w:r>
        <w:rPr>
          <w:rFonts w:cs="Verdana" w:hAnsi="Verdana" w:eastAsia="Verdana" w:ascii="Verdana"/>
          <w:color w:val="666666"/>
          <w:spacing w:val="-8"/>
          <w:w w:val="100"/>
          <w:sz w:val="23"/>
          <w:szCs w:val="23"/>
        </w:rPr>
        <w:t>o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r</w:t>
      </w:r>
      <w:r>
        <w:rPr>
          <w:rFonts w:cs="Verdana" w:hAnsi="Verdana" w:eastAsia="Verdana" w:ascii="Verdana"/>
          <w:color w:val="666666"/>
          <w:spacing w:val="-19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-5"/>
          <w:w w:val="100"/>
          <w:sz w:val="23"/>
          <w:szCs w:val="23"/>
        </w:rPr>
        <w:t>c</w:t>
      </w:r>
      <w:r>
        <w:rPr>
          <w:rFonts w:cs="Verdana" w:hAnsi="Verdana" w:eastAsia="Verdana" w:ascii="Verdana"/>
          <w:color w:val="666666"/>
          <w:spacing w:val="-6"/>
          <w:w w:val="100"/>
          <w:sz w:val="23"/>
          <w:szCs w:val="23"/>
        </w:rPr>
        <w:t>o</w:t>
      </w:r>
      <w:r>
        <w:rPr>
          <w:rFonts w:cs="Verdana" w:hAnsi="Verdana" w:eastAsia="Verdana" w:ascii="Verdana"/>
          <w:color w:val="666666"/>
          <w:spacing w:val="-8"/>
          <w:w w:val="100"/>
          <w:sz w:val="23"/>
          <w:szCs w:val="23"/>
        </w:rPr>
        <w:t>m</w:t>
      </w:r>
      <w:r>
        <w:rPr>
          <w:rFonts w:cs="Verdana" w:hAnsi="Verdana" w:eastAsia="Verdana" w:ascii="Verdana"/>
          <w:color w:val="666666"/>
          <w:spacing w:val="-5"/>
          <w:w w:val="100"/>
          <w:sz w:val="23"/>
          <w:szCs w:val="23"/>
        </w:rPr>
        <w:t>e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s</w:t>
      </w:r>
      <w:r>
        <w:rPr>
          <w:rFonts w:cs="Verdana" w:hAnsi="Verdana" w:eastAsia="Verdana" w:ascii="Verdana"/>
          <w:color w:val="666666"/>
          <w:spacing w:val="-18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-7"/>
          <w:w w:val="100"/>
          <w:sz w:val="23"/>
          <w:szCs w:val="23"/>
        </w:rPr>
        <w:t>f</w:t>
      </w:r>
      <w:r>
        <w:rPr>
          <w:rFonts w:cs="Verdana" w:hAnsi="Verdana" w:eastAsia="Verdana" w:ascii="Verdana"/>
          <w:color w:val="666666"/>
          <w:spacing w:val="-7"/>
          <w:w w:val="100"/>
          <w:sz w:val="23"/>
          <w:szCs w:val="23"/>
        </w:rPr>
        <w:t>u</w:t>
      </w:r>
      <w:r>
        <w:rPr>
          <w:rFonts w:cs="Verdana" w:hAnsi="Verdana" w:eastAsia="Verdana" w:ascii="Verdana"/>
          <w:color w:val="666666"/>
          <w:spacing w:val="-6"/>
          <w:w w:val="100"/>
          <w:sz w:val="23"/>
          <w:szCs w:val="23"/>
        </w:rPr>
        <w:t>l</w:t>
      </w:r>
      <w:r>
        <w:rPr>
          <w:rFonts w:cs="Verdana" w:hAnsi="Verdana" w:eastAsia="Verdana" w:ascii="Verdana"/>
          <w:color w:val="666666"/>
          <w:spacing w:val="-8"/>
          <w:w w:val="100"/>
          <w:sz w:val="23"/>
          <w:szCs w:val="23"/>
        </w:rPr>
        <w:t>l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y</w:t>
      </w:r>
      <w:r>
        <w:rPr>
          <w:rFonts w:cs="Verdana" w:hAnsi="Verdana" w:eastAsia="Verdana" w:ascii="Verdana"/>
          <w:color w:val="666666"/>
          <w:spacing w:val="-18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-5"/>
          <w:w w:val="100"/>
          <w:sz w:val="23"/>
          <w:szCs w:val="23"/>
        </w:rPr>
        <w:t>c</w:t>
      </w:r>
      <w:r>
        <w:rPr>
          <w:rFonts w:cs="Verdana" w:hAnsi="Verdana" w:eastAsia="Verdana" w:ascii="Verdana"/>
          <w:color w:val="666666"/>
          <w:spacing w:val="-8"/>
          <w:w w:val="100"/>
          <w:sz w:val="23"/>
          <w:szCs w:val="23"/>
        </w:rPr>
        <w:t>o</w:t>
      </w:r>
      <w:r>
        <w:rPr>
          <w:rFonts w:cs="Verdana" w:hAnsi="Verdana" w:eastAsia="Verdana" w:ascii="Verdana"/>
          <w:color w:val="666666"/>
          <w:spacing w:val="-7"/>
          <w:w w:val="100"/>
          <w:sz w:val="23"/>
          <w:szCs w:val="23"/>
        </w:rPr>
        <w:t>n</w:t>
      </w:r>
      <w:r>
        <w:rPr>
          <w:rFonts w:cs="Verdana" w:hAnsi="Verdana" w:eastAsia="Verdana" w:ascii="Verdana"/>
          <w:color w:val="666666"/>
          <w:spacing w:val="-4"/>
          <w:w w:val="100"/>
          <w:sz w:val="23"/>
          <w:szCs w:val="23"/>
        </w:rPr>
        <w:t>f</w:t>
      </w:r>
      <w:r>
        <w:rPr>
          <w:rFonts w:cs="Verdana" w:hAnsi="Verdana" w:eastAsia="Verdana" w:ascii="Verdana"/>
          <w:color w:val="666666"/>
          <w:spacing w:val="-8"/>
          <w:w w:val="100"/>
          <w:sz w:val="23"/>
          <w:szCs w:val="23"/>
        </w:rPr>
        <w:t>i</w:t>
      </w:r>
      <w:r>
        <w:rPr>
          <w:rFonts w:cs="Verdana" w:hAnsi="Verdana" w:eastAsia="Verdana" w:ascii="Verdana"/>
          <w:color w:val="666666"/>
          <w:spacing w:val="-7"/>
          <w:w w:val="100"/>
          <w:sz w:val="23"/>
          <w:szCs w:val="23"/>
        </w:rPr>
        <w:t>g</w:t>
      </w:r>
      <w:r>
        <w:rPr>
          <w:rFonts w:cs="Verdana" w:hAnsi="Verdana" w:eastAsia="Verdana" w:ascii="Verdana"/>
          <w:color w:val="666666"/>
          <w:spacing w:val="-4"/>
          <w:w w:val="100"/>
          <w:sz w:val="23"/>
          <w:szCs w:val="23"/>
        </w:rPr>
        <w:t>u</w:t>
      </w:r>
      <w:r>
        <w:rPr>
          <w:rFonts w:cs="Verdana" w:hAnsi="Verdana" w:eastAsia="Verdana" w:ascii="Verdana"/>
          <w:color w:val="666666"/>
          <w:spacing w:val="-7"/>
          <w:w w:val="100"/>
          <w:sz w:val="23"/>
          <w:szCs w:val="23"/>
        </w:rPr>
        <w:t>r</w:t>
      </w:r>
      <w:r>
        <w:rPr>
          <w:rFonts w:cs="Verdana" w:hAnsi="Verdana" w:eastAsia="Verdana" w:ascii="Verdana"/>
          <w:color w:val="666666"/>
          <w:spacing w:val="-8"/>
          <w:w w:val="100"/>
          <w:sz w:val="23"/>
          <w:szCs w:val="23"/>
        </w:rPr>
        <w:t>e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d</w:t>
      </w:r>
      <w:r>
        <w:rPr>
          <w:rFonts w:cs="Verdana" w:hAnsi="Verdana" w:eastAsia="Verdana" w:ascii="Verdana"/>
          <w:color w:val="666666"/>
          <w:spacing w:val="-18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-6"/>
          <w:w w:val="100"/>
          <w:sz w:val="23"/>
          <w:szCs w:val="23"/>
        </w:rPr>
        <w:t>w</w:t>
      </w:r>
      <w:r>
        <w:rPr>
          <w:rFonts w:cs="Verdana" w:hAnsi="Verdana" w:eastAsia="Verdana" w:ascii="Verdana"/>
          <w:color w:val="666666"/>
          <w:spacing w:val="-6"/>
          <w:w w:val="100"/>
          <w:sz w:val="23"/>
          <w:szCs w:val="23"/>
        </w:rPr>
        <w:t>i</w:t>
      </w:r>
      <w:r>
        <w:rPr>
          <w:rFonts w:cs="Verdana" w:hAnsi="Verdana" w:eastAsia="Verdana" w:ascii="Verdana"/>
          <w:color w:val="666666"/>
          <w:spacing w:val="-7"/>
          <w:w w:val="100"/>
          <w:sz w:val="23"/>
          <w:szCs w:val="23"/>
        </w:rPr>
        <w:t>t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h</w:t>
      </w:r>
      <w:r>
        <w:rPr>
          <w:rFonts w:cs="Verdana" w:hAnsi="Verdana" w:eastAsia="Verdana" w:ascii="Verdana"/>
          <w:color w:val="666666"/>
          <w:spacing w:val="-18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-4"/>
          <w:w w:val="100"/>
          <w:sz w:val="23"/>
          <w:szCs w:val="23"/>
        </w:rPr>
        <w:t>t</w:t>
      </w:r>
      <w:r>
        <w:rPr>
          <w:rFonts w:cs="Verdana" w:hAnsi="Verdana" w:eastAsia="Verdana" w:ascii="Verdana"/>
          <w:color w:val="666666"/>
          <w:spacing w:val="-6"/>
          <w:w w:val="100"/>
          <w:sz w:val="23"/>
          <w:szCs w:val="23"/>
        </w:rPr>
        <w:t>w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o</w:t>
      </w:r>
      <w:r>
        <w:rPr>
          <w:rFonts w:cs="Verdana" w:hAnsi="Verdana" w:eastAsia="Verdana" w:ascii="Verdana"/>
          <w:color w:val="666666"/>
          <w:spacing w:val="-19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-7"/>
          <w:w w:val="100"/>
          <w:sz w:val="23"/>
          <w:szCs w:val="23"/>
        </w:rPr>
        <w:t>h</w:t>
      </w:r>
      <w:r>
        <w:rPr>
          <w:rFonts w:cs="Verdana" w:hAnsi="Verdana" w:eastAsia="Verdana" w:ascii="Verdana"/>
          <w:color w:val="666666"/>
          <w:spacing w:val="-8"/>
          <w:w w:val="100"/>
          <w:sz w:val="23"/>
          <w:szCs w:val="23"/>
        </w:rPr>
        <w:t>i</w:t>
      </w:r>
      <w:r>
        <w:rPr>
          <w:rFonts w:cs="Verdana" w:hAnsi="Verdana" w:eastAsia="Verdana" w:ascii="Verdana"/>
          <w:color w:val="666666"/>
          <w:spacing w:val="-4"/>
          <w:w w:val="100"/>
          <w:sz w:val="23"/>
          <w:szCs w:val="23"/>
        </w:rPr>
        <w:t>g</w:t>
      </w:r>
      <w:r>
        <w:rPr>
          <w:rFonts w:cs="Verdana" w:hAnsi="Verdana" w:eastAsia="Verdana" w:ascii="Verdana"/>
          <w:color w:val="666666"/>
          <w:spacing w:val="-7"/>
          <w:w w:val="100"/>
          <w:sz w:val="23"/>
          <w:szCs w:val="23"/>
        </w:rPr>
        <w:t>h</w:t>
      </w:r>
      <w:r>
        <w:rPr>
          <w:rFonts w:cs="Verdana" w:hAnsi="Verdana" w:eastAsia="Verdana" w:ascii="Verdana"/>
          <w:color w:val="666666"/>
          <w:spacing w:val="-6"/>
          <w:w w:val="100"/>
          <w:sz w:val="23"/>
          <w:szCs w:val="23"/>
        </w:rPr>
        <w:t>-</w:t>
      </w:r>
      <w:r>
        <w:rPr>
          <w:rFonts w:cs="Verdana" w:hAnsi="Verdana" w:eastAsia="Verdana" w:ascii="Verdana"/>
          <w:color w:val="666666"/>
          <w:spacing w:val="-4"/>
          <w:w w:val="100"/>
          <w:sz w:val="23"/>
          <w:szCs w:val="23"/>
        </w:rPr>
        <w:t>p</w:t>
      </w:r>
      <w:r>
        <w:rPr>
          <w:rFonts w:cs="Verdana" w:hAnsi="Verdana" w:eastAsia="Verdana" w:ascii="Verdana"/>
          <w:color w:val="666666"/>
          <w:spacing w:val="-8"/>
          <w:w w:val="100"/>
          <w:sz w:val="23"/>
          <w:szCs w:val="23"/>
        </w:rPr>
        <w:t>o</w:t>
      </w:r>
      <w:r>
        <w:rPr>
          <w:rFonts w:cs="Verdana" w:hAnsi="Verdana" w:eastAsia="Verdana" w:ascii="Verdana"/>
          <w:color w:val="666666"/>
          <w:spacing w:val="-6"/>
          <w:w w:val="100"/>
          <w:sz w:val="23"/>
          <w:szCs w:val="23"/>
        </w:rPr>
        <w:t>w</w:t>
      </w:r>
      <w:r>
        <w:rPr>
          <w:rFonts w:cs="Verdana" w:hAnsi="Verdana" w:eastAsia="Verdana" w:ascii="Verdana"/>
          <w:color w:val="666666"/>
          <w:spacing w:val="-8"/>
          <w:w w:val="100"/>
          <w:sz w:val="23"/>
          <w:szCs w:val="23"/>
        </w:rPr>
        <w:t>e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r</w:t>
      </w:r>
      <w:r>
        <w:rPr>
          <w:rFonts w:cs="Verdana" w:hAnsi="Verdana" w:eastAsia="Verdana" w:ascii="Verdana"/>
          <w:color w:val="666666"/>
          <w:spacing w:val="-16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-7"/>
          <w:w w:val="100"/>
          <w:sz w:val="23"/>
          <w:szCs w:val="23"/>
        </w:rPr>
        <w:t>c</w:t>
      </w:r>
      <w:r>
        <w:rPr>
          <w:rFonts w:cs="Verdana" w:hAnsi="Verdana" w:eastAsia="Verdana" w:ascii="Verdana"/>
          <w:color w:val="666666"/>
          <w:spacing w:val="-6"/>
          <w:w w:val="100"/>
          <w:sz w:val="23"/>
          <w:szCs w:val="23"/>
        </w:rPr>
        <w:t>a</w:t>
      </w:r>
      <w:r>
        <w:rPr>
          <w:rFonts w:cs="Verdana" w:hAnsi="Verdana" w:eastAsia="Verdana" w:ascii="Verdana"/>
          <w:color w:val="666666"/>
          <w:spacing w:val="-6"/>
          <w:w w:val="100"/>
          <w:sz w:val="23"/>
          <w:szCs w:val="23"/>
        </w:rPr>
        <w:t>l</w:t>
      </w:r>
      <w:r>
        <w:rPr>
          <w:rFonts w:cs="Verdana" w:hAnsi="Verdana" w:eastAsia="Verdana" w:ascii="Verdana"/>
          <w:color w:val="666666"/>
          <w:spacing w:val="-7"/>
          <w:w w:val="100"/>
          <w:sz w:val="23"/>
          <w:szCs w:val="23"/>
        </w:rPr>
        <w:t>c</w:t>
      </w:r>
      <w:r>
        <w:rPr>
          <w:rFonts w:cs="Verdana" w:hAnsi="Verdana" w:eastAsia="Verdana" w:ascii="Verdana"/>
          <w:color w:val="666666"/>
          <w:spacing w:val="-4"/>
          <w:w w:val="100"/>
          <w:sz w:val="23"/>
          <w:szCs w:val="23"/>
        </w:rPr>
        <w:t>u</w:t>
      </w:r>
      <w:r>
        <w:rPr>
          <w:rFonts w:cs="Verdana" w:hAnsi="Verdana" w:eastAsia="Verdana" w:ascii="Verdana"/>
          <w:color w:val="666666"/>
          <w:spacing w:val="-8"/>
          <w:w w:val="100"/>
          <w:sz w:val="23"/>
          <w:szCs w:val="23"/>
        </w:rPr>
        <w:t>l</w:t>
      </w:r>
      <w:r>
        <w:rPr>
          <w:rFonts w:cs="Verdana" w:hAnsi="Verdana" w:eastAsia="Verdana" w:ascii="Verdana"/>
          <w:color w:val="666666"/>
          <w:spacing w:val="-4"/>
          <w:w w:val="100"/>
          <w:sz w:val="23"/>
          <w:szCs w:val="23"/>
        </w:rPr>
        <w:t>a</w:t>
      </w:r>
      <w:r>
        <w:rPr>
          <w:rFonts w:cs="Verdana" w:hAnsi="Verdana" w:eastAsia="Verdana" w:ascii="Verdana"/>
          <w:color w:val="666666"/>
          <w:spacing w:val="-7"/>
          <w:w w:val="100"/>
          <w:sz w:val="23"/>
          <w:szCs w:val="23"/>
        </w:rPr>
        <w:t>t</w:t>
      </w:r>
      <w:r>
        <w:rPr>
          <w:rFonts w:cs="Verdana" w:hAnsi="Verdana" w:eastAsia="Verdana" w:ascii="Verdana"/>
          <w:color w:val="666666"/>
          <w:spacing w:val="-8"/>
          <w:w w:val="100"/>
          <w:sz w:val="23"/>
          <w:szCs w:val="23"/>
        </w:rPr>
        <w:t>o</w:t>
      </w:r>
      <w:r>
        <w:rPr>
          <w:rFonts w:cs="Verdana" w:hAnsi="Verdana" w:eastAsia="Verdana" w:ascii="Verdana"/>
          <w:color w:val="666666"/>
          <w:spacing w:val="-5"/>
          <w:w w:val="100"/>
          <w:sz w:val="23"/>
          <w:szCs w:val="23"/>
        </w:rPr>
        <w:t>r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s</w:t>
      </w:r>
      <w:r>
        <w:rPr>
          <w:rFonts w:cs="Verdana" w:hAnsi="Verdana" w:eastAsia="Verdana" w:ascii="Verdana"/>
          <w:color w:val="666666"/>
          <w:spacing w:val="-18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-7"/>
          <w:w w:val="100"/>
          <w:sz w:val="23"/>
          <w:szCs w:val="23"/>
        </w:rPr>
        <w:t>t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o</w:t>
      </w:r>
      <w:r>
        <w:rPr>
          <w:rFonts w:cs="Verdana" w:hAnsi="Verdana" w:eastAsia="Verdana" w:ascii="Verdana"/>
          <w:color w:val="666666"/>
          <w:spacing w:val="-19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-7"/>
          <w:w w:val="100"/>
          <w:sz w:val="23"/>
          <w:szCs w:val="23"/>
        </w:rPr>
        <w:t>r</w:t>
      </w:r>
      <w:r>
        <w:rPr>
          <w:rFonts w:cs="Verdana" w:hAnsi="Verdana" w:eastAsia="Verdana" w:ascii="Verdana"/>
          <w:color w:val="666666"/>
          <w:spacing w:val="-7"/>
          <w:w w:val="100"/>
          <w:sz w:val="23"/>
          <w:szCs w:val="23"/>
        </w:rPr>
        <w:t>u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n</w:t>
      </w:r>
      <w:r>
        <w:rPr>
          <w:rFonts w:cs="Verdana" w:hAnsi="Verdana" w:eastAsia="Verdana" w:ascii="Verdana"/>
          <w:color w:val="666666"/>
          <w:spacing w:val="-18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-4"/>
          <w:w w:val="100"/>
          <w:sz w:val="23"/>
          <w:szCs w:val="23"/>
        </w:rPr>
        <w:t>a</w:t>
      </w:r>
      <w:r>
        <w:rPr>
          <w:rFonts w:cs="Verdana" w:hAnsi="Verdana" w:eastAsia="Verdana" w:ascii="Verdana"/>
          <w:color w:val="666666"/>
          <w:spacing w:val="-6"/>
          <w:w w:val="100"/>
          <w:sz w:val="23"/>
          <w:szCs w:val="23"/>
        </w:rPr>
        <w:t>l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l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0"/>
          <w:w w:val="89"/>
          <w:sz w:val="23"/>
          <w:szCs w:val="23"/>
        </w:rPr>
        <w:t>v</w:t>
      </w:r>
      <w:r>
        <w:rPr>
          <w:rFonts w:cs="Verdana" w:hAnsi="Verdana" w:eastAsia="Verdana" w:ascii="Verdana"/>
          <w:color w:val="666666"/>
          <w:spacing w:val="-2"/>
          <w:w w:val="89"/>
          <w:sz w:val="23"/>
          <w:szCs w:val="23"/>
        </w:rPr>
        <w:t>i</w:t>
      </w:r>
      <w:r>
        <w:rPr>
          <w:rFonts w:cs="Verdana" w:hAnsi="Verdana" w:eastAsia="Verdana" w:ascii="Verdana"/>
          <w:color w:val="666666"/>
          <w:spacing w:val="0"/>
          <w:w w:val="89"/>
          <w:sz w:val="23"/>
          <w:szCs w:val="23"/>
        </w:rPr>
        <w:t>s</w:t>
      </w:r>
      <w:r>
        <w:rPr>
          <w:rFonts w:cs="Verdana" w:hAnsi="Verdana" w:eastAsia="Verdana" w:ascii="Verdana"/>
          <w:color w:val="666666"/>
          <w:spacing w:val="1"/>
          <w:w w:val="89"/>
          <w:sz w:val="23"/>
          <w:szCs w:val="23"/>
        </w:rPr>
        <w:t>u</w:t>
      </w:r>
      <w:r>
        <w:rPr>
          <w:rFonts w:cs="Verdana" w:hAnsi="Verdana" w:eastAsia="Verdana" w:ascii="Verdana"/>
          <w:color w:val="666666"/>
          <w:spacing w:val="0"/>
          <w:w w:val="89"/>
          <w:sz w:val="23"/>
          <w:szCs w:val="23"/>
        </w:rPr>
        <w:t>al</w:t>
      </w:r>
      <w:r>
        <w:rPr>
          <w:rFonts w:cs="Verdana" w:hAnsi="Verdana" w:eastAsia="Verdana" w:ascii="Verdana"/>
          <w:color w:val="666666"/>
          <w:spacing w:val="20"/>
          <w:w w:val="89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0"/>
          <w:w w:val="89"/>
          <w:sz w:val="23"/>
          <w:szCs w:val="23"/>
        </w:rPr>
        <w:t>a</w:t>
      </w:r>
      <w:r>
        <w:rPr>
          <w:rFonts w:cs="Verdana" w:hAnsi="Verdana" w:eastAsia="Verdana" w:ascii="Verdana"/>
          <w:color w:val="666666"/>
          <w:spacing w:val="1"/>
          <w:w w:val="89"/>
          <w:sz w:val="23"/>
          <w:szCs w:val="23"/>
        </w:rPr>
        <w:t>n</w:t>
      </w:r>
      <w:r>
        <w:rPr>
          <w:rFonts w:cs="Verdana" w:hAnsi="Verdana" w:eastAsia="Verdana" w:ascii="Verdana"/>
          <w:color w:val="666666"/>
          <w:spacing w:val="0"/>
          <w:w w:val="89"/>
          <w:sz w:val="23"/>
          <w:szCs w:val="23"/>
        </w:rPr>
        <w:t>d</w:t>
      </w:r>
      <w:r>
        <w:rPr>
          <w:rFonts w:cs="Verdana" w:hAnsi="Verdana" w:eastAsia="Verdana" w:ascii="Verdana"/>
          <w:color w:val="666666"/>
          <w:spacing w:val="16"/>
          <w:w w:val="89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0"/>
          <w:w w:val="89"/>
          <w:sz w:val="23"/>
          <w:szCs w:val="23"/>
        </w:rPr>
        <w:t>aircr</w:t>
      </w:r>
      <w:r>
        <w:rPr>
          <w:rFonts w:cs="Verdana" w:hAnsi="Verdana" w:eastAsia="Verdana" w:ascii="Verdana"/>
          <w:color w:val="666666"/>
          <w:spacing w:val="-2"/>
          <w:w w:val="89"/>
          <w:sz w:val="23"/>
          <w:szCs w:val="23"/>
        </w:rPr>
        <w:t>a</w:t>
      </w:r>
      <w:r>
        <w:rPr>
          <w:rFonts w:cs="Verdana" w:hAnsi="Verdana" w:eastAsia="Verdana" w:ascii="Verdana"/>
          <w:color w:val="666666"/>
          <w:spacing w:val="2"/>
          <w:w w:val="89"/>
          <w:sz w:val="23"/>
          <w:szCs w:val="23"/>
        </w:rPr>
        <w:t>f</w:t>
      </w:r>
      <w:r>
        <w:rPr>
          <w:rFonts w:cs="Verdana" w:hAnsi="Verdana" w:eastAsia="Verdana" w:ascii="Verdana"/>
          <w:color w:val="666666"/>
          <w:spacing w:val="0"/>
          <w:w w:val="89"/>
          <w:sz w:val="23"/>
          <w:szCs w:val="23"/>
        </w:rPr>
        <w:t>t</w:t>
      </w:r>
      <w:r>
        <w:rPr>
          <w:rFonts w:cs="Verdana" w:hAnsi="Verdana" w:eastAsia="Verdana" w:ascii="Verdana"/>
          <w:color w:val="666666"/>
          <w:spacing w:val="19"/>
          <w:w w:val="89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0"/>
          <w:w w:val="89"/>
          <w:sz w:val="23"/>
          <w:szCs w:val="23"/>
        </w:rPr>
        <w:t>sys</w:t>
      </w:r>
      <w:r>
        <w:rPr>
          <w:rFonts w:cs="Verdana" w:hAnsi="Verdana" w:eastAsia="Verdana" w:ascii="Verdana"/>
          <w:color w:val="666666"/>
          <w:spacing w:val="-2"/>
          <w:w w:val="89"/>
          <w:sz w:val="23"/>
          <w:szCs w:val="23"/>
        </w:rPr>
        <w:t>t</w:t>
      </w:r>
      <w:r>
        <w:rPr>
          <w:rFonts w:cs="Verdana" w:hAnsi="Verdana" w:eastAsia="Verdana" w:ascii="Verdana"/>
          <w:color w:val="666666"/>
          <w:spacing w:val="-1"/>
          <w:w w:val="89"/>
          <w:sz w:val="23"/>
          <w:szCs w:val="23"/>
        </w:rPr>
        <w:t>e</w:t>
      </w:r>
      <w:r>
        <w:rPr>
          <w:rFonts w:cs="Verdana" w:hAnsi="Verdana" w:eastAsia="Verdana" w:ascii="Verdana"/>
          <w:color w:val="666666"/>
          <w:spacing w:val="0"/>
          <w:w w:val="89"/>
          <w:sz w:val="23"/>
          <w:szCs w:val="23"/>
        </w:rPr>
        <w:t>ms.</w:t>
      </w:r>
      <w:r>
        <w:rPr>
          <w:rFonts w:cs="Verdana" w:hAnsi="Verdana" w:eastAsia="Verdana" w:ascii="Verdana"/>
          <w:color w:val="666666"/>
          <w:spacing w:val="24"/>
          <w:w w:val="89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A</w:t>
      </w:r>
      <w:r>
        <w:rPr>
          <w:rFonts w:cs="Verdana" w:hAnsi="Verdana" w:eastAsia="Verdana" w:ascii="Verdana"/>
          <w:color w:val="666666"/>
          <w:spacing w:val="-10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0"/>
          <w:w w:val="89"/>
          <w:sz w:val="23"/>
          <w:szCs w:val="23"/>
        </w:rPr>
        <w:t>ta</w:t>
      </w:r>
      <w:r>
        <w:rPr>
          <w:rFonts w:cs="Verdana" w:hAnsi="Verdana" w:eastAsia="Verdana" w:ascii="Verdana"/>
          <w:color w:val="666666"/>
          <w:spacing w:val="1"/>
          <w:w w:val="89"/>
          <w:sz w:val="23"/>
          <w:szCs w:val="23"/>
        </w:rPr>
        <w:t>b</w:t>
      </w:r>
      <w:r>
        <w:rPr>
          <w:rFonts w:cs="Verdana" w:hAnsi="Verdana" w:eastAsia="Verdana" w:ascii="Verdana"/>
          <w:color w:val="666666"/>
          <w:spacing w:val="-2"/>
          <w:w w:val="89"/>
          <w:sz w:val="23"/>
          <w:szCs w:val="23"/>
        </w:rPr>
        <w:t>l</w:t>
      </w:r>
      <w:r>
        <w:rPr>
          <w:rFonts w:cs="Verdana" w:hAnsi="Verdana" w:eastAsia="Verdana" w:ascii="Verdana"/>
          <w:color w:val="666666"/>
          <w:spacing w:val="-1"/>
          <w:w w:val="89"/>
          <w:sz w:val="23"/>
          <w:szCs w:val="23"/>
        </w:rPr>
        <w:t>e</w:t>
      </w:r>
      <w:r>
        <w:rPr>
          <w:rFonts w:cs="Verdana" w:hAnsi="Verdana" w:eastAsia="Verdana" w:ascii="Verdana"/>
          <w:color w:val="666666"/>
          <w:spacing w:val="0"/>
          <w:w w:val="89"/>
          <w:sz w:val="23"/>
          <w:szCs w:val="23"/>
        </w:rPr>
        <w:t>t</w:t>
      </w:r>
      <w:r>
        <w:rPr>
          <w:rFonts w:cs="Verdana" w:hAnsi="Verdana" w:eastAsia="Verdana" w:ascii="Verdana"/>
          <w:color w:val="666666"/>
          <w:spacing w:val="14"/>
          <w:w w:val="89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2"/>
          <w:w w:val="100"/>
          <w:sz w:val="23"/>
          <w:szCs w:val="23"/>
        </w:rPr>
        <w:t>f</w:t>
      </w:r>
      <w:r>
        <w:rPr>
          <w:rFonts w:cs="Verdana" w:hAnsi="Verdana" w:eastAsia="Verdana" w:ascii="Verdana"/>
          <w:color w:val="666666"/>
          <w:spacing w:val="-1"/>
          <w:w w:val="100"/>
          <w:sz w:val="23"/>
          <w:szCs w:val="23"/>
        </w:rPr>
        <w:t>o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r</w:t>
      </w:r>
      <w:r>
        <w:rPr>
          <w:rFonts w:cs="Verdana" w:hAnsi="Verdana" w:eastAsia="Verdana" w:ascii="Verdana"/>
          <w:color w:val="666666"/>
          <w:spacing w:val="-26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-2"/>
          <w:w w:val="89"/>
          <w:sz w:val="23"/>
          <w:szCs w:val="23"/>
        </w:rPr>
        <w:t>t</w:t>
      </w:r>
      <w:r>
        <w:rPr>
          <w:rFonts w:cs="Verdana" w:hAnsi="Verdana" w:eastAsia="Verdana" w:ascii="Verdana"/>
          <w:color w:val="666666"/>
          <w:spacing w:val="1"/>
          <w:w w:val="89"/>
          <w:sz w:val="23"/>
          <w:szCs w:val="23"/>
        </w:rPr>
        <w:t>h</w:t>
      </w:r>
      <w:r>
        <w:rPr>
          <w:rFonts w:cs="Verdana" w:hAnsi="Verdana" w:eastAsia="Verdana" w:ascii="Verdana"/>
          <w:color w:val="666666"/>
          <w:spacing w:val="0"/>
          <w:w w:val="89"/>
          <w:sz w:val="23"/>
          <w:szCs w:val="23"/>
        </w:rPr>
        <w:t>e</w:t>
      </w:r>
      <w:r>
        <w:rPr>
          <w:rFonts w:cs="Verdana" w:hAnsi="Verdana" w:eastAsia="Verdana" w:ascii="Verdana"/>
          <w:color w:val="666666"/>
          <w:spacing w:val="17"/>
          <w:w w:val="89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-2"/>
          <w:w w:val="89"/>
          <w:sz w:val="23"/>
          <w:szCs w:val="23"/>
        </w:rPr>
        <w:t>i</w:t>
      </w:r>
      <w:r>
        <w:rPr>
          <w:rFonts w:cs="Verdana" w:hAnsi="Verdana" w:eastAsia="Verdana" w:ascii="Verdana"/>
          <w:color w:val="666666"/>
          <w:spacing w:val="1"/>
          <w:w w:val="89"/>
          <w:sz w:val="23"/>
          <w:szCs w:val="23"/>
        </w:rPr>
        <w:t>n</w:t>
      </w:r>
      <w:r>
        <w:rPr>
          <w:rFonts w:cs="Verdana" w:hAnsi="Verdana" w:eastAsia="Verdana" w:ascii="Verdana"/>
          <w:color w:val="666666"/>
          <w:spacing w:val="0"/>
          <w:w w:val="89"/>
          <w:sz w:val="23"/>
          <w:szCs w:val="23"/>
        </w:rPr>
        <w:t>st</w:t>
      </w:r>
      <w:r>
        <w:rPr>
          <w:rFonts w:cs="Verdana" w:hAnsi="Verdana" w:eastAsia="Verdana" w:ascii="Verdana"/>
          <w:color w:val="666666"/>
          <w:spacing w:val="1"/>
          <w:w w:val="89"/>
          <w:sz w:val="23"/>
          <w:szCs w:val="23"/>
        </w:rPr>
        <w:t>r</w:t>
      </w:r>
      <w:r>
        <w:rPr>
          <w:rFonts w:cs="Verdana" w:hAnsi="Verdana" w:eastAsia="Verdana" w:ascii="Verdana"/>
          <w:color w:val="666666"/>
          <w:spacing w:val="1"/>
          <w:w w:val="89"/>
          <w:sz w:val="23"/>
          <w:szCs w:val="23"/>
        </w:rPr>
        <w:t>u</w:t>
      </w:r>
      <w:r>
        <w:rPr>
          <w:rFonts w:cs="Verdana" w:hAnsi="Verdana" w:eastAsia="Verdana" w:ascii="Verdana"/>
          <w:color w:val="666666"/>
          <w:spacing w:val="0"/>
          <w:w w:val="89"/>
          <w:sz w:val="23"/>
          <w:szCs w:val="23"/>
        </w:rPr>
        <w:t>ctor</w:t>
      </w:r>
      <w:r>
        <w:rPr>
          <w:rFonts w:cs="Verdana" w:hAnsi="Verdana" w:eastAsia="Verdana" w:ascii="Verdana"/>
          <w:color w:val="666666"/>
          <w:spacing w:val="23"/>
          <w:w w:val="89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0"/>
          <w:w w:val="89"/>
          <w:sz w:val="23"/>
          <w:szCs w:val="23"/>
        </w:rPr>
        <w:t>st</w:t>
      </w:r>
      <w:r>
        <w:rPr>
          <w:rFonts w:cs="Verdana" w:hAnsi="Verdana" w:eastAsia="Verdana" w:ascii="Verdana"/>
          <w:color w:val="666666"/>
          <w:spacing w:val="1"/>
          <w:w w:val="89"/>
          <w:sz w:val="23"/>
          <w:szCs w:val="23"/>
        </w:rPr>
        <w:t>a</w:t>
      </w:r>
      <w:r>
        <w:rPr>
          <w:rFonts w:cs="Verdana" w:hAnsi="Verdana" w:eastAsia="Verdana" w:ascii="Verdana"/>
          <w:color w:val="666666"/>
          <w:spacing w:val="0"/>
          <w:w w:val="89"/>
          <w:sz w:val="23"/>
          <w:szCs w:val="23"/>
        </w:rPr>
        <w:t>t</w:t>
      </w:r>
      <w:r>
        <w:rPr>
          <w:rFonts w:cs="Verdana" w:hAnsi="Verdana" w:eastAsia="Verdana" w:ascii="Verdana"/>
          <w:color w:val="666666"/>
          <w:spacing w:val="-2"/>
          <w:w w:val="89"/>
          <w:sz w:val="23"/>
          <w:szCs w:val="23"/>
        </w:rPr>
        <w:t>i</w:t>
      </w:r>
      <w:r>
        <w:rPr>
          <w:rFonts w:cs="Verdana" w:hAnsi="Verdana" w:eastAsia="Verdana" w:ascii="Verdana"/>
          <w:color w:val="666666"/>
          <w:spacing w:val="-1"/>
          <w:w w:val="89"/>
          <w:sz w:val="23"/>
          <w:szCs w:val="23"/>
        </w:rPr>
        <w:t>o</w:t>
      </w:r>
      <w:r>
        <w:rPr>
          <w:rFonts w:cs="Verdana" w:hAnsi="Verdana" w:eastAsia="Verdana" w:ascii="Verdana"/>
          <w:color w:val="666666"/>
          <w:spacing w:val="1"/>
          <w:w w:val="89"/>
          <w:sz w:val="23"/>
          <w:szCs w:val="23"/>
        </w:rPr>
        <w:t>n</w:t>
      </w:r>
      <w:r>
        <w:rPr>
          <w:rFonts w:cs="Verdana" w:hAnsi="Verdana" w:eastAsia="Verdana" w:ascii="Verdana"/>
          <w:color w:val="666666"/>
          <w:spacing w:val="0"/>
          <w:w w:val="89"/>
          <w:sz w:val="23"/>
          <w:szCs w:val="23"/>
        </w:rPr>
        <w:t>.</w:t>
      </w:r>
      <w:r>
        <w:rPr>
          <w:rFonts w:cs="Verdana" w:hAnsi="Verdana" w:eastAsia="Verdana" w:ascii="Verdana"/>
          <w:color w:val="666666"/>
          <w:spacing w:val="22"/>
          <w:w w:val="89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0"/>
          <w:w w:val="89"/>
          <w:sz w:val="23"/>
          <w:szCs w:val="23"/>
        </w:rPr>
        <w:t>We</w:t>
      </w:r>
      <w:r>
        <w:rPr>
          <w:rFonts w:cs="Verdana" w:hAnsi="Verdana" w:eastAsia="Verdana" w:ascii="Verdana"/>
          <w:color w:val="666666"/>
          <w:spacing w:val="17"/>
          <w:w w:val="89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-2"/>
          <w:w w:val="89"/>
          <w:sz w:val="23"/>
          <w:szCs w:val="23"/>
        </w:rPr>
        <w:t>a</w:t>
      </w:r>
      <w:r>
        <w:rPr>
          <w:rFonts w:cs="Verdana" w:hAnsi="Verdana" w:eastAsia="Verdana" w:ascii="Verdana"/>
          <w:color w:val="666666"/>
          <w:spacing w:val="-2"/>
          <w:w w:val="89"/>
          <w:sz w:val="23"/>
          <w:szCs w:val="23"/>
        </w:rPr>
        <w:t>l</w:t>
      </w:r>
      <w:r>
        <w:rPr>
          <w:rFonts w:cs="Verdana" w:hAnsi="Verdana" w:eastAsia="Verdana" w:ascii="Verdana"/>
          <w:color w:val="666666"/>
          <w:spacing w:val="0"/>
          <w:w w:val="89"/>
          <w:sz w:val="23"/>
          <w:szCs w:val="23"/>
        </w:rPr>
        <w:t>so</w:t>
      </w:r>
      <w:r>
        <w:rPr>
          <w:rFonts w:cs="Verdana" w:hAnsi="Verdana" w:eastAsia="Verdana" w:ascii="Verdana"/>
          <w:color w:val="666666"/>
          <w:spacing w:val="18"/>
          <w:w w:val="89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-2"/>
          <w:w w:val="89"/>
          <w:sz w:val="23"/>
          <w:szCs w:val="23"/>
        </w:rPr>
        <w:t>i</w:t>
      </w:r>
      <w:r>
        <w:rPr>
          <w:rFonts w:cs="Verdana" w:hAnsi="Verdana" w:eastAsia="Verdana" w:ascii="Verdana"/>
          <w:color w:val="666666"/>
          <w:spacing w:val="1"/>
          <w:w w:val="89"/>
          <w:sz w:val="23"/>
          <w:szCs w:val="23"/>
        </w:rPr>
        <w:t>n</w:t>
      </w:r>
      <w:r>
        <w:rPr>
          <w:rFonts w:cs="Verdana" w:hAnsi="Verdana" w:eastAsia="Verdana" w:ascii="Verdana"/>
          <w:color w:val="666666"/>
          <w:spacing w:val="0"/>
          <w:w w:val="89"/>
          <w:sz w:val="23"/>
          <w:szCs w:val="23"/>
        </w:rPr>
        <w:t>c</w:t>
      </w:r>
      <w:r>
        <w:rPr>
          <w:rFonts w:cs="Verdana" w:hAnsi="Verdana" w:eastAsia="Verdana" w:ascii="Verdana"/>
          <w:color w:val="666666"/>
          <w:spacing w:val="-1"/>
          <w:w w:val="89"/>
          <w:sz w:val="23"/>
          <w:szCs w:val="23"/>
        </w:rPr>
        <w:t>l</w:t>
      </w:r>
      <w:r>
        <w:rPr>
          <w:rFonts w:cs="Verdana" w:hAnsi="Verdana" w:eastAsia="Verdana" w:ascii="Verdana"/>
          <w:color w:val="666666"/>
          <w:spacing w:val="1"/>
          <w:w w:val="89"/>
          <w:sz w:val="23"/>
          <w:szCs w:val="23"/>
        </w:rPr>
        <w:t>u</w:t>
      </w:r>
      <w:r>
        <w:rPr>
          <w:rFonts w:cs="Verdana" w:hAnsi="Verdana" w:eastAsia="Verdana" w:ascii="Verdana"/>
          <w:color w:val="666666"/>
          <w:spacing w:val="0"/>
          <w:w w:val="89"/>
          <w:sz w:val="23"/>
          <w:szCs w:val="23"/>
        </w:rPr>
        <w:t>d</w:t>
      </w:r>
      <w:r>
        <w:rPr>
          <w:rFonts w:cs="Verdana" w:hAnsi="Verdana" w:eastAsia="Verdana" w:ascii="Verdana"/>
          <w:color w:val="666666"/>
          <w:spacing w:val="0"/>
          <w:w w:val="89"/>
          <w:sz w:val="23"/>
          <w:szCs w:val="23"/>
        </w:rPr>
        <w:t>e</w:t>
      </w:r>
      <w:r>
        <w:rPr>
          <w:rFonts w:cs="Verdana" w:hAnsi="Verdana" w:eastAsia="Verdana" w:ascii="Verdana"/>
          <w:color w:val="666666"/>
          <w:spacing w:val="20"/>
          <w:w w:val="89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an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HD</w:t>
      </w:r>
      <w:r>
        <w:rPr>
          <w:rFonts w:cs="Verdana" w:hAnsi="Verdana" w:eastAsia="Verdana" w:ascii="Verdana"/>
          <w:color w:val="666666"/>
          <w:spacing w:val="-30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0"/>
          <w:w w:val="89"/>
          <w:sz w:val="23"/>
          <w:szCs w:val="23"/>
        </w:rPr>
        <w:t>p</w:t>
      </w:r>
      <w:r>
        <w:rPr>
          <w:rFonts w:cs="Verdana" w:hAnsi="Verdana" w:eastAsia="Verdana" w:ascii="Verdana"/>
          <w:color w:val="666666"/>
          <w:spacing w:val="0"/>
          <w:w w:val="89"/>
          <w:sz w:val="23"/>
          <w:szCs w:val="23"/>
        </w:rPr>
        <w:t>roject</w:t>
      </w:r>
      <w:r>
        <w:rPr>
          <w:rFonts w:cs="Verdana" w:hAnsi="Verdana" w:eastAsia="Verdana" w:ascii="Verdana"/>
          <w:color w:val="666666"/>
          <w:spacing w:val="-2"/>
          <w:w w:val="89"/>
          <w:sz w:val="23"/>
          <w:szCs w:val="23"/>
        </w:rPr>
        <w:t>i</w:t>
      </w:r>
      <w:r>
        <w:rPr>
          <w:rFonts w:cs="Verdana" w:hAnsi="Verdana" w:eastAsia="Verdana" w:ascii="Verdana"/>
          <w:color w:val="666666"/>
          <w:spacing w:val="-1"/>
          <w:w w:val="89"/>
          <w:sz w:val="23"/>
          <w:szCs w:val="23"/>
        </w:rPr>
        <w:t>o</w:t>
      </w:r>
      <w:r>
        <w:rPr>
          <w:rFonts w:cs="Verdana" w:hAnsi="Verdana" w:eastAsia="Verdana" w:ascii="Verdana"/>
          <w:color w:val="666666"/>
          <w:spacing w:val="0"/>
          <w:w w:val="89"/>
          <w:sz w:val="23"/>
          <w:szCs w:val="23"/>
        </w:rPr>
        <w:t>n</w:t>
      </w:r>
      <w:r>
        <w:rPr>
          <w:rFonts w:cs="Verdana" w:hAnsi="Verdana" w:eastAsia="Verdana" w:ascii="Verdana"/>
          <w:color w:val="666666"/>
          <w:spacing w:val="23"/>
          <w:w w:val="89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0"/>
          <w:w w:val="89"/>
          <w:sz w:val="23"/>
          <w:szCs w:val="23"/>
        </w:rPr>
        <w:t>system,</w:t>
      </w:r>
      <w:r>
        <w:rPr>
          <w:rFonts w:cs="Verdana" w:hAnsi="Verdana" w:eastAsia="Verdana" w:ascii="Verdana"/>
          <w:color w:val="666666"/>
          <w:spacing w:val="18"/>
          <w:w w:val="89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0"/>
          <w:w w:val="89"/>
          <w:sz w:val="23"/>
          <w:szCs w:val="23"/>
        </w:rPr>
        <w:t>t</w:t>
      </w:r>
      <w:r>
        <w:rPr>
          <w:rFonts w:cs="Verdana" w:hAnsi="Verdana" w:eastAsia="Verdana" w:ascii="Verdana"/>
          <w:color w:val="666666"/>
          <w:spacing w:val="1"/>
          <w:w w:val="89"/>
          <w:sz w:val="23"/>
          <w:szCs w:val="23"/>
        </w:rPr>
        <w:t>h</w:t>
      </w:r>
      <w:r>
        <w:rPr>
          <w:rFonts w:cs="Verdana" w:hAnsi="Verdana" w:eastAsia="Verdana" w:ascii="Verdana"/>
          <w:color w:val="666666"/>
          <w:spacing w:val="0"/>
          <w:w w:val="89"/>
          <w:sz w:val="23"/>
          <w:szCs w:val="23"/>
        </w:rPr>
        <w:t>at</w:t>
      </w:r>
      <w:r>
        <w:rPr>
          <w:rFonts w:cs="Verdana" w:hAnsi="Verdana" w:eastAsia="Verdana" w:ascii="Verdana"/>
          <w:color w:val="666666"/>
          <w:spacing w:val="18"/>
          <w:w w:val="89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0"/>
          <w:w w:val="89"/>
          <w:sz w:val="23"/>
          <w:szCs w:val="23"/>
        </w:rPr>
        <w:t>p</w:t>
      </w:r>
      <w:r>
        <w:rPr>
          <w:rFonts w:cs="Verdana" w:hAnsi="Verdana" w:eastAsia="Verdana" w:ascii="Verdana"/>
          <w:color w:val="666666"/>
          <w:spacing w:val="0"/>
          <w:w w:val="89"/>
          <w:sz w:val="23"/>
          <w:szCs w:val="23"/>
        </w:rPr>
        <w:t>rov</w:t>
      </w:r>
      <w:r>
        <w:rPr>
          <w:rFonts w:cs="Verdana" w:hAnsi="Verdana" w:eastAsia="Verdana" w:ascii="Verdana"/>
          <w:color w:val="666666"/>
          <w:spacing w:val="-2"/>
          <w:w w:val="89"/>
          <w:sz w:val="23"/>
          <w:szCs w:val="23"/>
        </w:rPr>
        <w:t>i</w:t>
      </w:r>
      <w:r>
        <w:rPr>
          <w:rFonts w:cs="Verdana" w:hAnsi="Verdana" w:eastAsia="Verdana" w:ascii="Verdana"/>
          <w:color w:val="666666"/>
          <w:spacing w:val="0"/>
          <w:w w:val="89"/>
          <w:sz w:val="23"/>
          <w:szCs w:val="23"/>
        </w:rPr>
        <w:t>d</w:t>
      </w:r>
      <w:r>
        <w:rPr>
          <w:rFonts w:cs="Verdana" w:hAnsi="Verdana" w:eastAsia="Verdana" w:ascii="Verdana"/>
          <w:color w:val="666666"/>
          <w:spacing w:val="-1"/>
          <w:w w:val="89"/>
          <w:sz w:val="23"/>
          <w:szCs w:val="23"/>
        </w:rPr>
        <w:t>e</w:t>
      </w:r>
      <w:r>
        <w:rPr>
          <w:rFonts w:cs="Verdana" w:hAnsi="Verdana" w:eastAsia="Verdana" w:ascii="Verdana"/>
          <w:color w:val="666666"/>
          <w:spacing w:val="0"/>
          <w:w w:val="89"/>
          <w:sz w:val="23"/>
          <w:szCs w:val="23"/>
        </w:rPr>
        <w:t>s</w:t>
      </w:r>
      <w:r>
        <w:rPr>
          <w:rFonts w:cs="Verdana" w:hAnsi="Verdana" w:eastAsia="Verdana" w:ascii="Verdana"/>
          <w:color w:val="666666"/>
          <w:spacing w:val="18"/>
          <w:w w:val="89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a</w:t>
      </w:r>
      <w:r>
        <w:rPr>
          <w:rFonts w:cs="Verdana" w:hAnsi="Verdana" w:eastAsia="Verdana" w:ascii="Verdana"/>
          <w:color w:val="666666"/>
          <w:spacing w:val="-13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2"/>
          <w:w w:val="100"/>
          <w:sz w:val="23"/>
          <w:szCs w:val="23"/>
        </w:rPr>
        <w:t>f</w:t>
      </w:r>
      <w:r>
        <w:rPr>
          <w:rFonts w:cs="Verdana" w:hAnsi="Verdana" w:eastAsia="Verdana" w:ascii="Verdana"/>
          <w:color w:val="666666"/>
          <w:spacing w:val="1"/>
          <w:w w:val="100"/>
          <w:sz w:val="23"/>
          <w:szCs w:val="23"/>
        </w:rPr>
        <w:t>u</w:t>
      </w:r>
      <w:r>
        <w:rPr>
          <w:rFonts w:cs="Verdana" w:hAnsi="Verdana" w:eastAsia="Verdana" w:ascii="Verdana"/>
          <w:color w:val="666666"/>
          <w:spacing w:val="-2"/>
          <w:w w:val="100"/>
          <w:sz w:val="23"/>
          <w:szCs w:val="23"/>
        </w:rPr>
        <w:t>l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l</w:t>
      </w:r>
      <w:r>
        <w:rPr>
          <w:rFonts w:cs="Verdana" w:hAnsi="Verdana" w:eastAsia="Verdana" w:ascii="Verdana"/>
          <w:color w:val="666666"/>
          <w:spacing w:val="-31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0"/>
          <w:w w:val="89"/>
          <w:sz w:val="23"/>
          <w:szCs w:val="23"/>
        </w:rPr>
        <w:t>1</w:t>
      </w:r>
      <w:r>
        <w:rPr>
          <w:rFonts w:cs="Verdana" w:hAnsi="Verdana" w:eastAsia="Verdana" w:ascii="Verdana"/>
          <w:color w:val="666666"/>
          <w:spacing w:val="-2"/>
          <w:w w:val="89"/>
          <w:sz w:val="23"/>
          <w:szCs w:val="23"/>
        </w:rPr>
        <w:t>8</w:t>
      </w:r>
      <w:r>
        <w:rPr>
          <w:rFonts w:cs="Verdana" w:hAnsi="Verdana" w:eastAsia="Verdana" w:ascii="Verdana"/>
          <w:color w:val="666666"/>
          <w:spacing w:val="0"/>
          <w:w w:val="89"/>
          <w:sz w:val="23"/>
          <w:szCs w:val="23"/>
        </w:rPr>
        <w:t>0°</w:t>
      </w:r>
      <w:r>
        <w:rPr>
          <w:rFonts w:cs="Verdana" w:hAnsi="Verdana" w:eastAsia="Verdana" w:ascii="Verdana"/>
          <w:color w:val="666666"/>
          <w:spacing w:val="18"/>
          <w:w w:val="89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-2"/>
          <w:w w:val="89"/>
          <w:sz w:val="23"/>
          <w:szCs w:val="23"/>
        </w:rPr>
        <w:t>i</w:t>
      </w:r>
      <w:r>
        <w:rPr>
          <w:rFonts w:cs="Verdana" w:hAnsi="Verdana" w:eastAsia="Verdana" w:ascii="Verdana"/>
          <w:color w:val="666666"/>
          <w:spacing w:val="0"/>
          <w:w w:val="89"/>
          <w:sz w:val="23"/>
          <w:szCs w:val="23"/>
        </w:rPr>
        <w:t>mmers</w:t>
      </w:r>
      <w:r>
        <w:rPr>
          <w:rFonts w:cs="Verdana" w:hAnsi="Verdana" w:eastAsia="Verdana" w:ascii="Verdana"/>
          <w:color w:val="666666"/>
          <w:spacing w:val="-1"/>
          <w:w w:val="89"/>
          <w:sz w:val="23"/>
          <w:szCs w:val="23"/>
        </w:rPr>
        <w:t>i</w:t>
      </w:r>
      <w:r>
        <w:rPr>
          <w:rFonts w:cs="Verdana" w:hAnsi="Verdana" w:eastAsia="Verdana" w:ascii="Verdana"/>
          <w:color w:val="666666"/>
          <w:spacing w:val="0"/>
          <w:w w:val="89"/>
          <w:sz w:val="23"/>
          <w:szCs w:val="23"/>
        </w:rPr>
        <w:t>ve</w:t>
      </w:r>
      <w:r>
        <w:rPr>
          <w:rFonts w:cs="Verdana" w:hAnsi="Verdana" w:eastAsia="Verdana" w:ascii="Verdana"/>
          <w:color w:val="666666"/>
          <w:spacing w:val="26"/>
          <w:w w:val="89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0"/>
          <w:w w:val="89"/>
          <w:sz w:val="23"/>
          <w:szCs w:val="23"/>
        </w:rPr>
        <w:t>v</w:t>
      </w:r>
      <w:r>
        <w:rPr>
          <w:rFonts w:cs="Verdana" w:hAnsi="Verdana" w:eastAsia="Verdana" w:ascii="Verdana"/>
          <w:color w:val="666666"/>
          <w:spacing w:val="-2"/>
          <w:w w:val="89"/>
          <w:sz w:val="23"/>
          <w:szCs w:val="23"/>
        </w:rPr>
        <w:t>i</w:t>
      </w:r>
      <w:r>
        <w:rPr>
          <w:rFonts w:cs="Verdana" w:hAnsi="Verdana" w:eastAsia="Verdana" w:ascii="Verdana"/>
          <w:color w:val="666666"/>
          <w:spacing w:val="-1"/>
          <w:w w:val="89"/>
          <w:sz w:val="23"/>
          <w:szCs w:val="23"/>
        </w:rPr>
        <w:t>e</w:t>
      </w:r>
      <w:r>
        <w:rPr>
          <w:rFonts w:cs="Verdana" w:hAnsi="Verdana" w:eastAsia="Verdana" w:ascii="Verdana"/>
          <w:color w:val="666666"/>
          <w:spacing w:val="1"/>
          <w:w w:val="89"/>
          <w:sz w:val="23"/>
          <w:szCs w:val="23"/>
        </w:rPr>
        <w:t>w</w:t>
      </w:r>
      <w:r>
        <w:rPr>
          <w:rFonts w:cs="Verdana" w:hAnsi="Verdana" w:eastAsia="Verdana" w:ascii="Verdana"/>
          <w:color w:val="666666"/>
          <w:spacing w:val="0"/>
          <w:w w:val="89"/>
          <w:sz w:val="23"/>
          <w:szCs w:val="23"/>
        </w:rPr>
        <w:t>.</w:t>
      </w:r>
      <w:r>
        <w:rPr>
          <w:rFonts w:cs="Verdana" w:hAnsi="Verdana" w:eastAsia="Verdana" w:ascii="Verdana"/>
          <w:color w:val="666666"/>
          <w:spacing w:val="18"/>
          <w:w w:val="89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0"/>
          <w:w w:val="89"/>
          <w:sz w:val="23"/>
          <w:szCs w:val="23"/>
        </w:rPr>
        <w:t>O</w:t>
      </w:r>
      <w:r>
        <w:rPr>
          <w:rFonts w:cs="Verdana" w:hAnsi="Verdana" w:eastAsia="Verdana" w:ascii="Verdana"/>
          <w:color w:val="666666"/>
          <w:spacing w:val="-1"/>
          <w:w w:val="89"/>
          <w:sz w:val="23"/>
          <w:szCs w:val="23"/>
        </w:rPr>
        <w:t>u</w:t>
      </w:r>
      <w:r>
        <w:rPr>
          <w:rFonts w:cs="Verdana" w:hAnsi="Verdana" w:eastAsia="Verdana" w:ascii="Verdana"/>
          <w:color w:val="666666"/>
          <w:spacing w:val="0"/>
          <w:w w:val="89"/>
          <w:sz w:val="23"/>
          <w:szCs w:val="23"/>
        </w:rPr>
        <w:t>r</w:t>
      </w:r>
      <w:r>
        <w:rPr>
          <w:rFonts w:cs="Verdana" w:hAnsi="Verdana" w:eastAsia="Verdana" w:ascii="Verdana"/>
          <w:color w:val="666666"/>
          <w:spacing w:val="19"/>
          <w:w w:val="89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-1"/>
          <w:w w:val="89"/>
          <w:sz w:val="23"/>
          <w:szCs w:val="23"/>
        </w:rPr>
        <w:t>e</w:t>
      </w:r>
      <w:r>
        <w:rPr>
          <w:rFonts w:cs="Verdana" w:hAnsi="Verdana" w:eastAsia="Verdana" w:ascii="Verdana"/>
          <w:color w:val="666666"/>
          <w:spacing w:val="0"/>
          <w:w w:val="89"/>
          <w:sz w:val="23"/>
          <w:szCs w:val="23"/>
        </w:rPr>
        <w:t>xp</w:t>
      </w:r>
      <w:r>
        <w:rPr>
          <w:rFonts w:cs="Verdana" w:hAnsi="Verdana" w:eastAsia="Verdana" w:ascii="Verdana"/>
          <w:color w:val="666666"/>
          <w:spacing w:val="-1"/>
          <w:w w:val="89"/>
          <w:sz w:val="23"/>
          <w:szCs w:val="23"/>
        </w:rPr>
        <w:t>e</w:t>
      </w:r>
      <w:r>
        <w:rPr>
          <w:rFonts w:cs="Verdana" w:hAnsi="Verdana" w:eastAsia="Verdana" w:ascii="Verdana"/>
          <w:color w:val="666666"/>
          <w:spacing w:val="0"/>
          <w:w w:val="89"/>
          <w:sz w:val="23"/>
          <w:szCs w:val="23"/>
        </w:rPr>
        <w:t>rt</w:t>
      </w:r>
      <w:r>
        <w:rPr>
          <w:rFonts w:cs="Verdana" w:hAnsi="Verdana" w:eastAsia="Verdana" w:ascii="Verdana"/>
          <w:color w:val="666666"/>
          <w:spacing w:val="20"/>
          <w:w w:val="89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t</w:t>
      </w:r>
      <w:r>
        <w:rPr>
          <w:rFonts w:cs="Verdana" w:hAnsi="Verdana" w:eastAsia="Verdana" w:ascii="Verdana"/>
          <w:color w:val="666666"/>
          <w:spacing w:val="-1"/>
          <w:w w:val="100"/>
          <w:sz w:val="23"/>
          <w:szCs w:val="23"/>
        </w:rPr>
        <w:t>e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am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1"/>
          <w:w w:val="100"/>
          <w:sz w:val="23"/>
          <w:szCs w:val="23"/>
        </w:rPr>
        <w:t>w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ill</w:t>
      </w:r>
      <w:r>
        <w:rPr>
          <w:rFonts w:cs="Verdana" w:hAnsi="Verdana" w:eastAsia="Verdana" w:ascii="Verdana"/>
          <w:color w:val="666666"/>
          <w:spacing w:val="-23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1"/>
          <w:w w:val="100"/>
          <w:sz w:val="23"/>
          <w:szCs w:val="23"/>
        </w:rPr>
        <w:t>w</w:t>
      </w:r>
      <w:r>
        <w:rPr>
          <w:rFonts w:cs="Verdana" w:hAnsi="Verdana" w:eastAsia="Verdana" w:ascii="Verdana"/>
          <w:color w:val="666666"/>
          <w:spacing w:val="1"/>
          <w:w w:val="100"/>
          <w:sz w:val="23"/>
          <w:szCs w:val="23"/>
        </w:rPr>
        <w:t>a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rp</w:t>
      </w:r>
      <w:r>
        <w:rPr>
          <w:rFonts w:cs="Verdana" w:hAnsi="Verdana" w:eastAsia="Verdana" w:ascii="Verdana"/>
          <w:color w:val="666666"/>
          <w:spacing w:val="-17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-2"/>
          <w:w w:val="100"/>
          <w:sz w:val="23"/>
          <w:szCs w:val="23"/>
        </w:rPr>
        <w:t>a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nd</w:t>
      </w:r>
      <w:r>
        <w:rPr>
          <w:rFonts w:cs="Verdana" w:hAnsi="Verdana" w:eastAsia="Verdana" w:ascii="Verdana"/>
          <w:color w:val="666666"/>
          <w:spacing w:val="-17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-3"/>
          <w:w w:val="100"/>
          <w:sz w:val="23"/>
          <w:szCs w:val="23"/>
        </w:rPr>
        <w:t>c</w:t>
      </w:r>
      <w:r>
        <w:rPr>
          <w:rFonts w:cs="Verdana" w:hAnsi="Verdana" w:eastAsia="Verdana" w:ascii="Verdana"/>
          <w:color w:val="666666"/>
          <w:spacing w:val="1"/>
          <w:w w:val="100"/>
          <w:sz w:val="23"/>
          <w:szCs w:val="23"/>
        </w:rPr>
        <w:t>a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libra</w:t>
      </w:r>
      <w:r>
        <w:rPr>
          <w:rFonts w:cs="Verdana" w:hAnsi="Verdana" w:eastAsia="Verdana" w:ascii="Verdana"/>
          <w:color w:val="666666"/>
          <w:spacing w:val="-2"/>
          <w:w w:val="100"/>
          <w:sz w:val="23"/>
          <w:szCs w:val="23"/>
        </w:rPr>
        <w:t>t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e</w:t>
      </w:r>
      <w:r>
        <w:rPr>
          <w:rFonts w:cs="Verdana" w:hAnsi="Verdana" w:eastAsia="Verdana" w:ascii="Verdana"/>
          <w:color w:val="666666"/>
          <w:spacing w:val="-18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the</w:t>
      </w:r>
      <w:r>
        <w:rPr>
          <w:rFonts w:cs="Verdana" w:hAnsi="Verdana" w:eastAsia="Verdana" w:ascii="Verdana"/>
          <w:color w:val="666666"/>
          <w:spacing w:val="-21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visu</w:t>
      </w:r>
      <w:r>
        <w:rPr>
          <w:rFonts w:cs="Verdana" w:hAnsi="Verdana" w:eastAsia="Verdana" w:ascii="Verdana"/>
          <w:color w:val="666666"/>
          <w:spacing w:val="1"/>
          <w:w w:val="100"/>
          <w:sz w:val="23"/>
          <w:szCs w:val="23"/>
        </w:rPr>
        <w:t>a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l</w:t>
      </w:r>
      <w:r>
        <w:rPr>
          <w:rFonts w:cs="Verdana" w:hAnsi="Verdana" w:eastAsia="Verdana" w:ascii="Verdana"/>
          <w:color w:val="666666"/>
          <w:spacing w:val="-19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scre</w:t>
      </w:r>
      <w:r>
        <w:rPr>
          <w:rFonts w:cs="Verdana" w:hAnsi="Verdana" w:eastAsia="Verdana" w:ascii="Verdana"/>
          <w:color w:val="666666"/>
          <w:spacing w:val="-3"/>
          <w:w w:val="100"/>
          <w:sz w:val="23"/>
          <w:szCs w:val="23"/>
        </w:rPr>
        <w:t>e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n</w:t>
      </w:r>
      <w:r>
        <w:rPr>
          <w:rFonts w:cs="Verdana" w:hAnsi="Verdana" w:eastAsia="Verdana" w:ascii="Verdana"/>
          <w:color w:val="666666"/>
          <w:spacing w:val="-17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f</w:t>
      </w:r>
      <w:r>
        <w:rPr>
          <w:rFonts w:cs="Verdana" w:hAnsi="Verdana" w:eastAsia="Verdana" w:ascii="Verdana"/>
          <w:color w:val="666666"/>
          <w:spacing w:val="-2"/>
          <w:w w:val="100"/>
          <w:sz w:val="23"/>
          <w:szCs w:val="23"/>
        </w:rPr>
        <w:t>o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r</w:t>
      </w:r>
      <w:r>
        <w:rPr>
          <w:rFonts w:cs="Verdana" w:hAnsi="Verdana" w:eastAsia="Verdana" w:ascii="Verdana"/>
          <w:color w:val="666666"/>
          <w:spacing w:val="-18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you,</w:t>
      </w:r>
      <w:r>
        <w:rPr>
          <w:rFonts w:cs="Verdana" w:hAnsi="Verdana" w:eastAsia="Verdana" w:ascii="Verdana"/>
          <w:color w:val="666666"/>
          <w:spacing w:val="-18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to</w:t>
      </w:r>
      <w:r>
        <w:rPr>
          <w:rFonts w:cs="Verdana" w:hAnsi="Verdana" w:eastAsia="Verdana" w:ascii="Verdana"/>
          <w:color w:val="666666"/>
          <w:spacing w:val="-21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-1"/>
          <w:w w:val="100"/>
          <w:sz w:val="23"/>
          <w:szCs w:val="23"/>
        </w:rPr>
        <w:t>m</w:t>
      </w:r>
      <w:r>
        <w:rPr>
          <w:rFonts w:cs="Verdana" w:hAnsi="Verdana" w:eastAsia="Verdana" w:ascii="Verdana"/>
          <w:color w:val="666666"/>
          <w:spacing w:val="-2"/>
          <w:w w:val="100"/>
          <w:sz w:val="23"/>
          <w:szCs w:val="23"/>
        </w:rPr>
        <w:t>a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ke</w:t>
      </w:r>
      <w:r>
        <w:rPr>
          <w:rFonts w:cs="Verdana" w:hAnsi="Verdana" w:eastAsia="Verdana" w:ascii="Verdana"/>
          <w:color w:val="666666"/>
          <w:spacing w:val="-18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-2"/>
          <w:w w:val="100"/>
          <w:sz w:val="23"/>
          <w:szCs w:val="23"/>
        </w:rPr>
        <w:t>a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n</w:t>
      </w:r>
      <w:r>
        <w:rPr>
          <w:rFonts w:cs="Verdana" w:hAnsi="Verdana" w:eastAsia="Verdana" w:ascii="Verdana"/>
          <w:color w:val="666666"/>
          <w:spacing w:val="-18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in</w:t>
      </w:r>
      <w:r>
        <w:rPr>
          <w:rFonts w:cs="Verdana" w:hAnsi="Verdana" w:eastAsia="Verdana" w:ascii="Verdana"/>
          <w:color w:val="666666"/>
          <w:spacing w:val="-3"/>
          <w:w w:val="100"/>
          <w:sz w:val="23"/>
          <w:szCs w:val="23"/>
        </w:rPr>
        <w:t>c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redible</w:t>
      </w:r>
      <w:r>
        <w:rPr>
          <w:rFonts w:cs="Verdana" w:hAnsi="Verdana" w:eastAsia="Verdana" w:ascii="Verdana"/>
          <w:color w:val="666666"/>
          <w:spacing w:val="-20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flight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666666"/>
          <w:spacing w:val="-3"/>
          <w:w w:val="100"/>
          <w:sz w:val="23"/>
          <w:szCs w:val="23"/>
        </w:rPr>
        <w:t>e</w:t>
      </w:r>
      <w:r>
        <w:rPr>
          <w:rFonts w:cs="Verdana" w:hAnsi="Verdana" w:eastAsia="Verdana" w:ascii="Verdana"/>
          <w:color w:val="666666"/>
          <w:spacing w:val="-2"/>
          <w:w w:val="100"/>
          <w:sz w:val="23"/>
          <w:szCs w:val="23"/>
        </w:rPr>
        <w:t>x</w:t>
      </w:r>
      <w:r>
        <w:rPr>
          <w:rFonts w:cs="Verdana" w:hAnsi="Verdana" w:eastAsia="Verdana" w:ascii="Verdana"/>
          <w:color w:val="666666"/>
          <w:spacing w:val="-2"/>
          <w:w w:val="100"/>
          <w:sz w:val="23"/>
          <w:szCs w:val="23"/>
        </w:rPr>
        <w:t>p</w:t>
      </w:r>
      <w:r>
        <w:rPr>
          <w:rFonts w:cs="Verdana" w:hAnsi="Verdana" w:eastAsia="Verdana" w:ascii="Verdana"/>
          <w:color w:val="666666"/>
          <w:spacing w:val="-3"/>
          <w:w w:val="100"/>
          <w:sz w:val="23"/>
          <w:szCs w:val="23"/>
        </w:rPr>
        <w:t>e</w:t>
      </w:r>
      <w:r>
        <w:rPr>
          <w:rFonts w:cs="Verdana" w:hAnsi="Verdana" w:eastAsia="Verdana" w:ascii="Verdana"/>
          <w:color w:val="666666"/>
          <w:spacing w:val="-2"/>
          <w:w w:val="100"/>
          <w:sz w:val="23"/>
          <w:szCs w:val="23"/>
        </w:rPr>
        <w:t>r</w:t>
      </w:r>
      <w:r>
        <w:rPr>
          <w:rFonts w:cs="Verdana" w:hAnsi="Verdana" w:eastAsia="Verdana" w:ascii="Verdana"/>
          <w:color w:val="666666"/>
          <w:spacing w:val="-3"/>
          <w:w w:val="100"/>
          <w:sz w:val="23"/>
          <w:szCs w:val="23"/>
        </w:rPr>
        <w:t>i</w:t>
      </w:r>
      <w:r>
        <w:rPr>
          <w:rFonts w:cs="Verdana" w:hAnsi="Verdana" w:eastAsia="Verdana" w:ascii="Verdana"/>
          <w:color w:val="666666"/>
          <w:spacing w:val="-3"/>
          <w:w w:val="100"/>
          <w:sz w:val="23"/>
          <w:szCs w:val="23"/>
        </w:rPr>
        <w:t>e</w:t>
      </w:r>
      <w:r>
        <w:rPr>
          <w:rFonts w:cs="Verdana" w:hAnsi="Verdana" w:eastAsia="Verdana" w:ascii="Verdana"/>
          <w:color w:val="666666"/>
          <w:spacing w:val="-2"/>
          <w:w w:val="100"/>
          <w:sz w:val="23"/>
          <w:szCs w:val="23"/>
        </w:rPr>
        <w:t>n</w:t>
      </w:r>
      <w:r>
        <w:rPr>
          <w:rFonts w:cs="Verdana" w:hAnsi="Verdana" w:eastAsia="Verdana" w:ascii="Verdana"/>
          <w:color w:val="666666"/>
          <w:spacing w:val="-3"/>
          <w:w w:val="100"/>
          <w:sz w:val="23"/>
          <w:szCs w:val="23"/>
        </w:rPr>
        <w:t>c</w:t>
      </w:r>
      <w:r>
        <w:rPr>
          <w:rFonts w:cs="Verdana" w:hAnsi="Verdana" w:eastAsia="Verdana" w:ascii="Verdana"/>
          <w:color w:val="666666"/>
          <w:spacing w:val="-3"/>
          <w:w w:val="100"/>
          <w:sz w:val="23"/>
          <w:szCs w:val="23"/>
        </w:rPr>
        <w:t>e</w:t>
      </w:r>
      <w:r>
        <w:rPr>
          <w:rFonts w:cs="Verdana" w:hAnsi="Verdana" w:eastAsia="Verdana" w:ascii="Verdana"/>
          <w:color w:val="666666"/>
          <w:spacing w:val="0"/>
          <w:w w:val="100"/>
          <w:sz w:val="23"/>
          <w:szCs w:val="23"/>
        </w:rPr>
        <w:t>.</w:t>
      </w:r>
      <w:r>
        <w:rPr>
          <w:rFonts w:cs="Verdana" w:hAnsi="Verdana" w:eastAsia="Verdana" w:ascii="Verdana"/>
          <w:color w:val="000000"/>
          <w:spacing w:val="0"/>
          <w:w w:val="100"/>
          <w:sz w:val="23"/>
          <w:szCs w:val="23"/>
        </w:rPr>
      </w:r>
    </w:p>
    <w:p>
      <w:pPr>
        <w:rPr>
          <w:sz w:val="10"/>
          <w:szCs w:val="10"/>
        </w:rPr>
        <w:jc w:val="left"/>
        <w:spacing w:lineRule="exact" w:line="100"/>
      </w:pPr>
      <w:r>
        <w:rPr>
          <w:sz w:val="10"/>
          <w:szCs w:val="10"/>
        </w:rPr>
      </w:r>
    </w:p>
    <w:p>
      <w:pPr>
        <w:rPr>
          <w:rFonts w:cs="Calibri Light" w:hAnsi="Calibri Light" w:eastAsia="Calibri Light" w:ascii="Calibri Light"/>
          <w:sz w:val="44"/>
          <w:szCs w:val="44"/>
        </w:rPr>
        <w:jc w:val="center"/>
        <w:ind w:left="4486" w:right="3300"/>
      </w:pPr>
      <w:r>
        <w:rPr>
          <w:rFonts w:cs="Calibri Light" w:hAnsi="Calibri Light" w:eastAsia="Calibri Light" w:ascii="Calibri Light"/>
          <w:spacing w:val="4"/>
          <w:w w:val="82"/>
          <w:sz w:val="44"/>
          <w:szCs w:val="44"/>
        </w:rPr>
        <w:t>A</w:t>
      </w:r>
      <w:r>
        <w:rPr>
          <w:rFonts w:cs="Calibri Light" w:hAnsi="Calibri Light" w:eastAsia="Calibri Light" w:ascii="Calibri Light"/>
          <w:spacing w:val="5"/>
          <w:w w:val="82"/>
          <w:sz w:val="44"/>
          <w:szCs w:val="44"/>
        </w:rPr>
        <w:t>3</w:t>
      </w:r>
      <w:r>
        <w:rPr>
          <w:rFonts w:cs="Calibri Light" w:hAnsi="Calibri Light" w:eastAsia="Calibri Light" w:ascii="Calibri Light"/>
          <w:spacing w:val="3"/>
          <w:w w:val="82"/>
          <w:sz w:val="44"/>
          <w:szCs w:val="44"/>
        </w:rPr>
        <w:t>2</w:t>
      </w:r>
      <w:r>
        <w:rPr>
          <w:rFonts w:cs="Calibri Light" w:hAnsi="Calibri Light" w:eastAsia="Calibri Light" w:ascii="Calibri Light"/>
          <w:spacing w:val="0"/>
          <w:w w:val="82"/>
          <w:sz w:val="44"/>
          <w:szCs w:val="44"/>
        </w:rPr>
        <w:t>X</w:t>
      </w:r>
      <w:r>
        <w:rPr>
          <w:rFonts w:cs="Calibri Light" w:hAnsi="Calibri Light" w:eastAsia="Calibri Light" w:ascii="Calibri Light"/>
          <w:spacing w:val="29"/>
          <w:w w:val="82"/>
          <w:sz w:val="44"/>
          <w:szCs w:val="44"/>
        </w:rPr>
        <w:t> </w:t>
      </w:r>
      <w:r>
        <w:rPr>
          <w:rFonts w:cs="Calibri Light" w:hAnsi="Calibri Light" w:eastAsia="Calibri Light" w:ascii="Calibri Light"/>
          <w:spacing w:val="-1"/>
          <w:w w:val="82"/>
          <w:sz w:val="44"/>
          <w:szCs w:val="44"/>
        </w:rPr>
        <w:t>P</w:t>
      </w:r>
      <w:r>
        <w:rPr>
          <w:rFonts w:cs="Calibri Light" w:hAnsi="Calibri Light" w:eastAsia="Calibri Light" w:ascii="Calibri Light"/>
          <w:spacing w:val="-3"/>
          <w:w w:val="82"/>
          <w:sz w:val="44"/>
          <w:szCs w:val="44"/>
        </w:rPr>
        <w:t>r</w:t>
      </w:r>
      <w:r>
        <w:rPr>
          <w:rFonts w:cs="Calibri Light" w:hAnsi="Calibri Light" w:eastAsia="Calibri Light" w:ascii="Calibri Light"/>
          <w:spacing w:val="0"/>
          <w:w w:val="82"/>
          <w:sz w:val="44"/>
          <w:szCs w:val="44"/>
        </w:rPr>
        <w:t>o</w:t>
      </w:r>
      <w:r>
        <w:rPr>
          <w:rFonts w:cs="Calibri Light" w:hAnsi="Calibri Light" w:eastAsia="Calibri Light" w:ascii="Calibri Light"/>
          <w:spacing w:val="31"/>
          <w:w w:val="82"/>
          <w:sz w:val="44"/>
          <w:szCs w:val="44"/>
        </w:rPr>
        <w:t> </w:t>
      </w:r>
      <w:r>
        <w:rPr>
          <w:rFonts w:cs="Calibri Light" w:hAnsi="Calibri Light" w:eastAsia="Calibri Light" w:ascii="Calibri Light"/>
          <w:spacing w:val="0"/>
          <w:w w:val="83"/>
          <w:sz w:val="44"/>
          <w:szCs w:val="44"/>
        </w:rPr>
        <w:t>L</w:t>
      </w:r>
      <w:r>
        <w:rPr>
          <w:rFonts w:cs="Calibri Light" w:hAnsi="Calibri Light" w:eastAsia="Calibri Light" w:ascii="Calibri Light"/>
          <w:spacing w:val="-1"/>
          <w:w w:val="83"/>
          <w:sz w:val="44"/>
          <w:szCs w:val="44"/>
        </w:rPr>
        <w:t>i</w:t>
      </w:r>
      <w:r>
        <w:rPr>
          <w:rFonts w:cs="Calibri Light" w:hAnsi="Calibri Light" w:eastAsia="Calibri Light" w:ascii="Calibri Light"/>
          <w:spacing w:val="-5"/>
          <w:w w:val="83"/>
          <w:sz w:val="44"/>
          <w:szCs w:val="44"/>
        </w:rPr>
        <w:t>t</w:t>
      </w:r>
      <w:r>
        <w:rPr>
          <w:rFonts w:cs="Calibri Light" w:hAnsi="Calibri Light" w:eastAsia="Calibri Light" w:ascii="Calibri Light"/>
          <w:spacing w:val="0"/>
          <w:w w:val="83"/>
          <w:sz w:val="44"/>
          <w:szCs w:val="44"/>
        </w:rPr>
        <w:t>e</w:t>
      </w:r>
      <w:r>
        <w:rPr>
          <w:rFonts w:cs="Calibri Light" w:hAnsi="Calibri Light" w:eastAsia="Calibri Light" w:ascii="Calibri Light"/>
          <w:spacing w:val="0"/>
          <w:w w:val="100"/>
          <w:sz w:val="44"/>
          <w:szCs w:val="44"/>
        </w:rPr>
      </w:r>
    </w:p>
    <w:p>
      <w:pPr>
        <w:rPr>
          <w:rFonts w:cs="Lucida Sans Unicode" w:hAnsi="Lucida Sans Unicode" w:eastAsia="Lucida Sans Unicode" w:ascii="Lucida Sans Unicode"/>
          <w:sz w:val="27"/>
          <w:szCs w:val="27"/>
        </w:rPr>
        <w:jc w:val="left"/>
        <w:spacing w:before="65"/>
        <w:ind w:left="3862"/>
      </w:pPr>
      <w:r>
        <w:rPr>
          <w:rFonts w:cs="Lucida Sans Unicode" w:hAnsi="Lucida Sans Unicode" w:eastAsia="Lucida Sans Unicode" w:ascii="Lucida Sans Unicode"/>
          <w:spacing w:val="1"/>
          <w:w w:val="84"/>
          <w:sz w:val="27"/>
          <w:szCs w:val="27"/>
        </w:rPr>
        <w:t>Th</w:t>
      </w:r>
      <w:r>
        <w:rPr>
          <w:rFonts w:cs="Lucida Sans Unicode" w:hAnsi="Lucida Sans Unicode" w:eastAsia="Lucida Sans Unicode" w:ascii="Lucida Sans Unicode"/>
          <w:spacing w:val="0"/>
          <w:w w:val="84"/>
          <w:sz w:val="27"/>
          <w:szCs w:val="27"/>
        </w:rPr>
        <w:t>e</w:t>
      </w:r>
      <w:r>
        <w:rPr>
          <w:rFonts w:cs="Lucida Sans Unicode" w:hAnsi="Lucida Sans Unicode" w:eastAsia="Lucida Sans Unicode" w:ascii="Lucida Sans Unicode"/>
          <w:spacing w:val="-3"/>
          <w:w w:val="84"/>
          <w:sz w:val="27"/>
          <w:szCs w:val="27"/>
        </w:rPr>
        <w:t> </w:t>
      </w:r>
      <w:r>
        <w:rPr>
          <w:rFonts w:cs="Lucida Sans Unicode" w:hAnsi="Lucida Sans Unicode" w:eastAsia="Lucida Sans Unicode" w:ascii="Lucida Sans Unicode"/>
          <w:spacing w:val="1"/>
          <w:w w:val="84"/>
          <w:sz w:val="27"/>
          <w:szCs w:val="27"/>
        </w:rPr>
        <w:t>b</w:t>
      </w:r>
      <w:r>
        <w:rPr>
          <w:rFonts w:cs="Lucida Sans Unicode" w:hAnsi="Lucida Sans Unicode" w:eastAsia="Lucida Sans Unicode" w:ascii="Lucida Sans Unicode"/>
          <w:spacing w:val="1"/>
          <w:w w:val="84"/>
          <w:sz w:val="27"/>
          <w:szCs w:val="27"/>
        </w:rPr>
        <w:t>e</w:t>
      </w:r>
      <w:r>
        <w:rPr>
          <w:rFonts w:cs="Lucida Sans Unicode" w:hAnsi="Lucida Sans Unicode" w:eastAsia="Lucida Sans Unicode" w:ascii="Lucida Sans Unicode"/>
          <w:spacing w:val="2"/>
          <w:w w:val="84"/>
          <w:sz w:val="27"/>
          <w:szCs w:val="27"/>
        </w:rPr>
        <w:t>s</w:t>
      </w:r>
      <w:r>
        <w:rPr>
          <w:rFonts w:cs="Lucida Sans Unicode" w:hAnsi="Lucida Sans Unicode" w:eastAsia="Lucida Sans Unicode" w:ascii="Lucida Sans Unicode"/>
          <w:spacing w:val="0"/>
          <w:w w:val="84"/>
          <w:sz w:val="27"/>
          <w:szCs w:val="27"/>
        </w:rPr>
        <w:t>t</w:t>
      </w:r>
      <w:r>
        <w:rPr>
          <w:rFonts w:cs="Lucida Sans Unicode" w:hAnsi="Lucida Sans Unicode" w:eastAsia="Lucida Sans Unicode" w:ascii="Lucida Sans Unicode"/>
          <w:spacing w:val="-4"/>
          <w:w w:val="84"/>
          <w:sz w:val="27"/>
          <w:szCs w:val="27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84"/>
          <w:sz w:val="27"/>
          <w:szCs w:val="27"/>
        </w:rPr>
        <w:t>R</w:t>
      </w:r>
      <w:r>
        <w:rPr>
          <w:rFonts w:cs="Lucida Sans Unicode" w:hAnsi="Lucida Sans Unicode" w:eastAsia="Lucida Sans Unicode" w:ascii="Lucida Sans Unicode"/>
          <w:spacing w:val="1"/>
          <w:w w:val="84"/>
          <w:sz w:val="27"/>
          <w:szCs w:val="27"/>
        </w:rPr>
        <w:t>O</w:t>
      </w:r>
      <w:r>
        <w:rPr>
          <w:rFonts w:cs="Lucida Sans Unicode" w:hAnsi="Lucida Sans Unicode" w:eastAsia="Lucida Sans Unicode" w:ascii="Lucida Sans Unicode"/>
          <w:spacing w:val="0"/>
          <w:w w:val="84"/>
          <w:sz w:val="27"/>
          <w:szCs w:val="27"/>
        </w:rPr>
        <w:t>I</w:t>
      </w:r>
      <w:r>
        <w:rPr>
          <w:rFonts w:cs="Lucida Sans Unicode" w:hAnsi="Lucida Sans Unicode" w:eastAsia="Lucida Sans Unicode" w:ascii="Lucida Sans Unicode"/>
          <w:spacing w:val="-4"/>
          <w:w w:val="84"/>
          <w:sz w:val="27"/>
          <w:szCs w:val="27"/>
        </w:rPr>
        <w:t> </w:t>
      </w:r>
      <w:r>
        <w:rPr>
          <w:rFonts w:cs="Lucida Sans Unicode" w:hAnsi="Lucida Sans Unicode" w:eastAsia="Lucida Sans Unicode" w:ascii="Lucida Sans Unicode"/>
          <w:spacing w:val="0"/>
          <w:w w:val="84"/>
          <w:sz w:val="27"/>
          <w:szCs w:val="27"/>
        </w:rPr>
        <w:t>for</w:t>
      </w:r>
      <w:r>
        <w:rPr>
          <w:rFonts w:cs="Lucida Sans Unicode" w:hAnsi="Lucida Sans Unicode" w:eastAsia="Lucida Sans Unicode" w:ascii="Lucida Sans Unicode"/>
          <w:spacing w:val="0"/>
          <w:w w:val="84"/>
          <w:sz w:val="27"/>
          <w:szCs w:val="27"/>
        </w:rPr>
        <w:t> </w:t>
      </w:r>
      <w:r>
        <w:rPr>
          <w:rFonts w:cs="Lucida Sans Unicode" w:hAnsi="Lucida Sans Unicode" w:eastAsia="Lucida Sans Unicode" w:ascii="Lucida Sans Unicode"/>
          <w:spacing w:val="-1"/>
          <w:w w:val="84"/>
          <w:sz w:val="27"/>
          <w:szCs w:val="27"/>
        </w:rPr>
        <w:t>y</w:t>
      </w:r>
      <w:r>
        <w:rPr>
          <w:rFonts w:cs="Lucida Sans Unicode" w:hAnsi="Lucida Sans Unicode" w:eastAsia="Lucida Sans Unicode" w:ascii="Lucida Sans Unicode"/>
          <w:spacing w:val="2"/>
          <w:w w:val="84"/>
          <w:sz w:val="27"/>
          <w:szCs w:val="27"/>
        </w:rPr>
        <w:t>o</w:t>
      </w:r>
      <w:r>
        <w:rPr>
          <w:rFonts w:cs="Lucida Sans Unicode" w:hAnsi="Lucida Sans Unicode" w:eastAsia="Lucida Sans Unicode" w:ascii="Lucida Sans Unicode"/>
          <w:spacing w:val="0"/>
          <w:w w:val="84"/>
          <w:sz w:val="27"/>
          <w:szCs w:val="27"/>
        </w:rPr>
        <w:t>ur</w:t>
      </w:r>
      <w:r>
        <w:rPr>
          <w:rFonts w:cs="Lucida Sans Unicode" w:hAnsi="Lucida Sans Unicode" w:eastAsia="Lucida Sans Unicode" w:ascii="Lucida Sans Unicode"/>
          <w:spacing w:val="-3"/>
          <w:w w:val="84"/>
          <w:sz w:val="27"/>
          <w:szCs w:val="27"/>
        </w:rPr>
        <w:t> </w:t>
      </w:r>
      <w:r>
        <w:rPr>
          <w:rFonts w:cs="Lucida Sans Unicode" w:hAnsi="Lucida Sans Unicode" w:eastAsia="Lucida Sans Unicode" w:ascii="Lucida Sans Unicode"/>
          <w:spacing w:val="0"/>
          <w:w w:val="100"/>
          <w:sz w:val="27"/>
          <w:szCs w:val="27"/>
        </w:rPr>
        <w:t>s</w:t>
      </w:r>
      <w:r>
        <w:rPr>
          <w:rFonts w:cs="Lucida Sans Unicode" w:hAnsi="Lucida Sans Unicode" w:eastAsia="Lucida Sans Unicode" w:ascii="Lucida Sans Unicode"/>
          <w:spacing w:val="-1"/>
          <w:w w:val="100"/>
          <w:sz w:val="27"/>
          <w:szCs w:val="27"/>
        </w:rPr>
        <w:t>i</w:t>
      </w:r>
      <w:r>
        <w:rPr>
          <w:rFonts w:cs="Lucida Sans Unicode" w:hAnsi="Lucida Sans Unicode" w:eastAsia="Lucida Sans Unicode" w:ascii="Lucida Sans Unicode"/>
          <w:spacing w:val="0"/>
          <w:w w:val="100"/>
          <w:sz w:val="27"/>
          <w:szCs w:val="27"/>
        </w:rPr>
        <w:t>m</w:t>
      </w:r>
      <w:r>
        <w:rPr>
          <w:rFonts w:cs="Lucida Sans Unicode" w:hAnsi="Lucida Sans Unicode" w:eastAsia="Lucida Sans Unicode" w:ascii="Lucida Sans Unicode"/>
          <w:spacing w:val="-2"/>
          <w:w w:val="100"/>
          <w:sz w:val="27"/>
          <w:szCs w:val="27"/>
        </w:rPr>
        <w:t>u</w:t>
      </w:r>
      <w:r>
        <w:rPr>
          <w:rFonts w:cs="Lucida Sans Unicode" w:hAnsi="Lucida Sans Unicode" w:eastAsia="Lucida Sans Unicode" w:ascii="Lucida Sans Unicode"/>
          <w:spacing w:val="-1"/>
          <w:w w:val="100"/>
          <w:sz w:val="27"/>
          <w:szCs w:val="27"/>
        </w:rPr>
        <w:t>l</w:t>
      </w:r>
      <w:r>
        <w:rPr>
          <w:rFonts w:cs="Lucida Sans Unicode" w:hAnsi="Lucida Sans Unicode" w:eastAsia="Lucida Sans Unicode" w:ascii="Lucida Sans Unicode"/>
          <w:spacing w:val="0"/>
          <w:w w:val="100"/>
          <w:sz w:val="27"/>
          <w:szCs w:val="27"/>
        </w:rPr>
        <w:t>a</w:t>
      </w:r>
      <w:r>
        <w:rPr>
          <w:rFonts w:cs="Lucida Sans Unicode" w:hAnsi="Lucida Sans Unicode" w:eastAsia="Lucida Sans Unicode" w:ascii="Lucida Sans Unicode"/>
          <w:spacing w:val="-1"/>
          <w:w w:val="100"/>
          <w:sz w:val="27"/>
          <w:szCs w:val="27"/>
        </w:rPr>
        <w:t>t</w:t>
      </w:r>
      <w:r>
        <w:rPr>
          <w:rFonts w:cs="Lucida Sans Unicode" w:hAnsi="Lucida Sans Unicode" w:eastAsia="Lucida Sans Unicode" w:ascii="Lucida Sans Unicode"/>
          <w:spacing w:val="0"/>
          <w:w w:val="100"/>
          <w:sz w:val="27"/>
          <w:szCs w:val="27"/>
        </w:rPr>
        <w:t>o</w:t>
      </w:r>
      <w:r>
        <w:rPr>
          <w:rFonts w:cs="Lucida Sans Unicode" w:hAnsi="Lucida Sans Unicode" w:eastAsia="Lucida Sans Unicode" w:ascii="Lucida Sans Unicode"/>
          <w:spacing w:val="-2"/>
          <w:w w:val="100"/>
          <w:sz w:val="27"/>
          <w:szCs w:val="27"/>
        </w:rPr>
        <w:t>r</w:t>
      </w:r>
      <w:r>
        <w:rPr>
          <w:rFonts w:cs="Lucida Sans Unicode" w:hAnsi="Lucida Sans Unicode" w:eastAsia="Lucida Sans Unicode" w:ascii="Lucida Sans Unicode"/>
          <w:spacing w:val="0"/>
          <w:w w:val="100"/>
          <w:sz w:val="27"/>
          <w:szCs w:val="27"/>
        </w:rPr>
        <w:t>.</w:t>
      </w:r>
      <w:r>
        <w:rPr>
          <w:rFonts w:cs="Lucida Sans Unicode" w:hAnsi="Lucida Sans Unicode" w:eastAsia="Lucida Sans Unicode" w:ascii="Lucida Sans Unicode"/>
          <w:spacing w:val="0"/>
          <w:w w:val="100"/>
          <w:sz w:val="27"/>
          <w:szCs w:val="27"/>
        </w:rPr>
      </w:r>
    </w:p>
    <w:p>
      <w:pPr>
        <w:rPr>
          <w:sz w:val="11"/>
          <w:szCs w:val="11"/>
        </w:rPr>
        <w:jc w:val="left"/>
        <w:spacing w:before="8" w:lineRule="exact" w:line="100"/>
      </w:pPr>
      <w:r>
        <w:rPr>
          <w:sz w:val="11"/>
          <w:szCs w:val="11"/>
        </w:rPr>
      </w:r>
    </w:p>
    <w:p>
      <w:pPr>
        <w:rPr>
          <w:rFonts w:cs="Lucida Sans Unicode" w:hAnsi="Lucida Sans Unicode" w:eastAsia="Lucida Sans Unicode" w:ascii="Lucida Sans Unicode"/>
          <w:sz w:val="20"/>
          <w:szCs w:val="20"/>
        </w:rPr>
        <w:jc w:val="center"/>
        <w:ind w:left="2781" w:right="2145"/>
      </w:pPr>
      <w:r>
        <w:pict>
          <v:shape type="#_x0000_t75" style="position:absolute;margin-left:22pt;margin-top:23.95pt;width:70.174pt;height:69.9pt;mso-position-horizontal-relative:page;mso-position-vertical-relative:page;z-index:-171">
            <v:imagedata o:title="" r:id="rId8"/>
          </v:shape>
        </w:pict>
      </w:r>
      <w:r>
        <w:rPr>
          <w:rFonts w:cs="Verdana" w:hAnsi="Verdana" w:eastAsia="Verdana" w:ascii="Verdana"/>
          <w:spacing w:val="0"/>
          <w:w w:val="100"/>
          <w:sz w:val="20"/>
          <w:szCs w:val="20"/>
        </w:rPr>
        <w:t>•</w:t>
      </w:r>
      <w:r>
        <w:rPr>
          <w:rFonts w:cs="Verdana" w:hAnsi="Verdana" w:eastAsia="Verdana" w:ascii="Verdana"/>
          <w:spacing w:val="0"/>
          <w:w w:val="100"/>
          <w:sz w:val="20"/>
          <w:szCs w:val="20"/>
        </w:rPr>
        <w:t>  </w:t>
      </w:r>
      <w:r>
        <w:rPr>
          <w:rFonts w:cs="Verdana" w:hAnsi="Verdana" w:eastAsia="Verdana" w:ascii="Verdana"/>
          <w:spacing w:val="41"/>
          <w:w w:val="100"/>
          <w:sz w:val="20"/>
          <w:szCs w:val="20"/>
        </w:rPr>
        <w:t> </w:t>
      </w:r>
      <w:r>
        <w:rPr>
          <w:rFonts w:cs="Lucida Sans Unicode" w:hAnsi="Lucida Sans Unicode" w:eastAsia="Lucida Sans Unicode" w:ascii="Lucida Sans Unicode"/>
          <w:spacing w:val="-1"/>
          <w:w w:val="100"/>
          <w:sz w:val="20"/>
          <w:szCs w:val="20"/>
        </w:rPr>
        <w:t>A</w:t>
      </w:r>
      <w:r>
        <w:rPr>
          <w:rFonts w:cs="Lucida Sans Unicode" w:hAnsi="Lucida Sans Unicode" w:eastAsia="Lucida Sans Unicode" w:ascii="Lucida Sans Unicode"/>
          <w:spacing w:val="1"/>
          <w:w w:val="100"/>
          <w:sz w:val="20"/>
          <w:szCs w:val="20"/>
        </w:rPr>
        <w:t>3</w:t>
      </w:r>
      <w:r>
        <w:rPr>
          <w:rFonts w:cs="Lucida Sans Unicode" w:hAnsi="Lucida Sans Unicode" w:eastAsia="Lucida Sans Unicode" w:ascii="Lucida Sans Unicode"/>
          <w:spacing w:val="1"/>
          <w:w w:val="100"/>
          <w:sz w:val="20"/>
          <w:szCs w:val="20"/>
        </w:rPr>
        <w:t>2</w:t>
      </w:r>
      <w:r>
        <w:rPr>
          <w:rFonts w:cs="Lucida Sans Unicode" w:hAnsi="Lucida Sans Unicode" w:eastAsia="Lucida Sans Unicode" w:ascii="Lucida Sans Unicode"/>
          <w:spacing w:val="0"/>
          <w:w w:val="100"/>
          <w:sz w:val="20"/>
          <w:szCs w:val="20"/>
        </w:rPr>
        <w:t>X</w:t>
      </w:r>
      <w:r>
        <w:rPr>
          <w:rFonts w:cs="Lucida Sans Unicode" w:hAnsi="Lucida Sans Unicode" w:eastAsia="Lucida Sans Unicode" w:ascii="Lucida Sans Unicode"/>
          <w:spacing w:val="-5"/>
          <w:w w:val="100"/>
          <w:sz w:val="20"/>
          <w:szCs w:val="20"/>
        </w:rPr>
        <w:t> </w:t>
      </w:r>
      <w:r>
        <w:rPr>
          <w:rFonts w:cs="Lucida Sans Unicode" w:hAnsi="Lucida Sans Unicode" w:eastAsia="Lucida Sans Unicode" w:ascii="Lucida Sans Unicode"/>
          <w:spacing w:val="0"/>
          <w:w w:val="100"/>
          <w:sz w:val="20"/>
          <w:szCs w:val="20"/>
        </w:rPr>
        <w:t>Pro</w:t>
      </w:r>
      <w:r>
        <w:rPr>
          <w:rFonts w:cs="Lucida Sans Unicode" w:hAnsi="Lucida Sans Unicode" w:eastAsia="Lucida Sans Unicode" w:ascii="Lucida Sans Unicode"/>
          <w:spacing w:val="-3"/>
          <w:w w:val="100"/>
          <w:sz w:val="20"/>
          <w:szCs w:val="20"/>
        </w:rPr>
        <w:t> </w:t>
      </w:r>
      <w:r>
        <w:rPr>
          <w:rFonts w:cs="Lucida Sans Unicode" w:hAnsi="Lucida Sans Unicode" w:eastAsia="Lucida Sans Unicode" w:ascii="Lucida Sans Unicode"/>
          <w:spacing w:val="0"/>
          <w:w w:val="100"/>
          <w:sz w:val="20"/>
          <w:szCs w:val="20"/>
        </w:rPr>
        <w:t>S</w:t>
      </w:r>
      <w:r>
        <w:rPr>
          <w:rFonts w:cs="Lucida Sans Unicode" w:hAnsi="Lucida Sans Unicode" w:eastAsia="Lucida Sans Unicode" w:ascii="Lucida Sans Unicode"/>
          <w:spacing w:val="1"/>
          <w:w w:val="100"/>
          <w:sz w:val="20"/>
          <w:szCs w:val="20"/>
        </w:rPr>
        <w:t>h</w:t>
      </w:r>
      <w:r>
        <w:rPr>
          <w:rFonts w:cs="Lucida Sans Unicode" w:hAnsi="Lucida Sans Unicode" w:eastAsia="Lucida Sans Unicode" w:ascii="Lucida Sans Unicode"/>
          <w:spacing w:val="0"/>
          <w:w w:val="100"/>
          <w:sz w:val="20"/>
          <w:szCs w:val="20"/>
        </w:rPr>
        <w:t>ell</w:t>
      </w:r>
      <w:r>
        <w:rPr>
          <w:rFonts w:cs="Lucida Sans Unicode" w:hAnsi="Lucida Sans Unicode" w:eastAsia="Lucida Sans Unicode" w:ascii="Lucida Sans Unicode"/>
          <w:spacing w:val="-4"/>
          <w:w w:val="100"/>
          <w:sz w:val="20"/>
          <w:szCs w:val="20"/>
        </w:rPr>
        <w:t> </w:t>
      </w:r>
      <w:r>
        <w:rPr>
          <w:rFonts w:cs="Lucida Sans Unicode" w:hAnsi="Lucida Sans Unicode" w:eastAsia="Lucida Sans Unicode" w:ascii="Lucida Sans Unicode"/>
          <w:spacing w:val="0"/>
          <w:w w:val="100"/>
          <w:sz w:val="20"/>
          <w:szCs w:val="20"/>
        </w:rPr>
        <w:t>&amp;</w:t>
      </w:r>
      <w:r>
        <w:rPr>
          <w:rFonts w:cs="Lucida Sans Unicode" w:hAnsi="Lucida Sans Unicode" w:eastAsia="Lucida Sans Unicode" w:ascii="Lucida Sans Unicode"/>
          <w:spacing w:val="0"/>
          <w:w w:val="100"/>
          <w:sz w:val="20"/>
          <w:szCs w:val="20"/>
        </w:rPr>
        <w:t> </w:t>
      </w:r>
      <w:r>
        <w:rPr>
          <w:rFonts w:cs="Lucida Sans Unicode" w:hAnsi="Lucida Sans Unicode" w:eastAsia="Lucida Sans Unicode" w:ascii="Lucida Sans Unicode"/>
          <w:spacing w:val="-1"/>
          <w:w w:val="100"/>
          <w:sz w:val="20"/>
          <w:szCs w:val="20"/>
        </w:rPr>
        <w:t>C</w:t>
      </w:r>
      <w:r>
        <w:rPr>
          <w:rFonts w:cs="Lucida Sans Unicode" w:hAnsi="Lucida Sans Unicode" w:eastAsia="Lucida Sans Unicode" w:ascii="Lucida Sans Unicode"/>
          <w:spacing w:val="0"/>
          <w:w w:val="100"/>
          <w:sz w:val="20"/>
          <w:szCs w:val="20"/>
        </w:rPr>
        <w:t>o</w:t>
      </w:r>
      <w:r>
        <w:rPr>
          <w:rFonts w:cs="Lucida Sans Unicode" w:hAnsi="Lucida Sans Unicode" w:eastAsia="Lucida Sans Unicode" w:ascii="Lucida Sans Unicode"/>
          <w:spacing w:val="1"/>
          <w:w w:val="100"/>
          <w:sz w:val="20"/>
          <w:szCs w:val="20"/>
        </w:rPr>
        <w:t>c</w:t>
      </w:r>
      <w:r>
        <w:rPr>
          <w:rFonts w:cs="Lucida Sans Unicode" w:hAnsi="Lucida Sans Unicode" w:eastAsia="Lucida Sans Unicode" w:ascii="Lucida Sans Unicode"/>
          <w:spacing w:val="1"/>
          <w:w w:val="100"/>
          <w:sz w:val="20"/>
          <w:szCs w:val="20"/>
        </w:rPr>
        <w:t>k</w:t>
      </w:r>
      <w:r>
        <w:rPr>
          <w:rFonts w:cs="Lucida Sans Unicode" w:hAnsi="Lucida Sans Unicode" w:eastAsia="Lucida Sans Unicode" w:ascii="Lucida Sans Unicode"/>
          <w:spacing w:val="0"/>
          <w:w w:val="100"/>
          <w:sz w:val="20"/>
          <w:szCs w:val="20"/>
        </w:rPr>
        <w:t>pit</w:t>
      </w:r>
      <w:r>
        <w:rPr>
          <w:rFonts w:cs="Lucida Sans Unicode" w:hAnsi="Lucida Sans Unicode" w:eastAsia="Lucida Sans Unicode" w:ascii="Lucida Sans Unicode"/>
          <w:spacing w:val="-6"/>
          <w:w w:val="100"/>
          <w:sz w:val="20"/>
          <w:szCs w:val="20"/>
        </w:rPr>
        <w:t> </w:t>
      </w:r>
      <w:r>
        <w:rPr>
          <w:rFonts w:cs="Lucida Sans Unicode" w:hAnsi="Lucida Sans Unicode" w:eastAsia="Lucida Sans Unicode" w:ascii="Lucida Sans Unicode"/>
          <w:spacing w:val="0"/>
          <w:w w:val="100"/>
          <w:sz w:val="20"/>
          <w:szCs w:val="20"/>
        </w:rPr>
        <w:t>Pro</w:t>
      </w:r>
      <w:r>
        <w:rPr>
          <w:rFonts w:cs="Lucida Sans Unicode" w:hAnsi="Lucida Sans Unicode" w:eastAsia="Lucida Sans Unicode" w:ascii="Lucida Sans Unicode"/>
          <w:spacing w:val="1"/>
          <w:w w:val="100"/>
          <w:sz w:val="20"/>
          <w:szCs w:val="20"/>
        </w:rPr>
        <w:t>f</w:t>
      </w:r>
      <w:r>
        <w:rPr>
          <w:rFonts w:cs="Lucida Sans Unicode" w:hAnsi="Lucida Sans Unicode" w:eastAsia="Lucida Sans Unicode" w:ascii="Lucida Sans Unicode"/>
          <w:spacing w:val="0"/>
          <w:w w:val="100"/>
          <w:sz w:val="20"/>
          <w:szCs w:val="20"/>
        </w:rPr>
        <w:t>e</w:t>
      </w:r>
      <w:r>
        <w:rPr>
          <w:rFonts w:cs="Lucida Sans Unicode" w:hAnsi="Lucida Sans Unicode" w:eastAsia="Lucida Sans Unicode" w:ascii="Lucida Sans Unicode"/>
          <w:spacing w:val="1"/>
          <w:w w:val="100"/>
          <w:sz w:val="20"/>
          <w:szCs w:val="20"/>
        </w:rPr>
        <w:t>s</w:t>
      </w:r>
      <w:r>
        <w:rPr>
          <w:rFonts w:cs="Lucida Sans Unicode" w:hAnsi="Lucida Sans Unicode" w:eastAsia="Lucida Sans Unicode" w:ascii="Lucida Sans Unicode"/>
          <w:spacing w:val="-1"/>
          <w:w w:val="100"/>
          <w:sz w:val="20"/>
          <w:szCs w:val="20"/>
        </w:rPr>
        <w:t>s</w:t>
      </w:r>
      <w:r>
        <w:rPr>
          <w:rFonts w:cs="Lucida Sans Unicode" w:hAnsi="Lucida Sans Unicode" w:eastAsia="Lucida Sans Unicode" w:ascii="Lucida Sans Unicode"/>
          <w:spacing w:val="0"/>
          <w:w w:val="100"/>
          <w:sz w:val="20"/>
          <w:szCs w:val="20"/>
        </w:rPr>
        <w:t>io</w:t>
      </w:r>
      <w:r>
        <w:rPr>
          <w:rFonts w:cs="Lucida Sans Unicode" w:hAnsi="Lucida Sans Unicode" w:eastAsia="Lucida Sans Unicode" w:ascii="Lucida Sans Unicode"/>
          <w:spacing w:val="1"/>
          <w:w w:val="100"/>
          <w:sz w:val="20"/>
          <w:szCs w:val="20"/>
        </w:rPr>
        <w:t>n</w:t>
      </w:r>
      <w:r>
        <w:rPr>
          <w:rFonts w:cs="Lucida Sans Unicode" w:hAnsi="Lucida Sans Unicode" w:eastAsia="Lucida Sans Unicode" w:ascii="Lucida Sans Unicode"/>
          <w:spacing w:val="0"/>
          <w:w w:val="100"/>
          <w:sz w:val="20"/>
          <w:szCs w:val="20"/>
        </w:rPr>
        <w:t>al</w:t>
      </w:r>
      <w:r>
        <w:rPr>
          <w:rFonts w:cs="Lucida Sans Unicode" w:hAnsi="Lucida Sans Unicode" w:eastAsia="Lucida Sans Unicode" w:ascii="Lucida Sans Unicode"/>
          <w:spacing w:val="-10"/>
          <w:w w:val="100"/>
          <w:sz w:val="20"/>
          <w:szCs w:val="20"/>
        </w:rPr>
        <w:t> </w:t>
      </w:r>
      <w:r>
        <w:rPr>
          <w:rFonts w:cs="Lucida Sans Unicode" w:hAnsi="Lucida Sans Unicode" w:eastAsia="Lucida Sans Unicode" w:ascii="Lucida Sans Unicode"/>
          <w:spacing w:val="0"/>
          <w:w w:val="99"/>
          <w:sz w:val="20"/>
          <w:szCs w:val="20"/>
        </w:rPr>
        <w:t>Licen</w:t>
      </w:r>
      <w:r>
        <w:rPr>
          <w:rFonts w:cs="Lucida Sans Unicode" w:hAnsi="Lucida Sans Unicode" w:eastAsia="Lucida Sans Unicode" w:ascii="Lucida Sans Unicode"/>
          <w:spacing w:val="2"/>
          <w:w w:val="99"/>
          <w:sz w:val="20"/>
          <w:szCs w:val="20"/>
        </w:rPr>
        <w:t>c</w:t>
      </w:r>
      <w:r>
        <w:rPr>
          <w:rFonts w:cs="Lucida Sans Unicode" w:hAnsi="Lucida Sans Unicode" w:eastAsia="Lucida Sans Unicode" w:ascii="Lucida Sans Unicode"/>
          <w:spacing w:val="0"/>
          <w:w w:val="99"/>
          <w:sz w:val="20"/>
          <w:szCs w:val="20"/>
        </w:rPr>
        <w:t>es</w:t>
      </w:r>
      <w:r>
        <w:rPr>
          <w:rFonts w:cs="Lucida Sans Unicode" w:hAnsi="Lucida Sans Unicode" w:eastAsia="Lucida Sans Unicode" w:ascii="Lucida Sans Unicode"/>
          <w:spacing w:val="0"/>
          <w:w w:val="100"/>
          <w:sz w:val="20"/>
          <w:szCs w:val="20"/>
        </w:rPr>
      </w:r>
    </w:p>
    <w:p>
      <w:pPr>
        <w:rPr>
          <w:rFonts w:cs="Lucida Sans Unicode" w:hAnsi="Lucida Sans Unicode" w:eastAsia="Lucida Sans Unicode" w:ascii="Lucida Sans Unicode"/>
          <w:sz w:val="20"/>
          <w:szCs w:val="20"/>
        </w:rPr>
        <w:jc w:val="center"/>
        <w:spacing w:before="81"/>
        <w:ind w:left="3520" w:right="2881"/>
      </w:pPr>
      <w:r>
        <w:rPr>
          <w:rFonts w:cs="Verdana" w:hAnsi="Verdana" w:eastAsia="Verdana" w:ascii="Verdana"/>
          <w:spacing w:val="0"/>
          <w:w w:val="100"/>
          <w:sz w:val="20"/>
          <w:szCs w:val="20"/>
        </w:rPr>
        <w:t>•</w:t>
      </w:r>
      <w:r>
        <w:rPr>
          <w:rFonts w:cs="Verdana" w:hAnsi="Verdana" w:eastAsia="Verdana" w:ascii="Verdana"/>
          <w:spacing w:val="0"/>
          <w:w w:val="100"/>
          <w:sz w:val="20"/>
          <w:szCs w:val="20"/>
        </w:rPr>
        <w:t>  </w:t>
      </w:r>
      <w:r>
        <w:rPr>
          <w:rFonts w:cs="Verdana" w:hAnsi="Verdana" w:eastAsia="Verdana" w:ascii="Verdana"/>
          <w:spacing w:val="41"/>
          <w:w w:val="100"/>
          <w:sz w:val="20"/>
          <w:szCs w:val="20"/>
        </w:rPr>
        <w:t> </w:t>
      </w:r>
      <w:r>
        <w:rPr>
          <w:rFonts w:cs="Lucida Sans Unicode" w:hAnsi="Lucida Sans Unicode" w:eastAsia="Lucida Sans Unicode" w:ascii="Lucida Sans Unicode"/>
          <w:spacing w:val="-1"/>
          <w:w w:val="100"/>
          <w:sz w:val="20"/>
          <w:szCs w:val="20"/>
        </w:rPr>
        <w:t>C</w:t>
      </w:r>
      <w:r>
        <w:rPr>
          <w:rFonts w:cs="Lucida Sans Unicode" w:hAnsi="Lucida Sans Unicode" w:eastAsia="Lucida Sans Unicode" w:ascii="Lucida Sans Unicode"/>
          <w:spacing w:val="0"/>
          <w:w w:val="100"/>
          <w:sz w:val="20"/>
          <w:szCs w:val="20"/>
        </w:rPr>
        <w:t>al</w:t>
      </w:r>
      <w:r>
        <w:rPr>
          <w:rFonts w:cs="Lucida Sans Unicode" w:hAnsi="Lucida Sans Unicode" w:eastAsia="Lucida Sans Unicode" w:ascii="Lucida Sans Unicode"/>
          <w:spacing w:val="1"/>
          <w:w w:val="100"/>
          <w:sz w:val="20"/>
          <w:szCs w:val="20"/>
        </w:rPr>
        <w:t>c</w:t>
      </w:r>
      <w:r>
        <w:rPr>
          <w:rFonts w:cs="Lucida Sans Unicode" w:hAnsi="Lucida Sans Unicode" w:eastAsia="Lucida Sans Unicode" w:ascii="Lucida Sans Unicode"/>
          <w:spacing w:val="1"/>
          <w:w w:val="100"/>
          <w:sz w:val="20"/>
          <w:szCs w:val="20"/>
        </w:rPr>
        <w:t>u</w:t>
      </w:r>
      <w:r>
        <w:rPr>
          <w:rFonts w:cs="Lucida Sans Unicode" w:hAnsi="Lucida Sans Unicode" w:eastAsia="Lucida Sans Unicode" w:ascii="Lucida Sans Unicode"/>
          <w:spacing w:val="0"/>
          <w:w w:val="100"/>
          <w:sz w:val="20"/>
          <w:szCs w:val="20"/>
        </w:rPr>
        <w:t>lators</w:t>
      </w:r>
      <w:r>
        <w:rPr>
          <w:rFonts w:cs="Lucida Sans Unicode" w:hAnsi="Lucida Sans Unicode" w:eastAsia="Lucida Sans Unicode" w:ascii="Lucida Sans Unicode"/>
          <w:spacing w:val="-9"/>
          <w:w w:val="100"/>
          <w:sz w:val="20"/>
          <w:szCs w:val="20"/>
        </w:rPr>
        <w:t> </w:t>
      </w:r>
      <w:r>
        <w:rPr>
          <w:rFonts w:cs="Lucida Sans Unicode" w:hAnsi="Lucida Sans Unicode" w:eastAsia="Lucida Sans Unicode" w:ascii="Lucida Sans Unicode"/>
          <w:spacing w:val="0"/>
          <w:w w:val="100"/>
          <w:sz w:val="20"/>
          <w:szCs w:val="20"/>
        </w:rPr>
        <w:t>&amp;</w:t>
      </w:r>
      <w:r>
        <w:rPr>
          <w:rFonts w:cs="Lucida Sans Unicode" w:hAnsi="Lucida Sans Unicode" w:eastAsia="Lucida Sans Unicode" w:ascii="Lucida Sans Unicode"/>
          <w:spacing w:val="-2"/>
          <w:w w:val="100"/>
          <w:sz w:val="20"/>
          <w:szCs w:val="20"/>
        </w:rPr>
        <w:t> </w:t>
      </w:r>
      <w:r>
        <w:rPr>
          <w:rFonts w:cs="Lucida Sans Unicode" w:hAnsi="Lucida Sans Unicode" w:eastAsia="Lucida Sans Unicode" w:ascii="Lucida Sans Unicode"/>
          <w:spacing w:val="0"/>
          <w:w w:val="100"/>
          <w:sz w:val="20"/>
          <w:szCs w:val="20"/>
        </w:rPr>
        <w:t>Pr</w:t>
      </w:r>
      <w:r>
        <w:rPr>
          <w:rFonts w:cs="Lucida Sans Unicode" w:hAnsi="Lucida Sans Unicode" w:eastAsia="Lucida Sans Unicode" w:ascii="Lucida Sans Unicode"/>
          <w:spacing w:val="3"/>
          <w:w w:val="100"/>
          <w:sz w:val="20"/>
          <w:szCs w:val="20"/>
        </w:rPr>
        <w:t>o</w:t>
      </w:r>
      <w:r>
        <w:rPr>
          <w:rFonts w:cs="Lucida Sans Unicode" w:hAnsi="Lucida Sans Unicode" w:eastAsia="Lucida Sans Unicode" w:ascii="Lucida Sans Unicode"/>
          <w:spacing w:val="0"/>
          <w:w w:val="100"/>
          <w:sz w:val="20"/>
          <w:szCs w:val="20"/>
        </w:rPr>
        <w:t>j</w:t>
      </w:r>
      <w:r>
        <w:rPr>
          <w:rFonts w:cs="Lucida Sans Unicode" w:hAnsi="Lucida Sans Unicode" w:eastAsia="Lucida Sans Unicode" w:ascii="Lucida Sans Unicode"/>
          <w:spacing w:val="-1"/>
          <w:w w:val="100"/>
          <w:sz w:val="20"/>
          <w:szCs w:val="20"/>
        </w:rPr>
        <w:t>e</w:t>
      </w:r>
      <w:r>
        <w:rPr>
          <w:rFonts w:cs="Lucida Sans Unicode" w:hAnsi="Lucida Sans Unicode" w:eastAsia="Lucida Sans Unicode" w:ascii="Lucida Sans Unicode"/>
          <w:spacing w:val="1"/>
          <w:w w:val="100"/>
          <w:sz w:val="20"/>
          <w:szCs w:val="20"/>
        </w:rPr>
        <w:t>c</w:t>
      </w:r>
      <w:r>
        <w:rPr>
          <w:rFonts w:cs="Lucida Sans Unicode" w:hAnsi="Lucida Sans Unicode" w:eastAsia="Lucida Sans Unicode" w:ascii="Lucida Sans Unicode"/>
          <w:spacing w:val="0"/>
          <w:w w:val="100"/>
          <w:sz w:val="20"/>
          <w:szCs w:val="20"/>
        </w:rPr>
        <w:t>tion</w:t>
      </w:r>
      <w:r>
        <w:rPr>
          <w:rFonts w:cs="Lucida Sans Unicode" w:hAnsi="Lucida Sans Unicode" w:eastAsia="Lucida Sans Unicode" w:ascii="Lucida Sans Unicode"/>
          <w:spacing w:val="-8"/>
          <w:w w:val="100"/>
          <w:sz w:val="20"/>
          <w:szCs w:val="20"/>
        </w:rPr>
        <w:t> </w:t>
      </w:r>
      <w:r>
        <w:rPr>
          <w:rFonts w:cs="Lucida Sans Unicode" w:hAnsi="Lucida Sans Unicode" w:eastAsia="Lucida Sans Unicode" w:ascii="Lucida Sans Unicode"/>
          <w:spacing w:val="0"/>
          <w:w w:val="99"/>
          <w:sz w:val="20"/>
          <w:szCs w:val="20"/>
        </w:rPr>
        <w:t>S</w:t>
      </w:r>
      <w:r>
        <w:rPr>
          <w:rFonts w:cs="Lucida Sans Unicode" w:hAnsi="Lucida Sans Unicode" w:eastAsia="Lucida Sans Unicode" w:ascii="Lucida Sans Unicode"/>
          <w:spacing w:val="-1"/>
          <w:w w:val="99"/>
          <w:sz w:val="20"/>
          <w:szCs w:val="20"/>
        </w:rPr>
        <w:t>y</w:t>
      </w:r>
      <w:r>
        <w:rPr>
          <w:rFonts w:cs="Lucida Sans Unicode" w:hAnsi="Lucida Sans Unicode" w:eastAsia="Lucida Sans Unicode" w:ascii="Lucida Sans Unicode"/>
          <w:spacing w:val="-1"/>
          <w:w w:val="99"/>
          <w:sz w:val="20"/>
          <w:szCs w:val="20"/>
        </w:rPr>
        <w:t>s</w:t>
      </w:r>
      <w:r>
        <w:rPr>
          <w:rFonts w:cs="Lucida Sans Unicode" w:hAnsi="Lucida Sans Unicode" w:eastAsia="Lucida Sans Unicode" w:ascii="Lucida Sans Unicode"/>
          <w:spacing w:val="2"/>
          <w:w w:val="99"/>
          <w:sz w:val="20"/>
          <w:szCs w:val="20"/>
        </w:rPr>
        <w:t>t</w:t>
      </w:r>
      <w:r>
        <w:rPr>
          <w:rFonts w:cs="Lucida Sans Unicode" w:hAnsi="Lucida Sans Unicode" w:eastAsia="Lucida Sans Unicode" w:ascii="Lucida Sans Unicode"/>
          <w:spacing w:val="0"/>
          <w:w w:val="99"/>
          <w:sz w:val="20"/>
          <w:szCs w:val="20"/>
        </w:rPr>
        <w:t>em</w:t>
      </w:r>
      <w:r>
        <w:rPr>
          <w:rFonts w:cs="Lucida Sans Unicode" w:hAnsi="Lucida Sans Unicode" w:eastAsia="Lucida Sans Unicode" w:ascii="Lucida Sans Unicode"/>
          <w:spacing w:val="0"/>
          <w:w w:val="100"/>
          <w:sz w:val="20"/>
          <w:szCs w:val="20"/>
        </w:rPr>
      </w:r>
    </w:p>
    <w:p>
      <w:pPr>
        <w:rPr>
          <w:rFonts w:cs="Lucida Sans Unicode" w:hAnsi="Lucida Sans Unicode" w:eastAsia="Lucida Sans Unicode" w:ascii="Lucida Sans Unicode"/>
          <w:sz w:val="20"/>
          <w:szCs w:val="20"/>
        </w:rPr>
        <w:jc w:val="center"/>
        <w:spacing w:before="81"/>
        <w:ind w:left="3856" w:right="3219"/>
      </w:pPr>
      <w:r>
        <w:rPr>
          <w:rFonts w:cs="Verdana" w:hAnsi="Verdana" w:eastAsia="Verdana" w:ascii="Verdana"/>
          <w:spacing w:val="0"/>
          <w:w w:val="100"/>
          <w:sz w:val="20"/>
          <w:szCs w:val="20"/>
        </w:rPr>
        <w:t>•</w:t>
      </w:r>
      <w:r>
        <w:rPr>
          <w:rFonts w:cs="Verdana" w:hAnsi="Verdana" w:eastAsia="Verdana" w:ascii="Verdana"/>
          <w:spacing w:val="0"/>
          <w:w w:val="100"/>
          <w:sz w:val="20"/>
          <w:szCs w:val="20"/>
        </w:rPr>
        <w:t>  </w:t>
      </w:r>
      <w:r>
        <w:rPr>
          <w:rFonts w:cs="Verdana" w:hAnsi="Verdana" w:eastAsia="Verdana" w:ascii="Verdana"/>
          <w:spacing w:val="41"/>
          <w:w w:val="100"/>
          <w:sz w:val="20"/>
          <w:szCs w:val="20"/>
        </w:rPr>
        <w:t> </w:t>
      </w:r>
      <w:r>
        <w:rPr>
          <w:rFonts w:cs="Lucida Sans Unicode" w:hAnsi="Lucida Sans Unicode" w:eastAsia="Lucida Sans Unicode" w:ascii="Lucida Sans Unicode"/>
          <w:spacing w:val="1"/>
          <w:w w:val="100"/>
          <w:sz w:val="20"/>
          <w:szCs w:val="20"/>
        </w:rPr>
        <w:t>M</w:t>
      </w:r>
      <w:r>
        <w:rPr>
          <w:rFonts w:cs="Lucida Sans Unicode" w:hAnsi="Lucida Sans Unicode" w:eastAsia="Lucida Sans Unicode" w:ascii="Lucida Sans Unicode"/>
          <w:spacing w:val="0"/>
          <w:w w:val="100"/>
          <w:sz w:val="20"/>
          <w:szCs w:val="20"/>
        </w:rPr>
        <w:t>obile</w:t>
      </w:r>
      <w:r>
        <w:rPr>
          <w:rFonts w:cs="Lucida Sans Unicode" w:hAnsi="Lucida Sans Unicode" w:eastAsia="Lucida Sans Unicode" w:ascii="Lucida Sans Unicode"/>
          <w:spacing w:val="-7"/>
          <w:w w:val="100"/>
          <w:sz w:val="20"/>
          <w:szCs w:val="20"/>
        </w:rPr>
        <w:t> </w:t>
      </w:r>
      <w:r>
        <w:rPr>
          <w:rFonts w:cs="Lucida Sans Unicode" w:hAnsi="Lucida Sans Unicode" w:eastAsia="Lucida Sans Unicode" w:ascii="Lucida Sans Unicode"/>
          <w:spacing w:val="0"/>
          <w:w w:val="100"/>
          <w:sz w:val="20"/>
          <w:szCs w:val="20"/>
        </w:rPr>
        <w:t>I</w:t>
      </w:r>
      <w:r>
        <w:rPr>
          <w:rFonts w:cs="Lucida Sans Unicode" w:hAnsi="Lucida Sans Unicode" w:eastAsia="Lucida Sans Unicode" w:ascii="Lucida Sans Unicode"/>
          <w:spacing w:val="3"/>
          <w:w w:val="100"/>
          <w:sz w:val="20"/>
          <w:szCs w:val="20"/>
        </w:rPr>
        <w:t>n</w:t>
      </w:r>
      <w:r>
        <w:rPr>
          <w:rFonts w:cs="Lucida Sans Unicode" w:hAnsi="Lucida Sans Unicode" w:eastAsia="Lucida Sans Unicode" w:ascii="Lucida Sans Unicode"/>
          <w:spacing w:val="-1"/>
          <w:w w:val="100"/>
          <w:sz w:val="20"/>
          <w:szCs w:val="20"/>
        </w:rPr>
        <w:t>s</w:t>
      </w:r>
      <w:r>
        <w:rPr>
          <w:rFonts w:cs="Lucida Sans Unicode" w:hAnsi="Lucida Sans Unicode" w:eastAsia="Lucida Sans Unicode" w:ascii="Lucida Sans Unicode"/>
          <w:spacing w:val="0"/>
          <w:w w:val="100"/>
          <w:sz w:val="20"/>
          <w:szCs w:val="20"/>
        </w:rPr>
        <w:t>tr</w:t>
      </w:r>
      <w:r>
        <w:rPr>
          <w:rFonts w:cs="Lucida Sans Unicode" w:hAnsi="Lucida Sans Unicode" w:eastAsia="Lucida Sans Unicode" w:ascii="Lucida Sans Unicode"/>
          <w:spacing w:val="1"/>
          <w:w w:val="100"/>
          <w:sz w:val="20"/>
          <w:szCs w:val="20"/>
        </w:rPr>
        <w:t>u</w:t>
      </w:r>
      <w:r>
        <w:rPr>
          <w:rFonts w:cs="Lucida Sans Unicode" w:hAnsi="Lucida Sans Unicode" w:eastAsia="Lucida Sans Unicode" w:ascii="Lucida Sans Unicode"/>
          <w:spacing w:val="1"/>
          <w:w w:val="100"/>
          <w:sz w:val="20"/>
          <w:szCs w:val="20"/>
        </w:rPr>
        <w:t>c</w:t>
      </w:r>
      <w:r>
        <w:rPr>
          <w:rFonts w:cs="Lucida Sans Unicode" w:hAnsi="Lucida Sans Unicode" w:eastAsia="Lucida Sans Unicode" w:ascii="Lucida Sans Unicode"/>
          <w:spacing w:val="0"/>
          <w:w w:val="100"/>
          <w:sz w:val="20"/>
          <w:szCs w:val="20"/>
        </w:rPr>
        <w:t>tor</w:t>
      </w:r>
      <w:r>
        <w:rPr>
          <w:rFonts w:cs="Lucida Sans Unicode" w:hAnsi="Lucida Sans Unicode" w:eastAsia="Lucida Sans Unicode" w:ascii="Lucida Sans Unicode"/>
          <w:spacing w:val="-9"/>
          <w:w w:val="100"/>
          <w:sz w:val="20"/>
          <w:szCs w:val="20"/>
        </w:rPr>
        <w:t> </w:t>
      </w:r>
      <w:r>
        <w:rPr>
          <w:rFonts w:cs="Lucida Sans Unicode" w:hAnsi="Lucida Sans Unicode" w:eastAsia="Lucida Sans Unicode" w:ascii="Lucida Sans Unicode"/>
          <w:spacing w:val="0"/>
          <w:w w:val="99"/>
          <w:sz w:val="20"/>
          <w:szCs w:val="20"/>
        </w:rPr>
        <w:t>Stat</w:t>
      </w:r>
      <w:r>
        <w:rPr>
          <w:rFonts w:cs="Lucida Sans Unicode" w:hAnsi="Lucida Sans Unicode" w:eastAsia="Lucida Sans Unicode" w:ascii="Lucida Sans Unicode"/>
          <w:spacing w:val="3"/>
          <w:w w:val="99"/>
          <w:sz w:val="20"/>
          <w:szCs w:val="20"/>
        </w:rPr>
        <w:t>i</w:t>
      </w:r>
      <w:r>
        <w:rPr>
          <w:rFonts w:cs="Lucida Sans Unicode" w:hAnsi="Lucida Sans Unicode" w:eastAsia="Lucida Sans Unicode" w:ascii="Lucida Sans Unicode"/>
          <w:spacing w:val="0"/>
          <w:w w:val="99"/>
          <w:sz w:val="20"/>
          <w:szCs w:val="20"/>
        </w:rPr>
        <w:t>on</w:t>
      </w:r>
      <w:r>
        <w:rPr>
          <w:rFonts w:cs="Lucida Sans Unicode" w:hAnsi="Lucida Sans Unicode" w:eastAsia="Lucida Sans Unicode" w:ascii="Lucida Sans Unicode"/>
          <w:spacing w:val="0"/>
          <w:w w:val="100"/>
          <w:sz w:val="20"/>
          <w:szCs w:val="20"/>
        </w:rPr>
      </w:r>
    </w:p>
    <w:p>
      <w:pPr>
        <w:rPr>
          <w:rFonts w:cs="Lucida Sans Unicode" w:hAnsi="Lucida Sans Unicode" w:eastAsia="Lucida Sans Unicode" w:ascii="Lucida Sans Unicode"/>
          <w:sz w:val="20"/>
          <w:szCs w:val="20"/>
        </w:rPr>
        <w:jc w:val="center"/>
        <w:spacing w:before="84"/>
        <w:ind w:left="2850" w:right="2213"/>
      </w:pPr>
      <w:r>
        <w:rPr>
          <w:rFonts w:cs="Verdana" w:hAnsi="Verdana" w:eastAsia="Verdana" w:ascii="Verdana"/>
          <w:spacing w:val="0"/>
          <w:w w:val="100"/>
          <w:sz w:val="20"/>
          <w:szCs w:val="20"/>
        </w:rPr>
        <w:t>•</w:t>
      </w:r>
      <w:r>
        <w:rPr>
          <w:rFonts w:cs="Verdana" w:hAnsi="Verdana" w:eastAsia="Verdana" w:ascii="Verdana"/>
          <w:spacing w:val="0"/>
          <w:w w:val="100"/>
          <w:sz w:val="20"/>
          <w:szCs w:val="20"/>
        </w:rPr>
        <w:t>  </w:t>
      </w:r>
      <w:r>
        <w:rPr>
          <w:rFonts w:cs="Verdana" w:hAnsi="Verdana" w:eastAsia="Verdana" w:ascii="Verdana"/>
          <w:spacing w:val="41"/>
          <w:w w:val="100"/>
          <w:sz w:val="20"/>
          <w:szCs w:val="20"/>
        </w:rPr>
        <w:t> </w:t>
      </w:r>
      <w:r>
        <w:rPr>
          <w:rFonts w:cs="Lucida Sans Unicode" w:hAnsi="Lucida Sans Unicode" w:eastAsia="Lucida Sans Unicode" w:ascii="Lucida Sans Unicode"/>
          <w:spacing w:val="0"/>
          <w:w w:val="100"/>
          <w:sz w:val="20"/>
          <w:szCs w:val="20"/>
        </w:rPr>
        <w:t>D</w:t>
      </w:r>
      <w:r>
        <w:rPr>
          <w:rFonts w:cs="Lucida Sans Unicode" w:hAnsi="Lucida Sans Unicode" w:eastAsia="Lucida Sans Unicode" w:ascii="Lucida Sans Unicode"/>
          <w:spacing w:val="-1"/>
          <w:w w:val="100"/>
          <w:sz w:val="20"/>
          <w:szCs w:val="20"/>
        </w:rPr>
        <w:t>e</w:t>
      </w:r>
      <w:r>
        <w:rPr>
          <w:rFonts w:cs="Lucida Sans Unicode" w:hAnsi="Lucida Sans Unicode" w:eastAsia="Lucida Sans Unicode" w:ascii="Lucida Sans Unicode"/>
          <w:spacing w:val="0"/>
          <w:w w:val="100"/>
          <w:sz w:val="20"/>
          <w:szCs w:val="20"/>
        </w:rPr>
        <w:t>li</w:t>
      </w:r>
      <w:r>
        <w:rPr>
          <w:rFonts w:cs="Lucida Sans Unicode" w:hAnsi="Lucida Sans Unicode" w:eastAsia="Lucida Sans Unicode" w:ascii="Lucida Sans Unicode"/>
          <w:spacing w:val="2"/>
          <w:w w:val="100"/>
          <w:sz w:val="20"/>
          <w:szCs w:val="20"/>
        </w:rPr>
        <w:t>v</w:t>
      </w:r>
      <w:r>
        <w:rPr>
          <w:rFonts w:cs="Lucida Sans Unicode" w:hAnsi="Lucida Sans Unicode" w:eastAsia="Lucida Sans Unicode" w:ascii="Lucida Sans Unicode"/>
          <w:spacing w:val="0"/>
          <w:w w:val="100"/>
          <w:sz w:val="20"/>
          <w:szCs w:val="20"/>
        </w:rPr>
        <w:t>ery</w:t>
      </w:r>
      <w:r>
        <w:rPr>
          <w:rFonts w:cs="Lucida Sans Unicode" w:hAnsi="Lucida Sans Unicode" w:eastAsia="Lucida Sans Unicode" w:ascii="Lucida Sans Unicode"/>
          <w:spacing w:val="-8"/>
          <w:w w:val="100"/>
          <w:sz w:val="20"/>
          <w:szCs w:val="20"/>
        </w:rPr>
        <w:t> </w:t>
      </w:r>
      <w:r>
        <w:rPr>
          <w:rFonts w:cs="Lucida Sans Unicode" w:hAnsi="Lucida Sans Unicode" w:eastAsia="Lucida Sans Unicode" w:ascii="Lucida Sans Unicode"/>
          <w:spacing w:val="0"/>
          <w:w w:val="100"/>
          <w:sz w:val="20"/>
          <w:szCs w:val="20"/>
        </w:rPr>
        <w:t>&amp;</w:t>
      </w:r>
      <w:r>
        <w:rPr>
          <w:rFonts w:cs="Lucida Sans Unicode" w:hAnsi="Lucida Sans Unicode" w:eastAsia="Lucida Sans Unicode" w:ascii="Lucida Sans Unicode"/>
          <w:spacing w:val="-2"/>
          <w:w w:val="100"/>
          <w:sz w:val="20"/>
          <w:szCs w:val="20"/>
        </w:rPr>
        <w:t> </w:t>
      </w:r>
      <w:r>
        <w:rPr>
          <w:rFonts w:cs="Lucida Sans Unicode" w:hAnsi="Lucida Sans Unicode" w:eastAsia="Lucida Sans Unicode" w:ascii="Lucida Sans Unicode"/>
          <w:spacing w:val="0"/>
          <w:w w:val="100"/>
          <w:sz w:val="20"/>
          <w:szCs w:val="20"/>
        </w:rPr>
        <w:t>I</w:t>
      </w:r>
      <w:r>
        <w:rPr>
          <w:rFonts w:cs="Lucida Sans Unicode" w:hAnsi="Lucida Sans Unicode" w:eastAsia="Lucida Sans Unicode" w:ascii="Lucida Sans Unicode"/>
          <w:spacing w:val="1"/>
          <w:w w:val="100"/>
          <w:sz w:val="20"/>
          <w:szCs w:val="20"/>
        </w:rPr>
        <w:t>n</w:t>
      </w:r>
      <w:r>
        <w:rPr>
          <w:rFonts w:cs="Lucida Sans Unicode" w:hAnsi="Lucida Sans Unicode" w:eastAsia="Lucida Sans Unicode" w:ascii="Lucida Sans Unicode"/>
          <w:spacing w:val="-1"/>
          <w:w w:val="100"/>
          <w:sz w:val="20"/>
          <w:szCs w:val="20"/>
        </w:rPr>
        <w:t>s</w:t>
      </w:r>
      <w:r>
        <w:rPr>
          <w:rFonts w:cs="Lucida Sans Unicode" w:hAnsi="Lucida Sans Unicode" w:eastAsia="Lucida Sans Unicode" w:ascii="Lucida Sans Unicode"/>
          <w:spacing w:val="2"/>
          <w:w w:val="100"/>
          <w:sz w:val="20"/>
          <w:szCs w:val="20"/>
        </w:rPr>
        <w:t>t</w:t>
      </w:r>
      <w:r>
        <w:rPr>
          <w:rFonts w:cs="Lucida Sans Unicode" w:hAnsi="Lucida Sans Unicode" w:eastAsia="Lucida Sans Unicode" w:ascii="Lucida Sans Unicode"/>
          <w:spacing w:val="0"/>
          <w:w w:val="100"/>
          <w:sz w:val="20"/>
          <w:szCs w:val="20"/>
        </w:rPr>
        <w:t>all</w:t>
      </w:r>
      <w:r>
        <w:rPr>
          <w:rFonts w:cs="Lucida Sans Unicode" w:hAnsi="Lucida Sans Unicode" w:eastAsia="Lucida Sans Unicode" w:ascii="Lucida Sans Unicode"/>
          <w:spacing w:val="1"/>
          <w:w w:val="100"/>
          <w:sz w:val="20"/>
          <w:szCs w:val="20"/>
        </w:rPr>
        <w:t>a</w:t>
      </w:r>
      <w:r>
        <w:rPr>
          <w:rFonts w:cs="Lucida Sans Unicode" w:hAnsi="Lucida Sans Unicode" w:eastAsia="Lucida Sans Unicode" w:ascii="Lucida Sans Unicode"/>
          <w:spacing w:val="0"/>
          <w:w w:val="100"/>
          <w:sz w:val="20"/>
          <w:szCs w:val="20"/>
        </w:rPr>
        <w:t>tion</w:t>
      </w:r>
      <w:r>
        <w:rPr>
          <w:rFonts w:cs="Lucida Sans Unicode" w:hAnsi="Lucida Sans Unicode" w:eastAsia="Lucida Sans Unicode" w:ascii="Lucida Sans Unicode"/>
          <w:spacing w:val="-10"/>
          <w:w w:val="100"/>
          <w:sz w:val="20"/>
          <w:szCs w:val="20"/>
        </w:rPr>
        <w:t> </w:t>
      </w:r>
      <w:r>
        <w:rPr>
          <w:rFonts w:cs="Lucida Sans Unicode" w:hAnsi="Lucida Sans Unicode" w:eastAsia="Lucida Sans Unicode" w:ascii="Lucida Sans Unicode"/>
          <w:spacing w:val="2"/>
          <w:w w:val="100"/>
          <w:sz w:val="20"/>
          <w:szCs w:val="20"/>
        </w:rPr>
        <w:t>w</w:t>
      </w:r>
      <w:r>
        <w:rPr>
          <w:rFonts w:cs="Lucida Sans Unicode" w:hAnsi="Lucida Sans Unicode" w:eastAsia="Lucida Sans Unicode" w:ascii="Lucida Sans Unicode"/>
          <w:spacing w:val="2"/>
          <w:w w:val="100"/>
          <w:sz w:val="20"/>
          <w:szCs w:val="20"/>
        </w:rPr>
        <w:t>i</w:t>
      </w:r>
      <w:r>
        <w:rPr>
          <w:rFonts w:cs="Lucida Sans Unicode" w:hAnsi="Lucida Sans Unicode" w:eastAsia="Lucida Sans Unicode" w:ascii="Lucida Sans Unicode"/>
          <w:spacing w:val="0"/>
          <w:w w:val="100"/>
          <w:sz w:val="20"/>
          <w:szCs w:val="20"/>
        </w:rPr>
        <w:t>t</w:t>
      </w:r>
      <w:r>
        <w:rPr>
          <w:rFonts w:cs="Lucida Sans Unicode" w:hAnsi="Lucida Sans Unicode" w:eastAsia="Lucida Sans Unicode" w:ascii="Lucida Sans Unicode"/>
          <w:spacing w:val="1"/>
          <w:w w:val="100"/>
          <w:sz w:val="20"/>
          <w:szCs w:val="20"/>
        </w:rPr>
        <w:t>h</w:t>
      </w:r>
      <w:r>
        <w:rPr>
          <w:rFonts w:cs="Lucida Sans Unicode" w:hAnsi="Lucida Sans Unicode" w:eastAsia="Lucida Sans Unicode" w:ascii="Lucida Sans Unicode"/>
          <w:spacing w:val="0"/>
          <w:w w:val="100"/>
          <w:sz w:val="20"/>
          <w:szCs w:val="20"/>
        </w:rPr>
        <w:t>in</w:t>
      </w:r>
      <w:r>
        <w:rPr>
          <w:rFonts w:cs="Lucida Sans Unicode" w:hAnsi="Lucida Sans Unicode" w:eastAsia="Lucida Sans Unicode" w:ascii="Lucida Sans Unicode"/>
          <w:spacing w:val="-5"/>
          <w:w w:val="100"/>
          <w:sz w:val="20"/>
          <w:szCs w:val="20"/>
        </w:rPr>
        <w:t> </w:t>
      </w:r>
      <w:r>
        <w:rPr>
          <w:rFonts w:cs="Lucida Sans Unicode" w:hAnsi="Lucida Sans Unicode" w:eastAsia="Lucida Sans Unicode" w:ascii="Lucida Sans Unicode"/>
          <w:spacing w:val="0"/>
          <w:w w:val="100"/>
          <w:sz w:val="20"/>
          <w:szCs w:val="20"/>
        </w:rPr>
        <w:t>Eu</w:t>
      </w:r>
      <w:r>
        <w:rPr>
          <w:rFonts w:cs="Lucida Sans Unicode" w:hAnsi="Lucida Sans Unicode" w:eastAsia="Lucida Sans Unicode" w:ascii="Lucida Sans Unicode"/>
          <w:spacing w:val="1"/>
          <w:w w:val="100"/>
          <w:sz w:val="20"/>
          <w:szCs w:val="20"/>
        </w:rPr>
        <w:t>r</w:t>
      </w:r>
      <w:r>
        <w:rPr>
          <w:rFonts w:cs="Lucida Sans Unicode" w:hAnsi="Lucida Sans Unicode" w:eastAsia="Lucida Sans Unicode" w:ascii="Lucida Sans Unicode"/>
          <w:spacing w:val="0"/>
          <w:w w:val="100"/>
          <w:sz w:val="20"/>
          <w:szCs w:val="20"/>
        </w:rPr>
        <w:t>ope</w:t>
      </w:r>
      <w:r>
        <w:rPr>
          <w:rFonts w:cs="Lucida Sans Unicode" w:hAnsi="Lucida Sans Unicode" w:eastAsia="Lucida Sans Unicode" w:ascii="Lucida Sans Unicode"/>
          <w:spacing w:val="-6"/>
          <w:w w:val="100"/>
          <w:sz w:val="20"/>
          <w:szCs w:val="20"/>
        </w:rPr>
        <w:t> </w:t>
      </w:r>
      <w:r>
        <w:rPr>
          <w:rFonts w:cs="Lucida Sans Unicode" w:hAnsi="Lucida Sans Unicode" w:eastAsia="Lucida Sans Unicode" w:ascii="Lucida Sans Unicode"/>
          <w:spacing w:val="0"/>
          <w:w w:val="99"/>
          <w:sz w:val="20"/>
          <w:szCs w:val="20"/>
        </w:rPr>
        <w:t>in</w:t>
      </w:r>
      <w:r>
        <w:rPr>
          <w:rFonts w:cs="Lucida Sans Unicode" w:hAnsi="Lucida Sans Unicode" w:eastAsia="Lucida Sans Unicode" w:ascii="Lucida Sans Unicode"/>
          <w:spacing w:val="2"/>
          <w:w w:val="99"/>
          <w:sz w:val="20"/>
          <w:szCs w:val="20"/>
        </w:rPr>
        <w:t>c</w:t>
      </w:r>
      <w:r>
        <w:rPr>
          <w:rFonts w:cs="Lucida Sans Unicode" w:hAnsi="Lucida Sans Unicode" w:eastAsia="Lucida Sans Unicode" w:ascii="Lucida Sans Unicode"/>
          <w:spacing w:val="0"/>
          <w:w w:val="99"/>
          <w:sz w:val="20"/>
          <w:szCs w:val="20"/>
        </w:rPr>
        <w:t>l</w:t>
      </w:r>
      <w:r>
        <w:rPr>
          <w:rFonts w:cs="Lucida Sans Unicode" w:hAnsi="Lucida Sans Unicode" w:eastAsia="Lucida Sans Unicode" w:ascii="Lucida Sans Unicode"/>
          <w:spacing w:val="1"/>
          <w:w w:val="99"/>
          <w:sz w:val="20"/>
          <w:szCs w:val="20"/>
        </w:rPr>
        <w:t>u</w:t>
      </w:r>
      <w:r>
        <w:rPr>
          <w:rFonts w:cs="Lucida Sans Unicode" w:hAnsi="Lucida Sans Unicode" w:eastAsia="Lucida Sans Unicode" w:ascii="Lucida Sans Unicode"/>
          <w:spacing w:val="0"/>
          <w:w w:val="99"/>
          <w:sz w:val="20"/>
          <w:szCs w:val="20"/>
        </w:rPr>
        <w:t>d</w:t>
      </w:r>
      <w:r>
        <w:rPr>
          <w:rFonts w:cs="Lucida Sans Unicode" w:hAnsi="Lucida Sans Unicode" w:eastAsia="Lucida Sans Unicode" w:ascii="Lucida Sans Unicode"/>
          <w:spacing w:val="-1"/>
          <w:w w:val="99"/>
          <w:sz w:val="20"/>
          <w:szCs w:val="20"/>
        </w:rPr>
        <w:t>e</w:t>
      </w:r>
      <w:r>
        <w:rPr>
          <w:rFonts w:cs="Lucida Sans Unicode" w:hAnsi="Lucida Sans Unicode" w:eastAsia="Lucida Sans Unicode" w:ascii="Lucida Sans Unicode"/>
          <w:spacing w:val="0"/>
          <w:w w:val="99"/>
          <w:sz w:val="20"/>
          <w:szCs w:val="20"/>
        </w:rPr>
        <w:t>d</w:t>
      </w:r>
      <w:r>
        <w:rPr>
          <w:rFonts w:cs="Lucida Sans Unicode" w:hAnsi="Lucida Sans Unicode" w:eastAsia="Lucida Sans Unicode" w:ascii="Lucida Sans Unicode"/>
          <w:spacing w:val="0"/>
          <w:w w:val="100"/>
          <w:sz w:val="20"/>
          <w:szCs w:val="20"/>
        </w:rPr>
      </w:r>
    </w:p>
    <w:p>
      <w:pPr>
        <w:rPr>
          <w:rFonts w:cs="Lucida Sans Unicode" w:hAnsi="Lucida Sans Unicode" w:eastAsia="Lucida Sans Unicode" w:ascii="Lucida Sans Unicode"/>
          <w:sz w:val="20"/>
          <w:szCs w:val="20"/>
        </w:rPr>
        <w:jc w:val="center"/>
        <w:spacing w:before="81"/>
        <w:ind w:left="3760" w:right="3121"/>
      </w:pPr>
      <w:r>
        <w:rPr>
          <w:rFonts w:cs="Verdana" w:hAnsi="Verdana" w:eastAsia="Verdana" w:ascii="Verdana"/>
          <w:spacing w:val="0"/>
          <w:w w:val="100"/>
          <w:sz w:val="20"/>
          <w:szCs w:val="20"/>
        </w:rPr>
        <w:t>•</w:t>
      </w:r>
      <w:r>
        <w:rPr>
          <w:rFonts w:cs="Verdana" w:hAnsi="Verdana" w:eastAsia="Verdana" w:ascii="Verdana"/>
          <w:spacing w:val="0"/>
          <w:w w:val="100"/>
          <w:sz w:val="20"/>
          <w:szCs w:val="20"/>
        </w:rPr>
        <w:t>  </w:t>
      </w:r>
      <w:r>
        <w:rPr>
          <w:rFonts w:cs="Verdana" w:hAnsi="Verdana" w:eastAsia="Verdana" w:ascii="Verdana"/>
          <w:spacing w:val="41"/>
          <w:w w:val="100"/>
          <w:sz w:val="20"/>
          <w:szCs w:val="20"/>
        </w:rPr>
        <w:t> </w:t>
      </w:r>
      <w:r>
        <w:rPr>
          <w:rFonts w:cs="Lucida Sans Unicode" w:hAnsi="Lucida Sans Unicode" w:eastAsia="Lucida Sans Unicode" w:ascii="Lucida Sans Unicode"/>
          <w:spacing w:val="0"/>
          <w:w w:val="100"/>
          <w:sz w:val="20"/>
          <w:szCs w:val="20"/>
        </w:rPr>
        <w:t>5</w:t>
      </w:r>
      <w:r>
        <w:rPr>
          <w:rFonts w:cs="Lucida Sans Unicode" w:hAnsi="Lucida Sans Unicode" w:eastAsia="Lucida Sans Unicode" w:ascii="Lucida Sans Unicode"/>
          <w:spacing w:val="0"/>
          <w:w w:val="100"/>
          <w:sz w:val="20"/>
          <w:szCs w:val="20"/>
        </w:rPr>
        <w:t> </w:t>
      </w:r>
      <w:r>
        <w:rPr>
          <w:rFonts w:cs="Lucida Sans Unicode" w:hAnsi="Lucida Sans Unicode" w:eastAsia="Lucida Sans Unicode" w:ascii="Lucida Sans Unicode"/>
          <w:spacing w:val="0"/>
          <w:w w:val="100"/>
          <w:sz w:val="20"/>
          <w:szCs w:val="20"/>
        </w:rPr>
        <w:t>Hours</w:t>
      </w:r>
      <w:r>
        <w:rPr>
          <w:rFonts w:cs="Lucida Sans Unicode" w:hAnsi="Lucida Sans Unicode" w:eastAsia="Lucida Sans Unicode" w:ascii="Lucida Sans Unicode"/>
          <w:spacing w:val="-7"/>
          <w:w w:val="100"/>
          <w:sz w:val="20"/>
          <w:szCs w:val="20"/>
        </w:rPr>
        <w:t> </w:t>
      </w:r>
      <w:r>
        <w:rPr>
          <w:rFonts w:cs="Lucida Sans Unicode" w:hAnsi="Lucida Sans Unicode" w:eastAsia="Lucida Sans Unicode" w:ascii="Lucida Sans Unicode"/>
          <w:spacing w:val="0"/>
          <w:w w:val="100"/>
          <w:sz w:val="20"/>
          <w:szCs w:val="20"/>
        </w:rPr>
        <w:t>of</w:t>
      </w:r>
      <w:r>
        <w:rPr>
          <w:rFonts w:cs="Lucida Sans Unicode" w:hAnsi="Lucida Sans Unicode" w:eastAsia="Lucida Sans Unicode" w:ascii="Lucida Sans Unicode"/>
          <w:spacing w:val="-2"/>
          <w:w w:val="100"/>
          <w:sz w:val="20"/>
          <w:szCs w:val="20"/>
        </w:rPr>
        <w:t> </w:t>
      </w:r>
      <w:r>
        <w:rPr>
          <w:rFonts w:cs="Lucida Sans Unicode" w:hAnsi="Lucida Sans Unicode" w:eastAsia="Lucida Sans Unicode" w:ascii="Lucida Sans Unicode"/>
          <w:spacing w:val="0"/>
          <w:w w:val="100"/>
          <w:sz w:val="20"/>
          <w:szCs w:val="20"/>
        </w:rPr>
        <w:t>O</w:t>
      </w:r>
      <w:r>
        <w:rPr>
          <w:rFonts w:cs="Lucida Sans Unicode" w:hAnsi="Lucida Sans Unicode" w:eastAsia="Lucida Sans Unicode" w:ascii="Lucida Sans Unicode"/>
          <w:spacing w:val="1"/>
          <w:w w:val="100"/>
          <w:sz w:val="20"/>
          <w:szCs w:val="20"/>
        </w:rPr>
        <w:t>n</w:t>
      </w:r>
      <w:r>
        <w:rPr>
          <w:rFonts w:cs="Lucida Sans Unicode" w:hAnsi="Lucida Sans Unicode" w:eastAsia="Lucida Sans Unicode" w:ascii="Lucida Sans Unicode"/>
          <w:spacing w:val="-1"/>
          <w:w w:val="100"/>
          <w:sz w:val="20"/>
          <w:szCs w:val="20"/>
        </w:rPr>
        <w:t>s</w:t>
      </w:r>
      <w:r>
        <w:rPr>
          <w:rFonts w:cs="Lucida Sans Unicode" w:hAnsi="Lucida Sans Unicode" w:eastAsia="Lucida Sans Unicode" w:ascii="Lucida Sans Unicode"/>
          <w:spacing w:val="2"/>
          <w:w w:val="100"/>
          <w:sz w:val="20"/>
          <w:szCs w:val="20"/>
        </w:rPr>
        <w:t>i</w:t>
      </w:r>
      <w:r>
        <w:rPr>
          <w:rFonts w:cs="Lucida Sans Unicode" w:hAnsi="Lucida Sans Unicode" w:eastAsia="Lucida Sans Unicode" w:ascii="Lucida Sans Unicode"/>
          <w:spacing w:val="0"/>
          <w:w w:val="100"/>
          <w:sz w:val="20"/>
          <w:szCs w:val="20"/>
        </w:rPr>
        <w:t>te</w:t>
      </w:r>
      <w:r>
        <w:rPr>
          <w:rFonts w:cs="Lucida Sans Unicode" w:hAnsi="Lucida Sans Unicode" w:eastAsia="Lucida Sans Unicode" w:ascii="Lucida Sans Unicode"/>
          <w:spacing w:val="-7"/>
          <w:w w:val="100"/>
          <w:sz w:val="20"/>
          <w:szCs w:val="20"/>
        </w:rPr>
        <w:t> </w:t>
      </w:r>
      <w:r>
        <w:rPr>
          <w:rFonts w:cs="Lucida Sans Unicode" w:hAnsi="Lucida Sans Unicode" w:eastAsia="Lucida Sans Unicode" w:ascii="Lucida Sans Unicode"/>
          <w:spacing w:val="1"/>
          <w:w w:val="99"/>
          <w:sz w:val="20"/>
          <w:szCs w:val="20"/>
        </w:rPr>
        <w:t>T</w:t>
      </w:r>
      <w:r>
        <w:rPr>
          <w:rFonts w:cs="Lucida Sans Unicode" w:hAnsi="Lucida Sans Unicode" w:eastAsia="Lucida Sans Unicode" w:ascii="Lucida Sans Unicode"/>
          <w:spacing w:val="0"/>
          <w:w w:val="99"/>
          <w:sz w:val="20"/>
          <w:szCs w:val="20"/>
        </w:rPr>
        <w:t>rai</w:t>
      </w:r>
      <w:r>
        <w:rPr>
          <w:rFonts w:cs="Lucida Sans Unicode" w:hAnsi="Lucida Sans Unicode" w:eastAsia="Lucida Sans Unicode" w:ascii="Lucida Sans Unicode"/>
          <w:spacing w:val="1"/>
          <w:w w:val="99"/>
          <w:sz w:val="20"/>
          <w:szCs w:val="20"/>
        </w:rPr>
        <w:t>n</w:t>
      </w:r>
      <w:r>
        <w:rPr>
          <w:rFonts w:cs="Lucida Sans Unicode" w:hAnsi="Lucida Sans Unicode" w:eastAsia="Lucida Sans Unicode" w:ascii="Lucida Sans Unicode"/>
          <w:spacing w:val="2"/>
          <w:w w:val="99"/>
          <w:sz w:val="20"/>
          <w:szCs w:val="20"/>
        </w:rPr>
        <w:t>i</w:t>
      </w:r>
      <w:r>
        <w:rPr>
          <w:rFonts w:cs="Lucida Sans Unicode" w:hAnsi="Lucida Sans Unicode" w:eastAsia="Lucida Sans Unicode" w:ascii="Lucida Sans Unicode"/>
          <w:spacing w:val="1"/>
          <w:w w:val="99"/>
          <w:sz w:val="20"/>
          <w:szCs w:val="20"/>
        </w:rPr>
        <w:t>n</w:t>
      </w:r>
      <w:r>
        <w:rPr>
          <w:rFonts w:cs="Lucida Sans Unicode" w:hAnsi="Lucida Sans Unicode" w:eastAsia="Lucida Sans Unicode" w:ascii="Lucida Sans Unicode"/>
          <w:spacing w:val="0"/>
          <w:w w:val="99"/>
          <w:sz w:val="20"/>
          <w:szCs w:val="20"/>
        </w:rPr>
        <w:t>g</w:t>
      </w:r>
      <w:r>
        <w:rPr>
          <w:rFonts w:cs="Lucida Sans Unicode" w:hAnsi="Lucida Sans Unicode" w:eastAsia="Lucida Sans Unicode" w:ascii="Lucida Sans Unicode"/>
          <w:spacing w:val="0"/>
          <w:w w:val="100"/>
          <w:sz w:val="20"/>
          <w:szCs w:val="20"/>
        </w:rPr>
      </w:r>
    </w:p>
    <w:p>
      <w:pPr>
        <w:rPr>
          <w:rFonts w:cs="Lucida Sans Unicode" w:hAnsi="Lucida Sans Unicode" w:eastAsia="Lucida Sans Unicode" w:ascii="Lucida Sans Unicode"/>
          <w:sz w:val="20"/>
          <w:szCs w:val="20"/>
        </w:rPr>
        <w:jc w:val="center"/>
        <w:spacing w:before="81"/>
        <w:ind w:left="3760" w:right="3120"/>
      </w:pPr>
      <w:r>
        <w:rPr>
          <w:rFonts w:cs="Verdana" w:hAnsi="Verdana" w:eastAsia="Verdana" w:ascii="Verdana"/>
          <w:spacing w:val="0"/>
          <w:w w:val="100"/>
          <w:sz w:val="20"/>
          <w:szCs w:val="20"/>
        </w:rPr>
        <w:t>•</w:t>
      </w:r>
      <w:r>
        <w:rPr>
          <w:rFonts w:cs="Verdana" w:hAnsi="Verdana" w:eastAsia="Verdana" w:ascii="Verdana"/>
          <w:spacing w:val="0"/>
          <w:w w:val="100"/>
          <w:sz w:val="20"/>
          <w:szCs w:val="20"/>
        </w:rPr>
        <w:t>  </w:t>
      </w:r>
      <w:r>
        <w:rPr>
          <w:rFonts w:cs="Verdana" w:hAnsi="Verdana" w:eastAsia="Verdana" w:ascii="Verdana"/>
          <w:spacing w:val="41"/>
          <w:w w:val="100"/>
          <w:sz w:val="20"/>
          <w:szCs w:val="20"/>
        </w:rPr>
        <w:t> </w:t>
      </w:r>
      <w:r>
        <w:rPr>
          <w:rFonts w:cs="Lucida Sans Unicode" w:hAnsi="Lucida Sans Unicode" w:eastAsia="Lucida Sans Unicode" w:ascii="Lucida Sans Unicode"/>
          <w:spacing w:val="0"/>
          <w:w w:val="100"/>
          <w:sz w:val="20"/>
          <w:szCs w:val="20"/>
        </w:rPr>
        <w:t>HQ</w:t>
      </w:r>
      <w:r>
        <w:rPr>
          <w:rFonts w:cs="Lucida Sans Unicode" w:hAnsi="Lucida Sans Unicode" w:eastAsia="Lucida Sans Unicode" w:ascii="Lucida Sans Unicode"/>
          <w:spacing w:val="-2"/>
          <w:w w:val="100"/>
          <w:sz w:val="20"/>
          <w:szCs w:val="20"/>
        </w:rPr>
        <w:t> </w:t>
      </w:r>
      <w:r>
        <w:rPr>
          <w:rFonts w:cs="Lucida Sans Unicode" w:hAnsi="Lucida Sans Unicode" w:eastAsia="Lucida Sans Unicode" w:ascii="Lucida Sans Unicode"/>
          <w:spacing w:val="1"/>
          <w:w w:val="100"/>
          <w:sz w:val="20"/>
          <w:szCs w:val="20"/>
        </w:rPr>
        <w:t>2</w:t>
      </w:r>
      <w:r>
        <w:rPr>
          <w:rFonts w:cs="Lucida Sans Unicode" w:hAnsi="Lucida Sans Unicode" w:eastAsia="Lucida Sans Unicode" w:ascii="Lucida Sans Unicode"/>
          <w:spacing w:val="1"/>
          <w:w w:val="100"/>
          <w:sz w:val="20"/>
          <w:szCs w:val="20"/>
        </w:rPr>
        <w:t>2</w:t>
      </w:r>
      <w:r>
        <w:rPr>
          <w:rFonts w:cs="Lucida Sans Unicode" w:hAnsi="Lucida Sans Unicode" w:eastAsia="Lucida Sans Unicode" w:ascii="Lucida Sans Unicode"/>
          <w:spacing w:val="2"/>
          <w:w w:val="100"/>
          <w:sz w:val="20"/>
          <w:szCs w:val="20"/>
        </w:rPr>
        <w:t>0</w:t>
      </w:r>
      <w:r>
        <w:rPr>
          <w:rFonts w:cs="Verdana" w:hAnsi="Verdana" w:eastAsia="Verdana" w:ascii="Verdana"/>
          <w:spacing w:val="0"/>
          <w:w w:val="100"/>
          <w:sz w:val="20"/>
          <w:szCs w:val="20"/>
        </w:rPr>
        <w:t>°</w:t>
      </w:r>
      <w:r>
        <w:rPr>
          <w:rFonts w:cs="Verdana" w:hAnsi="Verdana" w:eastAsia="Verdana" w:ascii="Verdana"/>
          <w:spacing w:val="-13"/>
          <w:w w:val="100"/>
          <w:sz w:val="20"/>
          <w:szCs w:val="20"/>
        </w:rPr>
        <w:t> </w:t>
      </w:r>
      <w:r>
        <w:rPr>
          <w:rFonts w:cs="Lucida Sans Unicode" w:hAnsi="Lucida Sans Unicode" w:eastAsia="Lucida Sans Unicode" w:ascii="Lucida Sans Unicode"/>
          <w:spacing w:val="0"/>
          <w:w w:val="100"/>
          <w:sz w:val="20"/>
          <w:szCs w:val="20"/>
        </w:rPr>
        <w:t>Proj</w:t>
      </w:r>
      <w:r>
        <w:rPr>
          <w:rFonts w:cs="Lucida Sans Unicode" w:hAnsi="Lucida Sans Unicode" w:eastAsia="Lucida Sans Unicode" w:ascii="Lucida Sans Unicode"/>
          <w:spacing w:val="-1"/>
          <w:w w:val="100"/>
          <w:sz w:val="20"/>
          <w:szCs w:val="20"/>
        </w:rPr>
        <w:t>e</w:t>
      </w:r>
      <w:r>
        <w:rPr>
          <w:rFonts w:cs="Lucida Sans Unicode" w:hAnsi="Lucida Sans Unicode" w:eastAsia="Lucida Sans Unicode" w:ascii="Lucida Sans Unicode"/>
          <w:spacing w:val="1"/>
          <w:w w:val="100"/>
          <w:sz w:val="20"/>
          <w:szCs w:val="20"/>
        </w:rPr>
        <w:t>c</w:t>
      </w:r>
      <w:r>
        <w:rPr>
          <w:rFonts w:cs="Lucida Sans Unicode" w:hAnsi="Lucida Sans Unicode" w:eastAsia="Lucida Sans Unicode" w:ascii="Lucida Sans Unicode"/>
          <w:spacing w:val="0"/>
          <w:w w:val="100"/>
          <w:sz w:val="20"/>
          <w:szCs w:val="20"/>
        </w:rPr>
        <w:t>tion</w:t>
      </w:r>
      <w:r>
        <w:rPr>
          <w:rFonts w:cs="Lucida Sans Unicode" w:hAnsi="Lucida Sans Unicode" w:eastAsia="Lucida Sans Unicode" w:ascii="Lucida Sans Unicode"/>
          <w:spacing w:val="-9"/>
          <w:w w:val="100"/>
          <w:sz w:val="20"/>
          <w:szCs w:val="20"/>
        </w:rPr>
        <w:t> </w:t>
      </w:r>
      <w:r>
        <w:rPr>
          <w:rFonts w:cs="Lucida Sans Unicode" w:hAnsi="Lucida Sans Unicode" w:eastAsia="Lucida Sans Unicode" w:ascii="Lucida Sans Unicode"/>
          <w:spacing w:val="0"/>
          <w:w w:val="99"/>
          <w:sz w:val="20"/>
          <w:szCs w:val="20"/>
        </w:rPr>
        <w:t>S</w:t>
      </w:r>
      <w:r>
        <w:rPr>
          <w:rFonts w:cs="Lucida Sans Unicode" w:hAnsi="Lucida Sans Unicode" w:eastAsia="Lucida Sans Unicode" w:ascii="Lucida Sans Unicode"/>
          <w:spacing w:val="1"/>
          <w:w w:val="99"/>
          <w:sz w:val="20"/>
          <w:szCs w:val="20"/>
        </w:rPr>
        <w:t>c</w:t>
      </w:r>
      <w:r>
        <w:rPr>
          <w:rFonts w:cs="Lucida Sans Unicode" w:hAnsi="Lucida Sans Unicode" w:eastAsia="Lucida Sans Unicode" w:ascii="Lucida Sans Unicode"/>
          <w:spacing w:val="0"/>
          <w:w w:val="99"/>
          <w:sz w:val="20"/>
          <w:szCs w:val="20"/>
        </w:rPr>
        <w:t>r</w:t>
      </w:r>
      <w:r>
        <w:rPr>
          <w:rFonts w:cs="Lucida Sans Unicode" w:hAnsi="Lucida Sans Unicode" w:eastAsia="Lucida Sans Unicode" w:ascii="Lucida Sans Unicode"/>
          <w:spacing w:val="2"/>
          <w:w w:val="99"/>
          <w:sz w:val="20"/>
          <w:szCs w:val="20"/>
        </w:rPr>
        <w:t>e</w:t>
      </w:r>
      <w:r>
        <w:rPr>
          <w:rFonts w:cs="Lucida Sans Unicode" w:hAnsi="Lucida Sans Unicode" w:eastAsia="Lucida Sans Unicode" w:ascii="Lucida Sans Unicode"/>
          <w:spacing w:val="0"/>
          <w:w w:val="99"/>
          <w:sz w:val="20"/>
          <w:szCs w:val="20"/>
        </w:rPr>
        <w:t>en</w:t>
      </w:r>
      <w:r>
        <w:rPr>
          <w:rFonts w:cs="Lucida Sans Unicode" w:hAnsi="Lucida Sans Unicode" w:eastAsia="Lucida Sans Unicode" w:ascii="Lucida Sans Unicode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5" w:lineRule="exact" w:line="220"/>
      </w:pPr>
      <w:r>
        <w:rPr>
          <w:sz w:val="22"/>
          <w:szCs w:val="22"/>
        </w:rPr>
      </w:r>
    </w:p>
    <w:p>
      <w:pPr>
        <w:rPr>
          <w:rFonts w:cs="Calibri Light" w:hAnsi="Calibri Light" w:eastAsia="Calibri Light" w:ascii="Calibri Light"/>
          <w:sz w:val="36"/>
          <w:szCs w:val="36"/>
        </w:rPr>
        <w:jc w:val="left"/>
        <w:ind w:left="4911"/>
      </w:pPr>
      <w:r>
        <w:rPr>
          <w:rFonts w:cs="Calibri Light" w:hAnsi="Calibri Light" w:eastAsia="Calibri Light" w:ascii="Calibri Light"/>
          <w:spacing w:val="5"/>
          <w:w w:val="82"/>
          <w:sz w:val="36"/>
          <w:szCs w:val="36"/>
        </w:rPr>
        <w:t>A</w:t>
      </w:r>
      <w:r>
        <w:rPr>
          <w:rFonts w:cs="Calibri Light" w:hAnsi="Calibri Light" w:eastAsia="Calibri Light" w:ascii="Calibri Light"/>
          <w:spacing w:val="1"/>
          <w:w w:val="82"/>
          <w:sz w:val="36"/>
          <w:szCs w:val="36"/>
        </w:rPr>
        <w:t>3</w:t>
      </w:r>
      <w:r>
        <w:rPr>
          <w:rFonts w:cs="Calibri Light" w:hAnsi="Calibri Light" w:eastAsia="Calibri Light" w:ascii="Calibri Light"/>
          <w:spacing w:val="2"/>
          <w:w w:val="82"/>
          <w:sz w:val="36"/>
          <w:szCs w:val="36"/>
        </w:rPr>
        <w:t>2</w:t>
      </w:r>
      <w:r>
        <w:rPr>
          <w:rFonts w:cs="Calibri Light" w:hAnsi="Calibri Light" w:eastAsia="Calibri Light" w:ascii="Calibri Light"/>
          <w:spacing w:val="0"/>
          <w:w w:val="82"/>
          <w:sz w:val="36"/>
          <w:szCs w:val="36"/>
        </w:rPr>
        <w:t>X</w:t>
      </w:r>
      <w:r>
        <w:rPr>
          <w:rFonts w:cs="Calibri Light" w:hAnsi="Calibri Light" w:eastAsia="Calibri Light" w:ascii="Calibri Light"/>
          <w:spacing w:val="19"/>
          <w:w w:val="82"/>
          <w:sz w:val="36"/>
          <w:szCs w:val="36"/>
        </w:rPr>
        <w:t> </w:t>
      </w:r>
      <w:r>
        <w:rPr>
          <w:rFonts w:cs="Calibri Light" w:hAnsi="Calibri Light" w:eastAsia="Calibri Light" w:ascii="Calibri Light"/>
          <w:spacing w:val="0"/>
          <w:w w:val="82"/>
          <w:sz w:val="36"/>
          <w:szCs w:val="36"/>
        </w:rPr>
        <w:t>P</w:t>
      </w:r>
      <w:r>
        <w:rPr>
          <w:rFonts w:cs="Calibri Light" w:hAnsi="Calibri Light" w:eastAsia="Calibri Light" w:ascii="Calibri Light"/>
          <w:spacing w:val="-2"/>
          <w:w w:val="82"/>
          <w:sz w:val="36"/>
          <w:szCs w:val="36"/>
        </w:rPr>
        <w:t>r</w:t>
      </w:r>
      <w:r>
        <w:rPr>
          <w:rFonts w:cs="Calibri Light" w:hAnsi="Calibri Light" w:eastAsia="Calibri Light" w:ascii="Calibri Light"/>
          <w:spacing w:val="0"/>
          <w:w w:val="82"/>
          <w:sz w:val="36"/>
          <w:szCs w:val="36"/>
        </w:rPr>
        <w:t>o</w:t>
      </w:r>
      <w:r>
        <w:rPr>
          <w:rFonts w:cs="Calibri Light" w:hAnsi="Calibri Light" w:eastAsia="Calibri Light" w:ascii="Calibri Light"/>
          <w:spacing w:val="23"/>
          <w:w w:val="82"/>
          <w:sz w:val="36"/>
          <w:szCs w:val="36"/>
        </w:rPr>
        <w:t> </w:t>
      </w:r>
      <w:r>
        <w:rPr>
          <w:rFonts w:cs="Calibri Light" w:hAnsi="Calibri Light" w:eastAsia="Calibri Light" w:ascii="Calibri Light"/>
          <w:spacing w:val="-2"/>
          <w:w w:val="83"/>
          <w:sz w:val="36"/>
          <w:szCs w:val="36"/>
        </w:rPr>
        <w:t>P</w:t>
      </w:r>
      <w:r>
        <w:rPr>
          <w:rFonts w:cs="Calibri Light" w:hAnsi="Calibri Light" w:eastAsia="Calibri Light" w:ascii="Calibri Light"/>
          <w:spacing w:val="-2"/>
          <w:w w:val="83"/>
          <w:sz w:val="36"/>
          <w:szCs w:val="36"/>
        </w:rPr>
        <w:t>l</w:t>
      </w:r>
      <w:r>
        <w:rPr>
          <w:rFonts w:cs="Calibri Light" w:hAnsi="Calibri Light" w:eastAsia="Calibri Light" w:ascii="Calibri Light"/>
          <w:spacing w:val="-3"/>
          <w:w w:val="83"/>
          <w:sz w:val="36"/>
          <w:szCs w:val="36"/>
        </w:rPr>
        <w:t>u</w:t>
      </w:r>
      <w:r>
        <w:rPr>
          <w:rFonts w:cs="Calibri Light" w:hAnsi="Calibri Light" w:eastAsia="Calibri Light" w:ascii="Calibri Light"/>
          <w:spacing w:val="0"/>
          <w:w w:val="83"/>
          <w:sz w:val="36"/>
          <w:szCs w:val="36"/>
        </w:rPr>
        <w:t>s</w:t>
      </w:r>
      <w:r>
        <w:rPr>
          <w:rFonts w:cs="Calibri Light" w:hAnsi="Calibri Light" w:eastAsia="Calibri Light" w:ascii="Calibri Light"/>
          <w:spacing w:val="0"/>
          <w:w w:val="100"/>
          <w:sz w:val="36"/>
          <w:szCs w:val="36"/>
        </w:rPr>
      </w:r>
    </w:p>
    <w:p>
      <w:pPr>
        <w:rPr>
          <w:rFonts w:cs="Lucida Sans Unicode" w:hAnsi="Lucida Sans Unicode" w:eastAsia="Lucida Sans Unicode" w:ascii="Lucida Sans Unicode"/>
          <w:sz w:val="27"/>
          <w:szCs w:val="27"/>
        </w:rPr>
        <w:jc w:val="center"/>
        <w:spacing w:before="56"/>
        <w:ind w:left="3973" w:right="2615"/>
      </w:pPr>
      <w:r>
        <w:rPr>
          <w:rFonts w:cs="Lucida Sans Unicode" w:hAnsi="Lucida Sans Unicode" w:eastAsia="Lucida Sans Unicode" w:ascii="Lucida Sans Unicode"/>
          <w:spacing w:val="-1"/>
          <w:w w:val="83"/>
          <w:sz w:val="27"/>
          <w:szCs w:val="27"/>
        </w:rPr>
        <w:t>G</w:t>
      </w:r>
      <w:r>
        <w:rPr>
          <w:rFonts w:cs="Lucida Sans Unicode" w:hAnsi="Lucida Sans Unicode" w:eastAsia="Lucida Sans Unicode" w:ascii="Lucida Sans Unicode"/>
          <w:spacing w:val="2"/>
          <w:w w:val="83"/>
          <w:sz w:val="27"/>
          <w:szCs w:val="27"/>
        </w:rPr>
        <w:t>e</w:t>
      </w:r>
      <w:r>
        <w:rPr>
          <w:rFonts w:cs="Lucida Sans Unicode" w:hAnsi="Lucida Sans Unicode" w:eastAsia="Lucida Sans Unicode" w:ascii="Lucida Sans Unicode"/>
          <w:spacing w:val="1"/>
          <w:w w:val="83"/>
          <w:sz w:val="27"/>
          <w:szCs w:val="27"/>
        </w:rPr>
        <w:t>t</w:t>
      </w:r>
      <w:r>
        <w:rPr>
          <w:rFonts w:cs="Lucida Sans Unicode" w:hAnsi="Lucida Sans Unicode" w:eastAsia="Lucida Sans Unicode" w:ascii="Lucida Sans Unicode"/>
          <w:spacing w:val="-1"/>
          <w:w w:val="83"/>
          <w:sz w:val="27"/>
          <w:szCs w:val="27"/>
        </w:rPr>
        <w:t>t</w:t>
      </w:r>
      <w:r>
        <w:rPr>
          <w:rFonts w:cs="Lucida Sans Unicode" w:hAnsi="Lucida Sans Unicode" w:eastAsia="Lucida Sans Unicode" w:ascii="Lucida Sans Unicode"/>
          <w:spacing w:val="1"/>
          <w:w w:val="83"/>
          <w:sz w:val="27"/>
          <w:szCs w:val="27"/>
        </w:rPr>
        <w:t>i</w:t>
      </w:r>
      <w:r>
        <w:rPr>
          <w:rFonts w:cs="Lucida Sans Unicode" w:hAnsi="Lucida Sans Unicode" w:eastAsia="Lucida Sans Unicode" w:ascii="Lucida Sans Unicode"/>
          <w:spacing w:val="0"/>
          <w:w w:val="83"/>
          <w:sz w:val="27"/>
          <w:szCs w:val="27"/>
        </w:rPr>
        <w:t>ng</w:t>
      </w:r>
      <w:r>
        <w:rPr>
          <w:rFonts w:cs="Lucida Sans Unicode" w:hAnsi="Lucida Sans Unicode" w:eastAsia="Lucida Sans Unicode" w:ascii="Lucida Sans Unicode"/>
          <w:spacing w:val="8"/>
          <w:w w:val="83"/>
          <w:sz w:val="27"/>
          <w:szCs w:val="27"/>
        </w:rPr>
        <w:t> </w:t>
      </w:r>
      <w:r>
        <w:rPr>
          <w:rFonts w:cs="Lucida Sans Unicode" w:hAnsi="Lucida Sans Unicode" w:eastAsia="Lucida Sans Unicode" w:ascii="Lucida Sans Unicode"/>
          <w:spacing w:val="-1"/>
          <w:w w:val="83"/>
          <w:sz w:val="27"/>
          <w:szCs w:val="27"/>
        </w:rPr>
        <w:t>c</w:t>
      </w:r>
      <w:r>
        <w:rPr>
          <w:rFonts w:cs="Lucida Sans Unicode" w:hAnsi="Lucida Sans Unicode" w:eastAsia="Lucida Sans Unicode" w:ascii="Lucida Sans Unicode"/>
          <w:spacing w:val="1"/>
          <w:w w:val="83"/>
          <w:sz w:val="27"/>
          <w:szCs w:val="27"/>
        </w:rPr>
        <w:t>l</w:t>
      </w:r>
      <w:r>
        <w:rPr>
          <w:rFonts w:cs="Lucida Sans Unicode" w:hAnsi="Lucida Sans Unicode" w:eastAsia="Lucida Sans Unicode" w:ascii="Lucida Sans Unicode"/>
          <w:spacing w:val="2"/>
          <w:w w:val="83"/>
          <w:sz w:val="27"/>
          <w:szCs w:val="27"/>
        </w:rPr>
        <w:t>o</w:t>
      </w:r>
      <w:r>
        <w:rPr>
          <w:rFonts w:cs="Lucida Sans Unicode" w:hAnsi="Lucida Sans Unicode" w:eastAsia="Lucida Sans Unicode" w:ascii="Lucida Sans Unicode"/>
          <w:spacing w:val="0"/>
          <w:w w:val="83"/>
          <w:sz w:val="27"/>
          <w:szCs w:val="27"/>
        </w:rPr>
        <w:t>se</w:t>
      </w:r>
      <w:r>
        <w:rPr>
          <w:rFonts w:cs="Lucida Sans Unicode" w:hAnsi="Lucida Sans Unicode" w:eastAsia="Lucida Sans Unicode" w:ascii="Lucida Sans Unicode"/>
          <w:spacing w:val="3"/>
          <w:w w:val="83"/>
          <w:sz w:val="27"/>
          <w:szCs w:val="27"/>
        </w:rPr>
        <w:t> </w:t>
      </w:r>
      <w:r>
        <w:rPr>
          <w:rFonts w:cs="Lucida Sans Unicode" w:hAnsi="Lucida Sans Unicode" w:eastAsia="Lucida Sans Unicode" w:ascii="Lucida Sans Unicode"/>
          <w:spacing w:val="2"/>
          <w:w w:val="83"/>
          <w:sz w:val="27"/>
          <w:szCs w:val="27"/>
        </w:rPr>
        <w:t>t</w:t>
      </w:r>
      <w:r>
        <w:rPr>
          <w:rFonts w:cs="Lucida Sans Unicode" w:hAnsi="Lucida Sans Unicode" w:eastAsia="Lucida Sans Unicode" w:ascii="Lucida Sans Unicode"/>
          <w:spacing w:val="0"/>
          <w:w w:val="83"/>
          <w:sz w:val="27"/>
          <w:szCs w:val="27"/>
        </w:rPr>
        <w:t>o</w:t>
      </w:r>
      <w:r>
        <w:rPr>
          <w:rFonts w:cs="Lucida Sans Unicode" w:hAnsi="Lucida Sans Unicode" w:eastAsia="Lucida Sans Unicode" w:ascii="Lucida Sans Unicode"/>
          <w:spacing w:val="0"/>
          <w:w w:val="83"/>
          <w:sz w:val="27"/>
          <w:szCs w:val="27"/>
        </w:rPr>
        <w:t> </w:t>
      </w:r>
      <w:r>
        <w:rPr>
          <w:rFonts w:cs="Lucida Sans Unicode" w:hAnsi="Lucida Sans Unicode" w:eastAsia="Lucida Sans Unicode" w:ascii="Lucida Sans Unicode"/>
          <w:spacing w:val="-1"/>
          <w:w w:val="83"/>
          <w:sz w:val="27"/>
          <w:szCs w:val="27"/>
        </w:rPr>
        <w:t>t</w:t>
      </w:r>
      <w:r>
        <w:rPr>
          <w:rFonts w:cs="Lucida Sans Unicode" w:hAnsi="Lucida Sans Unicode" w:eastAsia="Lucida Sans Unicode" w:ascii="Lucida Sans Unicode"/>
          <w:spacing w:val="0"/>
          <w:w w:val="83"/>
          <w:sz w:val="27"/>
          <w:szCs w:val="27"/>
        </w:rPr>
        <w:t>he</w:t>
      </w:r>
      <w:r>
        <w:rPr>
          <w:rFonts w:cs="Lucida Sans Unicode" w:hAnsi="Lucida Sans Unicode" w:eastAsia="Lucida Sans Unicode" w:ascii="Lucida Sans Unicode"/>
          <w:spacing w:val="0"/>
          <w:w w:val="83"/>
          <w:sz w:val="27"/>
          <w:szCs w:val="27"/>
        </w:rPr>
        <w:t> </w:t>
      </w:r>
      <w:r>
        <w:rPr>
          <w:rFonts w:cs="Lucida Sans Unicode" w:hAnsi="Lucida Sans Unicode" w:eastAsia="Lucida Sans Unicode" w:ascii="Lucida Sans Unicode"/>
          <w:spacing w:val="1"/>
          <w:w w:val="83"/>
          <w:sz w:val="27"/>
          <w:szCs w:val="27"/>
        </w:rPr>
        <w:t>r</w:t>
      </w:r>
      <w:r>
        <w:rPr>
          <w:rFonts w:cs="Lucida Sans Unicode" w:hAnsi="Lucida Sans Unicode" w:eastAsia="Lucida Sans Unicode" w:ascii="Lucida Sans Unicode"/>
          <w:spacing w:val="2"/>
          <w:w w:val="83"/>
          <w:sz w:val="27"/>
          <w:szCs w:val="27"/>
        </w:rPr>
        <w:t>e</w:t>
      </w:r>
      <w:r>
        <w:rPr>
          <w:rFonts w:cs="Lucida Sans Unicode" w:hAnsi="Lucida Sans Unicode" w:eastAsia="Lucida Sans Unicode" w:ascii="Lucida Sans Unicode"/>
          <w:spacing w:val="0"/>
          <w:w w:val="83"/>
          <w:sz w:val="27"/>
          <w:szCs w:val="27"/>
        </w:rPr>
        <w:t>al</w:t>
      </w:r>
      <w:r>
        <w:rPr>
          <w:rFonts w:cs="Lucida Sans Unicode" w:hAnsi="Lucida Sans Unicode" w:eastAsia="Lucida Sans Unicode" w:ascii="Lucida Sans Unicode"/>
          <w:spacing w:val="1"/>
          <w:w w:val="83"/>
          <w:sz w:val="27"/>
          <w:szCs w:val="27"/>
        </w:rPr>
        <w:t> </w:t>
      </w:r>
      <w:r>
        <w:rPr>
          <w:rFonts w:cs="Lucida Sans Unicode" w:hAnsi="Lucida Sans Unicode" w:eastAsia="Lucida Sans Unicode" w:ascii="Lucida Sans Unicode"/>
          <w:spacing w:val="-1"/>
          <w:w w:val="84"/>
          <w:sz w:val="27"/>
          <w:szCs w:val="27"/>
        </w:rPr>
        <w:t>d</w:t>
      </w:r>
      <w:r>
        <w:rPr>
          <w:rFonts w:cs="Lucida Sans Unicode" w:hAnsi="Lucida Sans Unicode" w:eastAsia="Lucida Sans Unicode" w:ascii="Lucida Sans Unicode"/>
          <w:spacing w:val="1"/>
          <w:w w:val="84"/>
          <w:sz w:val="27"/>
          <w:szCs w:val="27"/>
        </w:rPr>
        <w:t>e</w:t>
      </w:r>
      <w:r>
        <w:rPr>
          <w:rFonts w:cs="Lucida Sans Unicode" w:hAnsi="Lucida Sans Unicode" w:eastAsia="Lucida Sans Unicode" w:ascii="Lucida Sans Unicode"/>
          <w:spacing w:val="-3"/>
          <w:w w:val="84"/>
          <w:sz w:val="27"/>
          <w:szCs w:val="27"/>
        </w:rPr>
        <w:t>a</w:t>
      </w:r>
      <w:r>
        <w:rPr>
          <w:rFonts w:cs="Lucida Sans Unicode" w:hAnsi="Lucida Sans Unicode" w:eastAsia="Lucida Sans Unicode" w:ascii="Lucida Sans Unicode"/>
          <w:spacing w:val="-1"/>
          <w:w w:val="84"/>
          <w:sz w:val="27"/>
          <w:szCs w:val="27"/>
        </w:rPr>
        <w:t>l</w:t>
      </w:r>
      <w:r>
        <w:rPr>
          <w:rFonts w:cs="Lucida Sans Unicode" w:hAnsi="Lucida Sans Unicode" w:eastAsia="Lucida Sans Unicode" w:ascii="Lucida Sans Unicode"/>
          <w:spacing w:val="0"/>
          <w:w w:val="84"/>
          <w:sz w:val="27"/>
          <w:szCs w:val="27"/>
        </w:rPr>
        <w:t>.</w:t>
      </w:r>
      <w:r>
        <w:rPr>
          <w:rFonts w:cs="Lucida Sans Unicode" w:hAnsi="Lucida Sans Unicode" w:eastAsia="Lucida Sans Unicode" w:ascii="Lucida Sans Unicode"/>
          <w:spacing w:val="0"/>
          <w:w w:val="100"/>
          <w:sz w:val="27"/>
          <w:szCs w:val="2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4" w:lineRule="exact" w:line="200"/>
      </w:pPr>
      <w:r>
        <w:rPr>
          <w:sz w:val="20"/>
          <w:szCs w:val="20"/>
        </w:rPr>
      </w:r>
    </w:p>
    <w:p>
      <w:pPr>
        <w:rPr>
          <w:rFonts w:cs="Lucida Sans Unicode" w:hAnsi="Lucida Sans Unicode" w:eastAsia="Lucida Sans Unicode" w:ascii="Lucida Sans Unicode"/>
          <w:sz w:val="24"/>
          <w:szCs w:val="24"/>
        </w:rPr>
        <w:jc w:val="center"/>
        <w:ind w:left="2187" w:right="1553"/>
      </w:pPr>
      <w:r>
        <w:rPr>
          <w:rFonts w:cs="Verdana" w:hAnsi="Verdana" w:eastAsia="Verdana" w:ascii="Verdana"/>
          <w:spacing w:val="0"/>
          <w:w w:val="100"/>
          <w:sz w:val="24"/>
          <w:szCs w:val="24"/>
        </w:rPr>
        <w:t>•</w:t>
      </w:r>
      <w:r>
        <w:rPr>
          <w:rFonts w:cs="Verdana" w:hAnsi="Verdana" w:eastAsia="Verdana" w:ascii="Verdana"/>
          <w:spacing w:val="0"/>
          <w:w w:val="100"/>
          <w:sz w:val="24"/>
          <w:szCs w:val="24"/>
        </w:rPr>
        <w:t> </w:t>
      </w:r>
      <w:r>
        <w:rPr>
          <w:rFonts w:cs="Verdana" w:hAnsi="Verdana" w:eastAsia="Verdana" w:ascii="Verdana"/>
          <w:spacing w:val="60"/>
          <w:w w:val="100"/>
          <w:sz w:val="24"/>
          <w:szCs w:val="24"/>
        </w:rPr>
        <w:t> </w:t>
      </w:r>
      <w:r>
        <w:rPr>
          <w:rFonts w:cs="Lucida Sans Unicode" w:hAnsi="Lucida Sans Unicode" w:eastAsia="Lucida Sans Unicode" w:ascii="Lucida Sans Unicode"/>
          <w:spacing w:val="0"/>
          <w:w w:val="100"/>
          <w:sz w:val="24"/>
          <w:szCs w:val="24"/>
        </w:rPr>
        <w:t>A</w:t>
      </w:r>
      <w:r>
        <w:rPr>
          <w:rFonts w:cs="Lucida Sans Unicode" w:hAnsi="Lucida Sans Unicode" w:eastAsia="Lucida Sans Unicode" w:ascii="Lucida Sans Unicode"/>
          <w:spacing w:val="1"/>
          <w:w w:val="100"/>
          <w:sz w:val="24"/>
          <w:szCs w:val="24"/>
        </w:rPr>
        <w:t>3</w:t>
      </w:r>
      <w:r>
        <w:rPr>
          <w:rFonts w:cs="Lucida Sans Unicode" w:hAnsi="Lucida Sans Unicode" w:eastAsia="Lucida Sans Unicode" w:ascii="Lucida Sans Unicode"/>
          <w:spacing w:val="3"/>
          <w:w w:val="100"/>
          <w:sz w:val="24"/>
          <w:szCs w:val="24"/>
        </w:rPr>
        <w:t>2</w:t>
      </w:r>
      <w:r>
        <w:rPr>
          <w:rFonts w:cs="Lucida Sans Unicode" w:hAnsi="Lucida Sans Unicode" w:eastAsia="Lucida Sans Unicode" w:ascii="Lucida Sans Unicode"/>
          <w:spacing w:val="0"/>
          <w:w w:val="100"/>
          <w:sz w:val="24"/>
          <w:szCs w:val="24"/>
        </w:rPr>
        <w:t>X</w:t>
      </w:r>
      <w:r>
        <w:rPr>
          <w:rFonts w:cs="Lucida Sans Unicode" w:hAnsi="Lucida Sans Unicode" w:eastAsia="Lucida Sans Unicode" w:ascii="Lucida Sans Unicode"/>
          <w:spacing w:val="28"/>
          <w:w w:val="100"/>
          <w:sz w:val="24"/>
          <w:szCs w:val="24"/>
        </w:rPr>
        <w:t> </w:t>
      </w:r>
      <w:r>
        <w:rPr>
          <w:rFonts w:cs="Lucida Sans Unicode" w:hAnsi="Lucida Sans Unicode" w:eastAsia="Lucida Sans Unicode" w:ascii="Lucida Sans Unicode"/>
          <w:spacing w:val="1"/>
          <w:w w:val="100"/>
          <w:sz w:val="24"/>
          <w:szCs w:val="24"/>
        </w:rPr>
        <w:t>P</w:t>
      </w:r>
      <w:r>
        <w:rPr>
          <w:rFonts w:cs="Lucida Sans Unicode" w:hAnsi="Lucida Sans Unicode" w:eastAsia="Lucida Sans Unicode" w:ascii="Lucida Sans Unicode"/>
          <w:spacing w:val="3"/>
          <w:w w:val="100"/>
          <w:sz w:val="24"/>
          <w:szCs w:val="24"/>
        </w:rPr>
        <w:t>r</w:t>
      </w:r>
      <w:r>
        <w:rPr>
          <w:rFonts w:cs="Lucida Sans Unicode" w:hAnsi="Lucida Sans Unicode" w:eastAsia="Lucida Sans Unicode" w:ascii="Lucida Sans Unicode"/>
          <w:spacing w:val="0"/>
          <w:w w:val="100"/>
          <w:sz w:val="24"/>
          <w:szCs w:val="24"/>
        </w:rPr>
        <w:t>o</w:t>
      </w:r>
      <w:r>
        <w:rPr>
          <w:rFonts w:cs="Lucida Sans Unicode" w:hAnsi="Lucida Sans Unicode" w:eastAsia="Lucida Sans Unicode" w:ascii="Lucida Sans Unicode"/>
          <w:spacing w:val="18"/>
          <w:w w:val="100"/>
          <w:sz w:val="24"/>
          <w:szCs w:val="24"/>
        </w:rPr>
        <w:t> </w:t>
      </w:r>
      <w:r>
        <w:rPr>
          <w:rFonts w:cs="Lucida Sans Unicode" w:hAnsi="Lucida Sans Unicode" w:eastAsia="Lucida Sans Unicode" w:ascii="Lucida Sans Unicode"/>
          <w:spacing w:val="2"/>
          <w:w w:val="100"/>
          <w:sz w:val="24"/>
          <w:szCs w:val="24"/>
        </w:rPr>
        <w:t>S</w:t>
      </w:r>
      <w:r>
        <w:rPr>
          <w:rFonts w:cs="Lucida Sans Unicode" w:hAnsi="Lucida Sans Unicode" w:eastAsia="Lucida Sans Unicode" w:ascii="Lucida Sans Unicode"/>
          <w:spacing w:val="1"/>
          <w:w w:val="100"/>
          <w:sz w:val="24"/>
          <w:szCs w:val="24"/>
        </w:rPr>
        <w:t>h</w:t>
      </w:r>
      <w:r>
        <w:rPr>
          <w:rFonts w:cs="Lucida Sans Unicode" w:hAnsi="Lucida Sans Unicode" w:eastAsia="Lucida Sans Unicode" w:ascii="Lucida Sans Unicode"/>
          <w:spacing w:val="0"/>
          <w:w w:val="100"/>
          <w:sz w:val="24"/>
          <w:szCs w:val="24"/>
        </w:rPr>
        <w:t>e</w:t>
      </w:r>
      <w:r>
        <w:rPr>
          <w:rFonts w:cs="Lucida Sans Unicode" w:hAnsi="Lucida Sans Unicode" w:eastAsia="Lucida Sans Unicode" w:ascii="Lucida Sans Unicode"/>
          <w:spacing w:val="2"/>
          <w:w w:val="100"/>
          <w:sz w:val="24"/>
          <w:szCs w:val="24"/>
        </w:rPr>
        <w:t>l</w:t>
      </w:r>
      <w:r>
        <w:rPr>
          <w:rFonts w:cs="Lucida Sans Unicode" w:hAnsi="Lucida Sans Unicode" w:eastAsia="Lucida Sans Unicode" w:ascii="Lucida Sans Unicode"/>
          <w:spacing w:val="0"/>
          <w:w w:val="100"/>
          <w:sz w:val="24"/>
          <w:szCs w:val="24"/>
        </w:rPr>
        <w:t>l</w:t>
      </w:r>
      <w:r>
        <w:rPr>
          <w:rFonts w:cs="Lucida Sans Unicode" w:hAnsi="Lucida Sans Unicode" w:eastAsia="Lucida Sans Unicode" w:ascii="Lucida Sans Unicode"/>
          <w:spacing w:val="25"/>
          <w:w w:val="100"/>
          <w:sz w:val="24"/>
          <w:szCs w:val="24"/>
        </w:rPr>
        <w:t> </w:t>
      </w:r>
      <w:r>
        <w:rPr>
          <w:rFonts w:cs="Lucida Sans Unicode" w:hAnsi="Lucida Sans Unicode" w:eastAsia="Lucida Sans Unicode" w:ascii="Lucida Sans Unicode"/>
          <w:spacing w:val="0"/>
          <w:w w:val="100"/>
          <w:sz w:val="24"/>
          <w:szCs w:val="24"/>
        </w:rPr>
        <w:t>&amp;</w:t>
      </w:r>
      <w:r>
        <w:rPr>
          <w:rFonts w:cs="Lucida Sans Unicode" w:hAnsi="Lucida Sans Unicode" w:eastAsia="Lucida Sans Unicode" w:ascii="Lucida Sans Unicode"/>
          <w:spacing w:val="14"/>
          <w:w w:val="100"/>
          <w:sz w:val="24"/>
          <w:szCs w:val="24"/>
        </w:rPr>
        <w:t> </w:t>
      </w:r>
      <w:r>
        <w:rPr>
          <w:rFonts w:cs="Lucida Sans Unicode" w:hAnsi="Lucida Sans Unicode" w:eastAsia="Lucida Sans Unicode" w:ascii="Lucida Sans Unicode"/>
          <w:spacing w:val="2"/>
          <w:w w:val="100"/>
          <w:sz w:val="24"/>
          <w:szCs w:val="24"/>
        </w:rPr>
        <w:t>C</w:t>
      </w:r>
      <w:r>
        <w:rPr>
          <w:rFonts w:cs="Lucida Sans Unicode" w:hAnsi="Lucida Sans Unicode" w:eastAsia="Lucida Sans Unicode" w:ascii="Lucida Sans Unicode"/>
          <w:spacing w:val="2"/>
          <w:w w:val="100"/>
          <w:sz w:val="24"/>
          <w:szCs w:val="24"/>
        </w:rPr>
        <w:t>o</w:t>
      </w:r>
      <w:r>
        <w:rPr>
          <w:rFonts w:cs="Lucida Sans Unicode" w:hAnsi="Lucida Sans Unicode" w:eastAsia="Lucida Sans Unicode" w:ascii="Lucida Sans Unicode"/>
          <w:spacing w:val="0"/>
          <w:w w:val="100"/>
          <w:sz w:val="24"/>
          <w:szCs w:val="24"/>
        </w:rPr>
        <w:t>ck</w:t>
      </w:r>
      <w:r>
        <w:rPr>
          <w:rFonts w:cs="Lucida Sans Unicode" w:hAnsi="Lucida Sans Unicode" w:eastAsia="Lucida Sans Unicode" w:ascii="Lucida Sans Unicode"/>
          <w:spacing w:val="3"/>
          <w:w w:val="100"/>
          <w:sz w:val="24"/>
          <w:szCs w:val="24"/>
        </w:rPr>
        <w:t>p</w:t>
      </w:r>
      <w:r>
        <w:rPr>
          <w:rFonts w:cs="Lucida Sans Unicode" w:hAnsi="Lucida Sans Unicode" w:eastAsia="Lucida Sans Unicode" w:ascii="Lucida Sans Unicode"/>
          <w:spacing w:val="0"/>
          <w:w w:val="100"/>
          <w:sz w:val="24"/>
          <w:szCs w:val="24"/>
        </w:rPr>
        <w:t>it</w:t>
      </w:r>
      <w:r>
        <w:rPr>
          <w:rFonts w:cs="Lucida Sans Unicode" w:hAnsi="Lucida Sans Unicode" w:eastAsia="Lucida Sans Unicode" w:ascii="Lucida Sans Unicode"/>
          <w:spacing w:val="38"/>
          <w:w w:val="100"/>
          <w:sz w:val="24"/>
          <w:szCs w:val="24"/>
        </w:rPr>
        <w:t> </w:t>
      </w:r>
      <w:r>
        <w:rPr>
          <w:rFonts w:cs="Lucida Sans Unicode" w:hAnsi="Lucida Sans Unicode" w:eastAsia="Lucida Sans Unicode" w:ascii="Lucida Sans Unicode"/>
          <w:spacing w:val="1"/>
          <w:w w:val="100"/>
          <w:sz w:val="24"/>
          <w:szCs w:val="24"/>
        </w:rPr>
        <w:t>P</w:t>
      </w:r>
      <w:r>
        <w:rPr>
          <w:rFonts w:cs="Lucida Sans Unicode" w:hAnsi="Lucida Sans Unicode" w:eastAsia="Lucida Sans Unicode" w:ascii="Lucida Sans Unicode"/>
          <w:spacing w:val="3"/>
          <w:w w:val="100"/>
          <w:sz w:val="24"/>
          <w:szCs w:val="24"/>
        </w:rPr>
        <w:t>r</w:t>
      </w:r>
      <w:r>
        <w:rPr>
          <w:rFonts w:cs="Lucida Sans Unicode" w:hAnsi="Lucida Sans Unicode" w:eastAsia="Lucida Sans Unicode" w:ascii="Lucida Sans Unicode"/>
          <w:spacing w:val="0"/>
          <w:w w:val="100"/>
          <w:sz w:val="24"/>
          <w:szCs w:val="24"/>
        </w:rPr>
        <w:t>o</w:t>
      </w:r>
      <w:r>
        <w:rPr>
          <w:rFonts w:cs="Lucida Sans Unicode" w:hAnsi="Lucida Sans Unicode" w:eastAsia="Lucida Sans Unicode" w:ascii="Lucida Sans Unicode"/>
          <w:spacing w:val="2"/>
          <w:w w:val="100"/>
          <w:sz w:val="24"/>
          <w:szCs w:val="24"/>
        </w:rPr>
        <w:t>f</w:t>
      </w:r>
      <w:r>
        <w:rPr>
          <w:rFonts w:cs="Lucida Sans Unicode" w:hAnsi="Lucida Sans Unicode" w:eastAsia="Lucida Sans Unicode" w:ascii="Lucida Sans Unicode"/>
          <w:spacing w:val="0"/>
          <w:w w:val="100"/>
          <w:sz w:val="24"/>
          <w:szCs w:val="24"/>
        </w:rPr>
        <w:t>e</w:t>
      </w:r>
      <w:r>
        <w:rPr>
          <w:rFonts w:cs="Lucida Sans Unicode" w:hAnsi="Lucida Sans Unicode" w:eastAsia="Lucida Sans Unicode" w:ascii="Lucida Sans Unicode"/>
          <w:spacing w:val="2"/>
          <w:w w:val="100"/>
          <w:sz w:val="24"/>
          <w:szCs w:val="24"/>
        </w:rPr>
        <w:t>s</w:t>
      </w:r>
      <w:r>
        <w:rPr>
          <w:rFonts w:cs="Lucida Sans Unicode" w:hAnsi="Lucida Sans Unicode" w:eastAsia="Lucida Sans Unicode" w:ascii="Lucida Sans Unicode"/>
          <w:spacing w:val="0"/>
          <w:w w:val="100"/>
          <w:sz w:val="24"/>
          <w:szCs w:val="24"/>
        </w:rPr>
        <w:t>s</w:t>
      </w:r>
      <w:r>
        <w:rPr>
          <w:rFonts w:cs="Lucida Sans Unicode" w:hAnsi="Lucida Sans Unicode" w:eastAsia="Lucida Sans Unicode" w:ascii="Lucida Sans Unicode"/>
          <w:spacing w:val="2"/>
          <w:w w:val="100"/>
          <w:sz w:val="24"/>
          <w:szCs w:val="24"/>
        </w:rPr>
        <w:t>i</w:t>
      </w:r>
      <w:r>
        <w:rPr>
          <w:rFonts w:cs="Lucida Sans Unicode" w:hAnsi="Lucida Sans Unicode" w:eastAsia="Lucida Sans Unicode" w:ascii="Lucida Sans Unicode"/>
          <w:spacing w:val="0"/>
          <w:w w:val="100"/>
          <w:sz w:val="24"/>
          <w:szCs w:val="24"/>
        </w:rPr>
        <w:t>o</w:t>
      </w:r>
      <w:r>
        <w:rPr>
          <w:rFonts w:cs="Lucida Sans Unicode" w:hAnsi="Lucida Sans Unicode" w:eastAsia="Lucida Sans Unicode" w:ascii="Lucida Sans Unicode"/>
          <w:spacing w:val="3"/>
          <w:w w:val="100"/>
          <w:sz w:val="24"/>
          <w:szCs w:val="24"/>
        </w:rPr>
        <w:t>n</w:t>
      </w:r>
      <w:r>
        <w:rPr>
          <w:rFonts w:cs="Lucida Sans Unicode" w:hAnsi="Lucida Sans Unicode" w:eastAsia="Lucida Sans Unicode" w:ascii="Lucida Sans Unicode"/>
          <w:spacing w:val="-1"/>
          <w:w w:val="100"/>
          <w:sz w:val="24"/>
          <w:szCs w:val="24"/>
        </w:rPr>
        <w:t>a</w:t>
      </w:r>
      <w:r>
        <w:rPr>
          <w:rFonts w:cs="Lucida Sans Unicode" w:hAnsi="Lucida Sans Unicode" w:eastAsia="Lucida Sans Unicode" w:ascii="Lucida Sans Unicode"/>
          <w:spacing w:val="0"/>
          <w:w w:val="100"/>
          <w:sz w:val="24"/>
          <w:szCs w:val="24"/>
        </w:rPr>
        <w:t>l</w:t>
      </w:r>
      <w:r>
        <w:rPr>
          <w:rFonts w:cs="Lucida Sans Unicode" w:hAnsi="Lucida Sans Unicode" w:eastAsia="Lucida Sans Unicode" w:ascii="Lucida Sans Unicode"/>
          <w:spacing w:val="61"/>
          <w:w w:val="100"/>
          <w:sz w:val="24"/>
          <w:szCs w:val="24"/>
        </w:rPr>
        <w:t> </w:t>
      </w:r>
      <w:r>
        <w:rPr>
          <w:rFonts w:cs="Lucida Sans Unicode" w:hAnsi="Lucida Sans Unicode" w:eastAsia="Lucida Sans Unicode" w:ascii="Lucida Sans Unicode"/>
          <w:spacing w:val="1"/>
          <w:w w:val="104"/>
          <w:sz w:val="24"/>
          <w:szCs w:val="24"/>
        </w:rPr>
        <w:t>L</w:t>
      </w:r>
      <w:r>
        <w:rPr>
          <w:rFonts w:cs="Lucida Sans Unicode" w:hAnsi="Lucida Sans Unicode" w:eastAsia="Lucida Sans Unicode" w:ascii="Lucida Sans Unicode"/>
          <w:spacing w:val="2"/>
          <w:w w:val="104"/>
          <w:sz w:val="24"/>
          <w:szCs w:val="24"/>
        </w:rPr>
        <w:t>i</w:t>
      </w:r>
      <w:r>
        <w:rPr>
          <w:rFonts w:cs="Lucida Sans Unicode" w:hAnsi="Lucida Sans Unicode" w:eastAsia="Lucida Sans Unicode" w:ascii="Lucida Sans Unicode"/>
          <w:spacing w:val="0"/>
          <w:w w:val="104"/>
          <w:sz w:val="24"/>
          <w:szCs w:val="24"/>
        </w:rPr>
        <w:t>ce</w:t>
      </w:r>
      <w:r>
        <w:rPr>
          <w:rFonts w:cs="Lucida Sans Unicode" w:hAnsi="Lucida Sans Unicode" w:eastAsia="Lucida Sans Unicode" w:ascii="Lucida Sans Unicode"/>
          <w:spacing w:val="2"/>
          <w:w w:val="104"/>
          <w:sz w:val="24"/>
          <w:szCs w:val="24"/>
        </w:rPr>
        <w:t>n</w:t>
      </w:r>
      <w:r>
        <w:rPr>
          <w:rFonts w:cs="Lucida Sans Unicode" w:hAnsi="Lucida Sans Unicode" w:eastAsia="Lucida Sans Unicode" w:ascii="Lucida Sans Unicode"/>
          <w:spacing w:val="1"/>
          <w:w w:val="104"/>
          <w:sz w:val="24"/>
          <w:szCs w:val="24"/>
        </w:rPr>
        <w:t>c</w:t>
      </w:r>
      <w:r>
        <w:rPr>
          <w:rFonts w:cs="Lucida Sans Unicode" w:hAnsi="Lucida Sans Unicode" w:eastAsia="Lucida Sans Unicode" w:ascii="Lucida Sans Unicode"/>
          <w:spacing w:val="0"/>
          <w:w w:val="104"/>
          <w:sz w:val="24"/>
          <w:szCs w:val="24"/>
        </w:rPr>
        <w:t>es</w:t>
      </w:r>
      <w:r>
        <w:rPr>
          <w:rFonts w:cs="Lucida Sans Unicode" w:hAnsi="Lucida Sans Unicode" w:eastAsia="Lucida Sans Unicode" w:ascii="Lucida Sans Unicode"/>
          <w:spacing w:val="0"/>
          <w:w w:val="100"/>
          <w:sz w:val="24"/>
          <w:szCs w:val="24"/>
        </w:rPr>
      </w:r>
    </w:p>
    <w:p>
      <w:pPr>
        <w:rPr>
          <w:rFonts w:cs="Lucida Sans Unicode" w:hAnsi="Lucida Sans Unicode" w:eastAsia="Lucida Sans Unicode" w:ascii="Lucida Sans Unicode"/>
          <w:sz w:val="24"/>
          <w:szCs w:val="24"/>
        </w:rPr>
        <w:jc w:val="center"/>
        <w:spacing w:before="99"/>
        <w:ind w:left="3116" w:right="2482"/>
      </w:pPr>
      <w:r>
        <w:rPr>
          <w:rFonts w:cs="Verdana" w:hAnsi="Verdana" w:eastAsia="Verdana" w:ascii="Verdana"/>
          <w:spacing w:val="0"/>
          <w:w w:val="100"/>
          <w:sz w:val="24"/>
          <w:szCs w:val="24"/>
        </w:rPr>
        <w:t>•</w:t>
      </w:r>
      <w:r>
        <w:rPr>
          <w:rFonts w:cs="Verdana" w:hAnsi="Verdana" w:eastAsia="Verdana" w:ascii="Verdana"/>
          <w:spacing w:val="0"/>
          <w:w w:val="100"/>
          <w:sz w:val="24"/>
          <w:szCs w:val="24"/>
        </w:rPr>
        <w:t> </w:t>
      </w:r>
      <w:r>
        <w:rPr>
          <w:rFonts w:cs="Verdana" w:hAnsi="Verdana" w:eastAsia="Verdana" w:ascii="Verdana"/>
          <w:spacing w:val="60"/>
          <w:w w:val="100"/>
          <w:sz w:val="24"/>
          <w:szCs w:val="24"/>
        </w:rPr>
        <w:t> </w:t>
      </w:r>
      <w:r>
        <w:rPr>
          <w:rFonts w:cs="Lucida Sans Unicode" w:hAnsi="Lucida Sans Unicode" w:eastAsia="Lucida Sans Unicode" w:ascii="Lucida Sans Unicode"/>
          <w:spacing w:val="2"/>
          <w:w w:val="100"/>
          <w:sz w:val="24"/>
          <w:szCs w:val="24"/>
        </w:rPr>
        <w:t>C</w:t>
      </w:r>
      <w:r>
        <w:rPr>
          <w:rFonts w:cs="Lucida Sans Unicode" w:hAnsi="Lucida Sans Unicode" w:eastAsia="Lucida Sans Unicode" w:ascii="Lucida Sans Unicode"/>
          <w:spacing w:val="-1"/>
          <w:w w:val="100"/>
          <w:sz w:val="24"/>
          <w:szCs w:val="24"/>
        </w:rPr>
        <w:t>a</w:t>
      </w:r>
      <w:r>
        <w:rPr>
          <w:rFonts w:cs="Lucida Sans Unicode" w:hAnsi="Lucida Sans Unicode" w:eastAsia="Lucida Sans Unicode" w:ascii="Lucida Sans Unicode"/>
          <w:spacing w:val="2"/>
          <w:w w:val="100"/>
          <w:sz w:val="24"/>
          <w:szCs w:val="24"/>
        </w:rPr>
        <w:t>l</w:t>
      </w:r>
      <w:r>
        <w:rPr>
          <w:rFonts w:cs="Lucida Sans Unicode" w:hAnsi="Lucida Sans Unicode" w:eastAsia="Lucida Sans Unicode" w:ascii="Lucida Sans Unicode"/>
          <w:spacing w:val="0"/>
          <w:w w:val="100"/>
          <w:sz w:val="24"/>
          <w:szCs w:val="24"/>
        </w:rPr>
        <w:t>cu</w:t>
      </w:r>
      <w:r>
        <w:rPr>
          <w:rFonts w:cs="Lucida Sans Unicode" w:hAnsi="Lucida Sans Unicode" w:eastAsia="Lucida Sans Unicode" w:ascii="Lucida Sans Unicode"/>
          <w:spacing w:val="2"/>
          <w:w w:val="100"/>
          <w:sz w:val="24"/>
          <w:szCs w:val="24"/>
        </w:rPr>
        <w:t>l</w:t>
      </w:r>
      <w:r>
        <w:rPr>
          <w:rFonts w:cs="Lucida Sans Unicode" w:hAnsi="Lucida Sans Unicode" w:eastAsia="Lucida Sans Unicode" w:ascii="Lucida Sans Unicode"/>
          <w:spacing w:val="1"/>
          <w:w w:val="100"/>
          <w:sz w:val="24"/>
          <w:szCs w:val="24"/>
        </w:rPr>
        <w:t>a</w:t>
      </w:r>
      <w:r>
        <w:rPr>
          <w:rFonts w:cs="Lucida Sans Unicode" w:hAnsi="Lucida Sans Unicode" w:eastAsia="Lucida Sans Unicode" w:ascii="Lucida Sans Unicode"/>
          <w:spacing w:val="0"/>
          <w:w w:val="100"/>
          <w:sz w:val="24"/>
          <w:szCs w:val="24"/>
        </w:rPr>
        <w:t>to</w:t>
      </w:r>
      <w:r>
        <w:rPr>
          <w:rFonts w:cs="Lucida Sans Unicode" w:hAnsi="Lucida Sans Unicode" w:eastAsia="Lucida Sans Unicode" w:ascii="Lucida Sans Unicode"/>
          <w:spacing w:val="3"/>
          <w:w w:val="100"/>
          <w:sz w:val="24"/>
          <w:szCs w:val="24"/>
        </w:rPr>
        <w:t>r</w:t>
      </w:r>
      <w:r>
        <w:rPr>
          <w:rFonts w:cs="Lucida Sans Unicode" w:hAnsi="Lucida Sans Unicode" w:eastAsia="Lucida Sans Unicode" w:ascii="Lucida Sans Unicode"/>
          <w:spacing w:val="0"/>
          <w:w w:val="100"/>
          <w:sz w:val="24"/>
          <w:szCs w:val="24"/>
        </w:rPr>
        <w:t>s</w:t>
      </w:r>
      <w:r>
        <w:rPr>
          <w:rFonts w:cs="Lucida Sans Unicode" w:hAnsi="Lucida Sans Unicode" w:eastAsia="Lucida Sans Unicode" w:ascii="Lucida Sans Unicode"/>
          <w:spacing w:val="55"/>
          <w:w w:val="100"/>
          <w:sz w:val="24"/>
          <w:szCs w:val="24"/>
        </w:rPr>
        <w:t> </w:t>
      </w:r>
      <w:r>
        <w:rPr>
          <w:rFonts w:cs="Lucida Sans Unicode" w:hAnsi="Lucida Sans Unicode" w:eastAsia="Lucida Sans Unicode" w:ascii="Lucida Sans Unicode"/>
          <w:spacing w:val="0"/>
          <w:w w:val="100"/>
          <w:sz w:val="24"/>
          <w:szCs w:val="24"/>
        </w:rPr>
        <w:t>&amp;</w:t>
      </w:r>
      <w:r>
        <w:rPr>
          <w:rFonts w:cs="Lucida Sans Unicode" w:hAnsi="Lucida Sans Unicode" w:eastAsia="Lucida Sans Unicode" w:ascii="Lucida Sans Unicode"/>
          <w:spacing w:val="11"/>
          <w:w w:val="100"/>
          <w:sz w:val="24"/>
          <w:szCs w:val="24"/>
        </w:rPr>
        <w:t> </w:t>
      </w:r>
      <w:r>
        <w:rPr>
          <w:rFonts w:cs="Lucida Sans Unicode" w:hAnsi="Lucida Sans Unicode" w:eastAsia="Lucida Sans Unicode" w:ascii="Lucida Sans Unicode"/>
          <w:spacing w:val="1"/>
          <w:w w:val="100"/>
          <w:sz w:val="24"/>
          <w:szCs w:val="24"/>
        </w:rPr>
        <w:t>P</w:t>
      </w:r>
      <w:r>
        <w:rPr>
          <w:rFonts w:cs="Lucida Sans Unicode" w:hAnsi="Lucida Sans Unicode" w:eastAsia="Lucida Sans Unicode" w:ascii="Lucida Sans Unicode"/>
          <w:spacing w:val="3"/>
          <w:w w:val="100"/>
          <w:sz w:val="24"/>
          <w:szCs w:val="24"/>
        </w:rPr>
        <w:t>r</w:t>
      </w:r>
      <w:r>
        <w:rPr>
          <w:rFonts w:cs="Lucida Sans Unicode" w:hAnsi="Lucida Sans Unicode" w:eastAsia="Lucida Sans Unicode" w:ascii="Lucida Sans Unicode"/>
          <w:spacing w:val="0"/>
          <w:w w:val="100"/>
          <w:sz w:val="24"/>
          <w:szCs w:val="24"/>
        </w:rPr>
        <w:t>o</w:t>
      </w:r>
      <w:r>
        <w:rPr>
          <w:rFonts w:cs="Lucida Sans Unicode" w:hAnsi="Lucida Sans Unicode" w:eastAsia="Lucida Sans Unicode" w:ascii="Lucida Sans Unicode"/>
          <w:spacing w:val="1"/>
          <w:w w:val="100"/>
          <w:sz w:val="24"/>
          <w:szCs w:val="24"/>
        </w:rPr>
        <w:t>j</w:t>
      </w:r>
      <w:r>
        <w:rPr>
          <w:rFonts w:cs="Lucida Sans Unicode" w:hAnsi="Lucida Sans Unicode" w:eastAsia="Lucida Sans Unicode" w:ascii="Lucida Sans Unicode"/>
          <w:spacing w:val="2"/>
          <w:w w:val="100"/>
          <w:sz w:val="24"/>
          <w:szCs w:val="24"/>
        </w:rPr>
        <w:t>e</w:t>
      </w:r>
      <w:r>
        <w:rPr>
          <w:rFonts w:cs="Lucida Sans Unicode" w:hAnsi="Lucida Sans Unicode" w:eastAsia="Lucida Sans Unicode" w:ascii="Lucida Sans Unicode"/>
          <w:spacing w:val="1"/>
          <w:w w:val="100"/>
          <w:sz w:val="24"/>
          <w:szCs w:val="24"/>
        </w:rPr>
        <w:t>c</w:t>
      </w:r>
      <w:r>
        <w:rPr>
          <w:rFonts w:cs="Lucida Sans Unicode" w:hAnsi="Lucida Sans Unicode" w:eastAsia="Lucida Sans Unicode" w:ascii="Lucida Sans Unicode"/>
          <w:spacing w:val="0"/>
          <w:w w:val="100"/>
          <w:sz w:val="24"/>
          <w:szCs w:val="24"/>
        </w:rPr>
        <w:t>tion</w:t>
      </w:r>
      <w:r>
        <w:rPr>
          <w:rFonts w:cs="Lucida Sans Unicode" w:hAnsi="Lucida Sans Unicode" w:eastAsia="Lucida Sans Unicode" w:ascii="Lucida Sans Unicode"/>
          <w:spacing w:val="53"/>
          <w:w w:val="100"/>
          <w:sz w:val="24"/>
          <w:szCs w:val="24"/>
        </w:rPr>
        <w:t> </w:t>
      </w:r>
      <w:r>
        <w:rPr>
          <w:rFonts w:cs="Lucida Sans Unicode" w:hAnsi="Lucida Sans Unicode" w:eastAsia="Lucida Sans Unicode" w:ascii="Lucida Sans Unicode"/>
          <w:spacing w:val="2"/>
          <w:w w:val="104"/>
          <w:sz w:val="24"/>
          <w:szCs w:val="24"/>
        </w:rPr>
        <w:t>S</w:t>
      </w:r>
      <w:r>
        <w:rPr>
          <w:rFonts w:cs="Lucida Sans Unicode" w:hAnsi="Lucida Sans Unicode" w:eastAsia="Lucida Sans Unicode" w:ascii="Lucida Sans Unicode"/>
          <w:spacing w:val="-1"/>
          <w:w w:val="104"/>
          <w:sz w:val="24"/>
          <w:szCs w:val="24"/>
        </w:rPr>
        <w:t>y</w:t>
      </w:r>
      <w:r>
        <w:rPr>
          <w:rFonts w:cs="Lucida Sans Unicode" w:hAnsi="Lucida Sans Unicode" w:eastAsia="Lucida Sans Unicode" w:ascii="Lucida Sans Unicode"/>
          <w:spacing w:val="2"/>
          <w:w w:val="104"/>
          <w:sz w:val="24"/>
          <w:szCs w:val="24"/>
        </w:rPr>
        <w:t>s</w:t>
      </w:r>
      <w:r>
        <w:rPr>
          <w:rFonts w:cs="Lucida Sans Unicode" w:hAnsi="Lucida Sans Unicode" w:eastAsia="Lucida Sans Unicode" w:ascii="Lucida Sans Unicode"/>
          <w:spacing w:val="0"/>
          <w:w w:val="104"/>
          <w:sz w:val="24"/>
          <w:szCs w:val="24"/>
        </w:rPr>
        <w:t>t</w:t>
      </w:r>
      <w:r>
        <w:rPr>
          <w:rFonts w:cs="Lucida Sans Unicode" w:hAnsi="Lucida Sans Unicode" w:eastAsia="Lucida Sans Unicode" w:ascii="Lucida Sans Unicode"/>
          <w:spacing w:val="2"/>
          <w:w w:val="104"/>
          <w:sz w:val="24"/>
          <w:szCs w:val="24"/>
        </w:rPr>
        <w:t>e</w:t>
      </w:r>
      <w:r>
        <w:rPr>
          <w:rFonts w:cs="Lucida Sans Unicode" w:hAnsi="Lucida Sans Unicode" w:eastAsia="Lucida Sans Unicode" w:ascii="Lucida Sans Unicode"/>
          <w:spacing w:val="0"/>
          <w:w w:val="104"/>
          <w:sz w:val="24"/>
          <w:szCs w:val="24"/>
        </w:rPr>
        <w:t>m</w:t>
      </w:r>
      <w:r>
        <w:rPr>
          <w:rFonts w:cs="Lucida Sans Unicode" w:hAnsi="Lucida Sans Unicode" w:eastAsia="Lucida Sans Unicode" w:ascii="Lucida Sans Unicode"/>
          <w:spacing w:val="0"/>
          <w:w w:val="100"/>
          <w:sz w:val="24"/>
          <w:szCs w:val="24"/>
        </w:rPr>
      </w:r>
    </w:p>
    <w:p>
      <w:pPr>
        <w:rPr>
          <w:rFonts w:cs="Lucida Sans Unicode" w:hAnsi="Lucida Sans Unicode" w:eastAsia="Lucida Sans Unicode" w:ascii="Lucida Sans Unicode"/>
          <w:sz w:val="24"/>
          <w:szCs w:val="24"/>
        </w:rPr>
        <w:jc w:val="center"/>
        <w:spacing w:before="99"/>
        <w:ind w:left="3543" w:right="2908"/>
      </w:pPr>
      <w:r>
        <w:rPr>
          <w:rFonts w:cs="Verdana" w:hAnsi="Verdana" w:eastAsia="Verdana" w:ascii="Verdana"/>
          <w:spacing w:val="0"/>
          <w:w w:val="100"/>
          <w:sz w:val="24"/>
          <w:szCs w:val="24"/>
        </w:rPr>
        <w:t>•</w:t>
      </w:r>
      <w:r>
        <w:rPr>
          <w:rFonts w:cs="Verdana" w:hAnsi="Verdana" w:eastAsia="Verdana" w:ascii="Verdana"/>
          <w:spacing w:val="0"/>
          <w:w w:val="100"/>
          <w:sz w:val="24"/>
          <w:szCs w:val="24"/>
        </w:rPr>
        <w:t> </w:t>
      </w:r>
      <w:r>
        <w:rPr>
          <w:rFonts w:cs="Verdana" w:hAnsi="Verdana" w:eastAsia="Verdana" w:ascii="Verdana"/>
          <w:spacing w:val="60"/>
          <w:w w:val="100"/>
          <w:sz w:val="24"/>
          <w:szCs w:val="24"/>
        </w:rPr>
        <w:t> </w:t>
      </w:r>
      <w:r>
        <w:rPr>
          <w:rFonts w:cs="Lucida Sans Unicode" w:hAnsi="Lucida Sans Unicode" w:eastAsia="Lucida Sans Unicode" w:ascii="Lucida Sans Unicode"/>
          <w:spacing w:val="1"/>
          <w:w w:val="100"/>
          <w:sz w:val="24"/>
          <w:szCs w:val="24"/>
        </w:rPr>
        <w:t>M</w:t>
      </w:r>
      <w:r>
        <w:rPr>
          <w:rFonts w:cs="Lucida Sans Unicode" w:hAnsi="Lucida Sans Unicode" w:eastAsia="Lucida Sans Unicode" w:ascii="Lucida Sans Unicode"/>
          <w:spacing w:val="0"/>
          <w:w w:val="100"/>
          <w:sz w:val="24"/>
          <w:szCs w:val="24"/>
        </w:rPr>
        <w:t>o</w:t>
      </w:r>
      <w:r>
        <w:rPr>
          <w:rFonts w:cs="Lucida Sans Unicode" w:hAnsi="Lucida Sans Unicode" w:eastAsia="Lucida Sans Unicode" w:ascii="Lucida Sans Unicode"/>
          <w:spacing w:val="1"/>
          <w:w w:val="100"/>
          <w:sz w:val="24"/>
          <w:szCs w:val="24"/>
        </w:rPr>
        <w:t>b</w:t>
      </w:r>
      <w:r>
        <w:rPr>
          <w:rFonts w:cs="Lucida Sans Unicode" w:hAnsi="Lucida Sans Unicode" w:eastAsia="Lucida Sans Unicode" w:ascii="Lucida Sans Unicode"/>
          <w:spacing w:val="2"/>
          <w:w w:val="100"/>
          <w:sz w:val="24"/>
          <w:szCs w:val="24"/>
        </w:rPr>
        <w:t>i</w:t>
      </w:r>
      <w:r>
        <w:rPr>
          <w:rFonts w:cs="Lucida Sans Unicode" w:hAnsi="Lucida Sans Unicode" w:eastAsia="Lucida Sans Unicode" w:ascii="Lucida Sans Unicode"/>
          <w:spacing w:val="0"/>
          <w:w w:val="100"/>
          <w:sz w:val="24"/>
          <w:szCs w:val="24"/>
        </w:rPr>
        <w:t>le</w:t>
      </w:r>
      <w:r>
        <w:rPr>
          <w:rFonts w:cs="Lucida Sans Unicode" w:hAnsi="Lucida Sans Unicode" w:eastAsia="Lucida Sans Unicode" w:ascii="Lucida Sans Unicode"/>
          <w:spacing w:val="36"/>
          <w:w w:val="100"/>
          <w:sz w:val="24"/>
          <w:szCs w:val="24"/>
        </w:rPr>
        <w:t> </w:t>
      </w:r>
      <w:r>
        <w:rPr>
          <w:rFonts w:cs="Lucida Sans Unicode" w:hAnsi="Lucida Sans Unicode" w:eastAsia="Lucida Sans Unicode" w:ascii="Lucida Sans Unicode"/>
          <w:spacing w:val="0"/>
          <w:w w:val="100"/>
          <w:sz w:val="24"/>
          <w:szCs w:val="24"/>
        </w:rPr>
        <w:t>I</w:t>
      </w:r>
      <w:r>
        <w:rPr>
          <w:rFonts w:cs="Lucida Sans Unicode" w:hAnsi="Lucida Sans Unicode" w:eastAsia="Lucida Sans Unicode" w:ascii="Lucida Sans Unicode"/>
          <w:spacing w:val="1"/>
          <w:w w:val="100"/>
          <w:sz w:val="24"/>
          <w:szCs w:val="24"/>
        </w:rPr>
        <w:t>n</w:t>
      </w:r>
      <w:r>
        <w:rPr>
          <w:rFonts w:cs="Lucida Sans Unicode" w:hAnsi="Lucida Sans Unicode" w:eastAsia="Lucida Sans Unicode" w:ascii="Lucida Sans Unicode"/>
          <w:spacing w:val="2"/>
          <w:w w:val="100"/>
          <w:sz w:val="24"/>
          <w:szCs w:val="24"/>
        </w:rPr>
        <w:t>s</w:t>
      </w:r>
      <w:r>
        <w:rPr>
          <w:rFonts w:cs="Lucida Sans Unicode" w:hAnsi="Lucida Sans Unicode" w:eastAsia="Lucida Sans Unicode" w:ascii="Lucida Sans Unicode"/>
          <w:spacing w:val="0"/>
          <w:w w:val="100"/>
          <w:sz w:val="24"/>
          <w:szCs w:val="24"/>
        </w:rPr>
        <w:t>t</w:t>
      </w:r>
      <w:r>
        <w:rPr>
          <w:rFonts w:cs="Lucida Sans Unicode" w:hAnsi="Lucida Sans Unicode" w:eastAsia="Lucida Sans Unicode" w:ascii="Lucida Sans Unicode"/>
          <w:spacing w:val="1"/>
          <w:w w:val="100"/>
          <w:sz w:val="24"/>
          <w:szCs w:val="24"/>
        </w:rPr>
        <w:t>r</w:t>
      </w:r>
      <w:r>
        <w:rPr>
          <w:rFonts w:cs="Lucida Sans Unicode" w:hAnsi="Lucida Sans Unicode" w:eastAsia="Lucida Sans Unicode" w:ascii="Lucida Sans Unicode"/>
          <w:spacing w:val="1"/>
          <w:w w:val="100"/>
          <w:sz w:val="24"/>
          <w:szCs w:val="24"/>
        </w:rPr>
        <w:t>u</w:t>
      </w:r>
      <w:r>
        <w:rPr>
          <w:rFonts w:cs="Lucida Sans Unicode" w:hAnsi="Lucida Sans Unicode" w:eastAsia="Lucida Sans Unicode" w:ascii="Lucida Sans Unicode"/>
          <w:spacing w:val="1"/>
          <w:w w:val="100"/>
          <w:sz w:val="24"/>
          <w:szCs w:val="24"/>
        </w:rPr>
        <w:t>c</w:t>
      </w:r>
      <w:r>
        <w:rPr>
          <w:rFonts w:cs="Lucida Sans Unicode" w:hAnsi="Lucida Sans Unicode" w:eastAsia="Lucida Sans Unicode" w:ascii="Lucida Sans Unicode"/>
          <w:spacing w:val="0"/>
          <w:w w:val="100"/>
          <w:sz w:val="24"/>
          <w:szCs w:val="24"/>
        </w:rPr>
        <w:t>tor</w:t>
      </w:r>
      <w:r>
        <w:rPr>
          <w:rFonts w:cs="Lucida Sans Unicode" w:hAnsi="Lucida Sans Unicode" w:eastAsia="Lucida Sans Unicode" w:ascii="Lucida Sans Unicode"/>
          <w:spacing w:val="52"/>
          <w:w w:val="100"/>
          <w:sz w:val="24"/>
          <w:szCs w:val="24"/>
        </w:rPr>
        <w:t> </w:t>
      </w:r>
      <w:r>
        <w:rPr>
          <w:rFonts w:cs="Lucida Sans Unicode" w:hAnsi="Lucida Sans Unicode" w:eastAsia="Lucida Sans Unicode" w:ascii="Lucida Sans Unicode"/>
          <w:spacing w:val="0"/>
          <w:w w:val="104"/>
          <w:sz w:val="24"/>
          <w:szCs w:val="24"/>
        </w:rPr>
        <w:t>S</w:t>
      </w:r>
      <w:r>
        <w:rPr>
          <w:rFonts w:cs="Lucida Sans Unicode" w:hAnsi="Lucida Sans Unicode" w:eastAsia="Lucida Sans Unicode" w:ascii="Lucida Sans Unicode"/>
          <w:spacing w:val="2"/>
          <w:w w:val="104"/>
          <w:sz w:val="24"/>
          <w:szCs w:val="24"/>
        </w:rPr>
        <w:t>t</w:t>
      </w:r>
      <w:r>
        <w:rPr>
          <w:rFonts w:cs="Lucida Sans Unicode" w:hAnsi="Lucida Sans Unicode" w:eastAsia="Lucida Sans Unicode" w:ascii="Lucida Sans Unicode"/>
          <w:spacing w:val="-1"/>
          <w:w w:val="104"/>
          <w:sz w:val="24"/>
          <w:szCs w:val="24"/>
        </w:rPr>
        <w:t>a</w:t>
      </w:r>
      <w:r>
        <w:rPr>
          <w:rFonts w:cs="Lucida Sans Unicode" w:hAnsi="Lucida Sans Unicode" w:eastAsia="Lucida Sans Unicode" w:ascii="Lucida Sans Unicode"/>
          <w:spacing w:val="2"/>
          <w:w w:val="104"/>
          <w:sz w:val="24"/>
          <w:szCs w:val="24"/>
        </w:rPr>
        <w:t>t</w:t>
      </w:r>
      <w:r>
        <w:rPr>
          <w:rFonts w:cs="Lucida Sans Unicode" w:hAnsi="Lucida Sans Unicode" w:eastAsia="Lucida Sans Unicode" w:ascii="Lucida Sans Unicode"/>
          <w:spacing w:val="0"/>
          <w:w w:val="104"/>
          <w:sz w:val="24"/>
          <w:szCs w:val="24"/>
        </w:rPr>
        <w:t>ion</w:t>
      </w:r>
      <w:r>
        <w:rPr>
          <w:rFonts w:cs="Lucida Sans Unicode" w:hAnsi="Lucida Sans Unicode" w:eastAsia="Lucida Sans Unicode" w:ascii="Lucida Sans Unicode"/>
          <w:spacing w:val="0"/>
          <w:w w:val="100"/>
          <w:sz w:val="24"/>
          <w:szCs w:val="24"/>
        </w:rPr>
      </w:r>
    </w:p>
    <w:p>
      <w:pPr>
        <w:rPr>
          <w:rFonts w:cs="Lucida Sans Unicode" w:hAnsi="Lucida Sans Unicode" w:eastAsia="Lucida Sans Unicode" w:ascii="Lucida Sans Unicode"/>
          <w:sz w:val="24"/>
          <w:szCs w:val="24"/>
        </w:rPr>
        <w:jc w:val="center"/>
        <w:spacing w:before="97"/>
        <w:ind w:left="2273" w:right="1644"/>
      </w:pPr>
      <w:r>
        <w:rPr>
          <w:rFonts w:cs="Verdana" w:hAnsi="Verdana" w:eastAsia="Verdana" w:ascii="Verdana"/>
          <w:spacing w:val="0"/>
          <w:w w:val="100"/>
          <w:sz w:val="24"/>
          <w:szCs w:val="24"/>
        </w:rPr>
        <w:t>•</w:t>
      </w:r>
      <w:r>
        <w:rPr>
          <w:rFonts w:cs="Verdana" w:hAnsi="Verdana" w:eastAsia="Verdana" w:ascii="Verdana"/>
          <w:spacing w:val="0"/>
          <w:w w:val="100"/>
          <w:sz w:val="24"/>
          <w:szCs w:val="24"/>
        </w:rPr>
        <w:t> </w:t>
      </w:r>
      <w:r>
        <w:rPr>
          <w:rFonts w:cs="Verdana" w:hAnsi="Verdana" w:eastAsia="Verdana" w:ascii="Verdana"/>
          <w:spacing w:val="60"/>
          <w:w w:val="100"/>
          <w:sz w:val="24"/>
          <w:szCs w:val="24"/>
        </w:rPr>
        <w:t> </w:t>
      </w:r>
      <w:r>
        <w:rPr>
          <w:rFonts w:cs="Lucida Sans Unicode" w:hAnsi="Lucida Sans Unicode" w:eastAsia="Lucida Sans Unicode" w:ascii="Lucida Sans Unicode"/>
          <w:spacing w:val="0"/>
          <w:w w:val="100"/>
          <w:sz w:val="24"/>
          <w:szCs w:val="24"/>
        </w:rPr>
        <w:t>De</w:t>
      </w:r>
      <w:r>
        <w:rPr>
          <w:rFonts w:cs="Lucida Sans Unicode" w:hAnsi="Lucida Sans Unicode" w:eastAsia="Lucida Sans Unicode" w:ascii="Lucida Sans Unicode"/>
          <w:spacing w:val="2"/>
          <w:w w:val="100"/>
          <w:sz w:val="24"/>
          <w:szCs w:val="24"/>
        </w:rPr>
        <w:t>l</w:t>
      </w:r>
      <w:r>
        <w:rPr>
          <w:rFonts w:cs="Lucida Sans Unicode" w:hAnsi="Lucida Sans Unicode" w:eastAsia="Lucida Sans Unicode" w:ascii="Lucida Sans Unicode"/>
          <w:spacing w:val="0"/>
          <w:w w:val="100"/>
          <w:sz w:val="24"/>
          <w:szCs w:val="24"/>
        </w:rPr>
        <w:t>i</w:t>
      </w:r>
      <w:r>
        <w:rPr>
          <w:rFonts w:cs="Lucida Sans Unicode" w:hAnsi="Lucida Sans Unicode" w:eastAsia="Lucida Sans Unicode" w:ascii="Lucida Sans Unicode"/>
          <w:spacing w:val="2"/>
          <w:w w:val="100"/>
          <w:sz w:val="24"/>
          <w:szCs w:val="24"/>
        </w:rPr>
        <w:t>v</w:t>
      </w:r>
      <w:r>
        <w:rPr>
          <w:rFonts w:cs="Lucida Sans Unicode" w:hAnsi="Lucida Sans Unicode" w:eastAsia="Lucida Sans Unicode" w:ascii="Lucida Sans Unicode"/>
          <w:spacing w:val="0"/>
          <w:w w:val="100"/>
          <w:sz w:val="24"/>
          <w:szCs w:val="24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24"/>
          <w:szCs w:val="24"/>
        </w:rPr>
        <w:t>r</w:t>
      </w:r>
      <w:r>
        <w:rPr>
          <w:rFonts w:cs="Lucida Sans Unicode" w:hAnsi="Lucida Sans Unicode" w:eastAsia="Lucida Sans Unicode" w:ascii="Lucida Sans Unicode"/>
          <w:spacing w:val="0"/>
          <w:w w:val="100"/>
          <w:sz w:val="24"/>
          <w:szCs w:val="24"/>
        </w:rPr>
        <w:t>y</w:t>
      </w:r>
      <w:r>
        <w:rPr>
          <w:rFonts w:cs="Lucida Sans Unicode" w:hAnsi="Lucida Sans Unicode" w:eastAsia="Lucida Sans Unicode" w:ascii="Lucida Sans Unicode"/>
          <w:spacing w:val="39"/>
          <w:w w:val="100"/>
          <w:sz w:val="24"/>
          <w:szCs w:val="24"/>
        </w:rPr>
        <w:t> </w:t>
      </w:r>
      <w:r>
        <w:rPr>
          <w:rFonts w:cs="Lucida Sans Unicode" w:hAnsi="Lucida Sans Unicode" w:eastAsia="Lucida Sans Unicode" w:ascii="Lucida Sans Unicode"/>
          <w:spacing w:val="0"/>
          <w:w w:val="100"/>
          <w:sz w:val="24"/>
          <w:szCs w:val="24"/>
        </w:rPr>
        <w:t>&amp;</w:t>
      </w:r>
      <w:r>
        <w:rPr>
          <w:rFonts w:cs="Lucida Sans Unicode" w:hAnsi="Lucida Sans Unicode" w:eastAsia="Lucida Sans Unicode" w:ascii="Lucida Sans Unicode"/>
          <w:spacing w:val="11"/>
          <w:w w:val="100"/>
          <w:sz w:val="24"/>
          <w:szCs w:val="24"/>
        </w:rPr>
        <w:t> </w:t>
      </w:r>
      <w:r>
        <w:rPr>
          <w:rFonts w:cs="Lucida Sans Unicode" w:hAnsi="Lucida Sans Unicode" w:eastAsia="Lucida Sans Unicode" w:ascii="Lucida Sans Unicode"/>
          <w:spacing w:val="2"/>
          <w:w w:val="100"/>
          <w:sz w:val="24"/>
          <w:szCs w:val="24"/>
        </w:rPr>
        <w:t>I</w:t>
      </w:r>
      <w:r>
        <w:rPr>
          <w:rFonts w:cs="Lucida Sans Unicode" w:hAnsi="Lucida Sans Unicode" w:eastAsia="Lucida Sans Unicode" w:ascii="Lucida Sans Unicode"/>
          <w:spacing w:val="1"/>
          <w:w w:val="100"/>
          <w:sz w:val="24"/>
          <w:szCs w:val="24"/>
        </w:rPr>
        <w:t>n</w:t>
      </w:r>
      <w:r>
        <w:rPr>
          <w:rFonts w:cs="Lucida Sans Unicode" w:hAnsi="Lucida Sans Unicode" w:eastAsia="Lucida Sans Unicode" w:ascii="Lucida Sans Unicode"/>
          <w:spacing w:val="0"/>
          <w:w w:val="100"/>
          <w:sz w:val="24"/>
          <w:szCs w:val="24"/>
        </w:rPr>
        <w:t>s</w:t>
      </w:r>
      <w:r>
        <w:rPr>
          <w:rFonts w:cs="Lucida Sans Unicode" w:hAnsi="Lucida Sans Unicode" w:eastAsia="Lucida Sans Unicode" w:ascii="Lucida Sans Unicode"/>
          <w:spacing w:val="2"/>
          <w:w w:val="100"/>
          <w:sz w:val="24"/>
          <w:szCs w:val="24"/>
        </w:rPr>
        <w:t>t</w:t>
      </w:r>
      <w:r>
        <w:rPr>
          <w:rFonts w:cs="Lucida Sans Unicode" w:hAnsi="Lucida Sans Unicode" w:eastAsia="Lucida Sans Unicode" w:ascii="Lucida Sans Unicode"/>
          <w:spacing w:val="1"/>
          <w:w w:val="100"/>
          <w:sz w:val="24"/>
          <w:szCs w:val="24"/>
        </w:rPr>
        <w:t>a</w:t>
      </w:r>
      <w:r>
        <w:rPr>
          <w:rFonts w:cs="Lucida Sans Unicode" w:hAnsi="Lucida Sans Unicode" w:eastAsia="Lucida Sans Unicode" w:ascii="Lucida Sans Unicode"/>
          <w:spacing w:val="0"/>
          <w:w w:val="100"/>
          <w:sz w:val="24"/>
          <w:szCs w:val="24"/>
        </w:rPr>
        <w:t>l</w:t>
      </w:r>
      <w:r>
        <w:rPr>
          <w:rFonts w:cs="Lucida Sans Unicode" w:hAnsi="Lucida Sans Unicode" w:eastAsia="Lucida Sans Unicode" w:ascii="Lucida Sans Unicode"/>
          <w:spacing w:val="2"/>
          <w:w w:val="100"/>
          <w:sz w:val="24"/>
          <w:szCs w:val="24"/>
        </w:rPr>
        <w:t>l</w:t>
      </w:r>
      <w:r>
        <w:rPr>
          <w:rFonts w:cs="Lucida Sans Unicode" w:hAnsi="Lucida Sans Unicode" w:eastAsia="Lucida Sans Unicode" w:ascii="Lucida Sans Unicode"/>
          <w:spacing w:val="-1"/>
          <w:w w:val="100"/>
          <w:sz w:val="24"/>
          <w:szCs w:val="24"/>
        </w:rPr>
        <w:t>a</w:t>
      </w:r>
      <w:r>
        <w:rPr>
          <w:rFonts w:cs="Lucida Sans Unicode" w:hAnsi="Lucida Sans Unicode" w:eastAsia="Lucida Sans Unicode" w:ascii="Lucida Sans Unicode"/>
          <w:spacing w:val="2"/>
          <w:w w:val="100"/>
          <w:sz w:val="24"/>
          <w:szCs w:val="24"/>
        </w:rPr>
        <w:t>t</w:t>
      </w:r>
      <w:r>
        <w:rPr>
          <w:rFonts w:cs="Lucida Sans Unicode" w:hAnsi="Lucida Sans Unicode" w:eastAsia="Lucida Sans Unicode" w:ascii="Lucida Sans Unicode"/>
          <w:spacing w:val="2"/>
          <w:w w:val="100"/>
          <w:sz w:val="24"/>
          <w:szCs w:val="24"/>
        </w:rPr>
        <w:t>i</w:t>
      </w:r>
      <w:r>
        <w:rPr>
          <w:rFonts w:cs="Lucida Sans Unicode" w:hAnsi="Lucida Sans Unicode" w:eastAsia="Lucida Sans Unicode" w:ascii="Lucida Sans Unicode"/>
          <w:spacing w:val="0"/>
          <w:w w:val="100"/>
          <w:sz w:val="24"/>
          <w:szCs w:val="24"/>
        </w:rPr>
        <w:t>on</w:t>
      </w:r>
      <w:r>
        <w:rPr>
          <w:rFonts w:cs="Lucida Sans Unicode" w:hAnsi="Lucida Sans Unicode" w:eastAsia="Lucida Sans Unicode" w:ascii="Lucida Sans Unicode"/>
          <w:spacing w:val="58"/>
          <w:w w:val="100"/>
          <w:sz w:val="24"/>
          <w:szCs w:val="24"/>
        </w:rPr>
        <w:t> </w:t>
      </w:r>
      <w:r>
        <w:rPr>
          <w:rFonts w:cs="Lucida Sans Unicode" w:hAnsi="Lucida Sans Unicode" w:eastAsia="Lucida Sans Unicode" w:ascii="Lucida Sans Unicode"/>
          <w:spacing w:val="0"/>
          <w:w w:val="100"/>
          <w:sz w:val="24"/>
          <w:szCs w:val="24"/>
        </w:rPr>
        <w:t>w</w:t>
      </w:r>
      <w:r>
        <w:rPr>
          <w:rFonts w:cs="Lucida Sans Unicode" w:hAnsi="Lucida Sans Unicode" w:eastAsia="Lucida Sans Unicode" w:ascii="Lucida Sans Unicode"/>
          <w:spacing w:val="-1"/>
          <w:w w:val="100"/>
          <w:sz w:val="24"/>
          <w:szCs w:val="24"/>
        </w:rPr>
        <w:t>i</w:t>
      </w:r>
      <w:r>
        <w:rPr>
          <w:rFonts w:cs="Lucida Sans Unicode" w:hAnsi="Lucida Sans Unicode" w:eastAsia="Lucida Sans Unicode" w:ascii="Lucida Sans Unicode"/>
          <w:spacing w:val="2"/>
          <w:w w:val="100"/>
          <w:sz w:val="24"/>
          <w:szCs w:val="24"/>
        </w:rPr>
        <w:t>t</w:t>
      </w:r>
      <w:r>
        <w:rPr>
          <w:rFonts w:cs="Lucida Sans Unicode" w:hAnsi="Lucida Sans Unicode" w:eastAsia="Lucida Sans Unicode" w:ascii="Lucida Sans Unicode"/>
          <w:spacing w:val="1"/>
          <w:w w:val="100"/>
          <w:sz w:val="24"/>
          <w:szCs w:val="24"/>
        </w:rPr>
        <w:t>h</w:t>
      </w:r>
      <w:r>
        <w:rPr>
          <w:rFonts w:cs="Lucida Sans Unicode" w:hAnsi="Lucida Sans Unicode" w:eastAsia="Lucida Sans Unicode" w:ascii="Lucida Sans Unicode"/>
          <w:spacing w:val="0"/>
          <w:w w:val="100"/>
          <w:sz w:val="24"/>
          <w:szCs w:val="24"/>
        </w:rPr>
        <w:t>in</w:t>
      </w:r>
      <w:r>
        <w:rPr>
          <w:rFonts w:cs="Lucida Sans Unicode" w:hAnsi="Lucida Sans Unicode" w:eastAsia="Lucida Sans Unicode" w:ascii="Lucida Sans Unicode"/>
          <w:spacing w:val="34"/>
          <w:w w:val="100"/>
          <w:sz w:val="24"/>
          <w:szCs w:val="24"/>
        </w:rPr>
        <w:t> </w:t>
      </w:r>
      <w:r>
        <w:rPr>
          <w:rFonts w:cs="Lucida Sans Unicode" w:hAnsi="Lucida Sans Unicode" w:eastAsia="Lucida Sans Unicode" w:ascii="Lucida Sans Unicode"/>
          <w:spacing w:val="-1"/>
          <w:w w:val="100"/>
          <w:sz w:val="24"/>
          <w:szCs w:val="24"/>
        </w:rPr>
        <w:t>E</w:t>
      </w:r>
      <w:r>
        <w:rPr>
          <w:rFonts w:cs="Lucida Sans Unicode" w:hAnsi="Lucida Sans Unicode" w:eastAsia="Lucida Sans Unicode" w:ascii="Lucida Sans Unicode"/>
          <w:spacing w:val="1"/>
          <w:w w:val="100"/>
          <w:sz w:val="24"/>
          <w:szCs w:val="24"/>
        </w:rPr>
        <w:t>u</w:t>
      </w:r>
      <w:r>
        <w:rPr>
          <w:rFonts w:cs="Lucida Sans Unicode" w:hAnsi="Lucida Sans Unicode" w:eastAsia="Lucida Sans Unicode" w:ascii="Lucida Sans Unicode"/>
          <w:spacing w:val="3"/>
          <w:w w:val="100"/>
          <w:sz w:val="24"/>
          <w:szCs w:val="24"/>
        </w:rPr>
        <w:t>r</w:t>
      </w:r>
      <w:r>
        <w:rPr>
          <w:rFonts w:cs="Lucida Sans Unicode" w:hAnsi="Lucida Sans Unicode" w:eastAsia="Lucida Sans Unicode" w:ascii="Lucida Sans Unicode"/>
          <w:spacing w:val="0"/>
          <w:w w:val="100"/>
          <w:sz w:val="24"/>
          <w:szCs w:val="24"/>
        </w:rPr>
        <w:t>o</w:t>
      </w:r>
      <w:r>
        <w:rPr>
          <w:rFonts w:cs="Lucida Sans Unicode" w:hAnsi="Lucida Sans Unicode" w:eastAsia="Lucida Sans Unicode" w:ascii="Lucida Sans Unicode"/>
          <w:spacing w:val="1"/>
          <w:w w:val="100"/>
          <w:sz w:val="24"/>
          <w:szCs w:val="24"/>
        </w:rPr>
        <w:t>p</w:t>
      </w:r>
      <w:r>
        <w:rPr>
          <w:rFonts w:cs="Lucida Sans Unicode" w:hAnsi="Lucida Sans Unicode" w:eastAsia="Lucida Sans Unicode" w:ascii="Lucida Sans Unicode"/>
          <w:spacing w:val="0"/>
          <w:w w:val="100"/>
          <w:sz w:val="24"/>
          <w:szCs w:val="24"/>
        </w:rPr>
        <w:t>e</w:t>
      </w:r>
      <w:r>
        <w:rPr>
          <w:rFonts w:cs="Lucida Sans Unicode" w:hAnsi="Lucida Sans Unicode" w:eastAsia="Lucida Sans Unicode" w:ascii="Lucida Sans Unicode"/>
          <w:spacing w:val="37"/>
          <w:w w:val="100"/>
          <w:sz w:val="24"/>
          <w:szCs w:val="24"/>
        </w:rPr>
        <w:t> </w:t>
      </w:r>
      <w:r>
        <w:rPr>
          <w:rFonts w:cs="Lucida Sans Unicode" w:hAnsi="Lucida Sans Unicode" w:eastAsia="Lucida Sans Unicode" w:ascii="Lucida Sans Unicode"/>
          <w:spacing w:val="0"/>
          <w:w w:val="104"/>
          <w:sz w:val="24"/>
          <w:szCs w:val="24"/>
        </w:rPr>
        <w:t>i</w:t>
      </w:r>
      <w:r>
        <w:rPr>
          <w:rFonts w:cs="Lucida Sans Unicode" w:hAnsi="Lucida Sans Unicode" w:eastAsia="Lucida Sans Unicode" w:ascii="Lucida Sans Unicode"/>
          <w:spacing w:val="3"/>
          <w:w w:val="104"/>
          <w:sz w:val="24"/>
          <w:szCs w:val="24"/>
        </w:rPr>
        <w:t>n</w:t>
      </w:r>
      <w:r>
        <w:rPr>
          <w:rFonts w:cs="Lucida Sans Unicode" w:hAnsi="Lucida Sans Unicode" w:eastAsia="Lucida Sans Unicode" w:ascii="Lucida Sans Unicode"/>
          <w:spacing w:val="0"/>
          <w:w w:val="104"/>
          <w:sz w:val="24"/>
          <w:szCs w:val="24"/>
        </w:rPr>
        <w:t>c</w:t>
      </w:r>
      <w:r>
        <w:rPr>
          <w:rFonts w:cs="Lucida Sans Unicode" w:hAnsi="Lucida Sans Unicode" w:eastAsia="Lucida Sans Unicode" w:ascii="Lucida Sans Unicode"/>
          <w:spacing w:val="-1"/>
          <w:w w:val="104"/>
          <w:sz w:val="24"/>
          <w:szCs w:val="24"/>
        </w:rPr>
        <w:t>l</w:t>
      </w:r>
      <w:r>
        <w:rPr>
          <w:rFonts w:cs="Lucida Sans Unicode" w:hAnsi="Lucida Sans Unicode" w:eastAsia="Lucida Sans Unicode" w:ascii="Lucida Sans Unicode"/>
          <w:spacing w:val="1"/>
          <w:w w:val="104"/>
          <w:sz w:val="24"/>
          <w:szCs w:val="24"/>
        </w:rPr>
        <w:t>u</w:t>
      </w:r>
      <w:r>
        <w:rPr>
          <w:rFonts w:cs="Lucida Sans Unicode" w:hAnsi="Lucida Sans Unicode" w:eastAsia="Lucida Sans Unicode" w:ascii="Lucida Sans Unicode"/>
          <w:spacing w:val="3"/>
          <w:w w:val="104"/>
          <w:sz w:val="24"/>
          <w:szCs w:val="24"/>
        </w:rPr>
        <w:t>d</w:t>
      </w:r>
      <w:r>
        <w:rPr>
          <w:rFonts w:cs="Lucida Sans Unicode" w:hAnsi="Lucida Sans Unicode" w:eastAsia="Lucida Sans Unicode" w:ascii="Lucida Sans Unicode"/>
          <w:spacing w:val="0"/>
          <w:w w:val="104"/>
          <w:sz w:val="24"/>
          <w:szCs w:val="24"/>
        </w:rPr>
        <w:t>ed</w:t>
      </w:r>
      <w:r>
        <w:rPr>
          <w:rFonts w:cs="Lucida Sans Unicode" w:hAnsi="Lucida Sans Unicode" w:eastAsia="Lucida Sans Unicode" w:ascii="Lucida Sans Unicode"/>
          <w:spacing w:val="0"/>
          <w:w w:val="100"/>
          <w:sz w:val="24"/>
          <w:szCs w:val="24"/>
        </w:rPr>
      </w:r>
    </w:p>
    <w:p>
      <w:pPr>
        <w:rPr>
          <w:rFonts w:cs="Lucida Sans Unicode" w:hAnsi="Lucida Sans Unicode" w:eastAsia="Lucida Sans Unicode" w:ascii="Lucida Sans Unicode"/>
          <w:sz w:val="24"/>
          <w:szCs w:val="24"/>
        </w:rPr>
        <w:jc w:val="center"/>
        <w:spacing w:before="99"/>
        <w:ind w:left="3421" w:right="2787"/>
      </w:pPr>
      <w:r>
        <w:rPr>
          <w:rFonts w:cs="Verdana" w:hAnsi="Verdana" w:eastAsia="Verdana" w:ascii="Verdana"/>
          <w:spacing w:val="0"/>
          <w:w w:val="100"/>
          <w:sz w:val="24"/>
          <w:szCs w:val="24"/>
        </w:rPr>
        <w:t>•</w:t>
      </w:r>
      <w:r>
        <w:rPr>
          <w:rFonts w:cs="Verdana" w:hAnsi="Verdana" w:eastAsia="Verdana" w:ascii="Verdana"/>
          <w:spacing w:val="0"/>
          <w:w w:val="100"/>
          <w:sz w:val="24"/>
          <w:szCs w:val="24"/>
        </w:rPr>
        <w:t> </w:t>
      </w:r>
      <w:r>
        <w:rPr>
          <w:rFonts w:cs="Verdana" w:hAnsi="Verdana" w:eastAsia="Verdana" w:ascii="Verdana"/>
          <w:spacing w:val="60"/>
          <w:w w:val="100"/>
          <w:sz w:val="24"/>
          <w:szCs w:val="24"/>
        </w:rPr>
        <w:t> </w:t>
      </w:r>
      <w:r>
        <w:rPr>
          <w:rFonts w:cs="Lucida Sans Unicode" w:hAnsi="Lucida Sans Unicode" w:eastAsia="Lucida Sans Unicode" w:ascii="Lucida Sans Unicode"/>
          <w:spacing w:val="0"/>
          <w:w w:val="100"/>
          <w:sz w:val="24"/>
          <w:szCs w:val="24"/>
        </w:rPr>
        <w:t>5</w:t>
      </w:r>
      <w:r>
        <w:rPr>
          <w:rFonts w:cs="Lucida Sans Unicode" w:hAnsi="Lucida Sans Unicode" w:eastAsia="Lucida Sans Unicode" w:ascii="Lucida Sans Unicode"/>
          <w:spacing w:val="12"/>
          <w:w w:val="100"/>
          <w:sz w:val="24"/>
          <w:szCs w:val="24"/>
        </w:rPr>
        <w:t> </w:t>
      </w:r>
      <w:r>
        <w:rPr>
          <w:rFonts w:cs="Lucida Sans Unicode" w:hAnsi="Lucida Sans Unicode" w:eastAsia="Lucida Sans Unicode" w:ascii="Lucida Sans Unicode"/>
          <w:spacing w:val="-1"/>
          <w:w w:val="100"/>
          <w:sz w:val="24"/>
          <w:szCs w:val="24"/>
        </w:rPr>
        <w:t>H</w:t>
      </w:r>
      <w:r>
        <w:rPr>
          <w:rFonts w:cs="Lucida Sans Unicode" w:hAnsi="Lucida Sans Unicode" w:eastAsia="Lucida Sans Unicode" w:ascii="Lucida Sans Unicode"/>
          <w:spacing w:val="0"/>
          <w:w w:val="100"/>
          <w:sz w:val="24"/>
          <w:szCs w:val="24"/>
        </w:rPr>
        <w:t>o</w:t>
      </w:r>
      <w:r>
        <w:rPr>
          <w:rFonts w:cs="Lucida Sans Unicode" w:hAnsi="Lucida Sans Unicode" w:eastAsia="Lucida Sans Unicode" w:ascii="Lucida Sans Unicode"/>
          <w:spacing w:val="1"/>
          <w:w w:val="100"/>
          <w:sz w:val="24"/>
          <w:szCs w:val="24"/>
        </w:rPr>
        <w:t>u</w:t>
      </w:r>
      <w:r>
        <w:rPr>
          <w:rFonts w:cs="Lucida Sans Unicode" w:hAnsi="Lucida Sans Unicode" w:eastAsia="Lucida Sans Unicode" w:ascii="Lucida Sans Unicode"/>
          <w:spacing w:val="3"/>
          <w:w w:val="100"/>
          <w:sz w:val="24"/>
          <w:szCs w:val="24"/>
        </w:rPr>
        <w:t>r</w:t>
      </w:r>
      <w:r>
        <w:rPr>
          <w:rFonts w:cs="Lucida Sans Unicode" w:hAnsi="Lucida Sans Unicode" w:eastAsia="Lucida Sans Unicode" w:ascii="Lucida Sans Unicode"/>
          <w:spacing w:val="0"/>
          <w:w w:val="100"/>
          <w:sz w:val="24"/>
          <w:szCs w:val="24"/>
        </w:rPr>
        <w:t>s</w:t>
      </w:r>
      <w:r>
        <w:rPr>
          <w:rFonts w:cs="Lucida Sans Unicode" w:hAnsi="Lucida Sans Unicode" w:eastAsia="Lucida Sans Unicode" w:ascii="Lucida Sans Unicode"/>
          <w:spacing w:val="33"/>
          <w:w w:val="100"/>
          <w:sz w:val="24"/>
          <w:szCs w:val="24"/>
        </w:rPr>
        <w:t> </w:t>
      </w:r>
      <w:r>
        <w:rPr>
          <w:rFonts w:cs="Lucida Sans Unicode" w:hAnsi="Lucida Sans Unicode" w:eastAsia="Lucida Sans Unicode" w:ascii="Lucida Sans Unicode"/>
          <w:spacing w:val="0"/>
          <w:w w:val="100"/>
          <w:sz w:val="24"/>
          <w:szCs w:val="24"/>
        </w:rPr>
        <w:t>of</w:t>
      </w:r>
      <w:r>
        <w:rPr>
          <w:rFonts w:cs="Lucida Sans Unicode" w:hAnsi="Lucida Sans Unicode" w:eastAsia="Lucida Sans Unicode" w:ascii="Lucida Sans Unicode"/>
          <w:spacing w:val="14"/>
          <w:w w:val="100"/>
          <w:sz w:val="24"/>
          <w:szCs w:val="24"/>
        </w:rPr>
        <w:t> </w:t>
      </w:r>
      <w:r>
        <w:rPr>
          <w:rFonts w:cs="Lucida Sans Unicode" w:hAnsi="Lucida Sans Unicode" w:eastAsia="Lucida Sans Unicode" w:ascii="Lucida Sans Unicode"/>
          <w:spacing w:val="0"/>
          <w:w w:val="100"/>
          <w:sz w:val="24"/>
          <w:szCs w:val="24"/>
        </w:rPr>
        <w:t>O</w:t>
      </w:r>
      <w:r>
        <w:rPr>
          <w:rFonts w:cs="Lucida Sans Unicode" w:hAnsi="Lucida Sans Unicode" w:eastAsia="Lucida Sans Unicode" w:ascii="Lucida Sans Unicode"/>
          <w:spacing w:val="3"/>
          <w:w w:val="100"/>
          <w:sz w:val="24"/>
          <w:szCs w:val="24"/>
        </w:rPr>
        <w:t>n</w:t>
      </w:r>
      <w:r>
        <w:rPr>
          <w:rFonts w:cs="Lucida Sans Unicode" w:hAnsi="Lucida Sans Unicode" w:eastAsia="Lucida Sans Unicode" w:ascii="Lucida Sans Unicode"/>
          <w:spacing w:val="0"/>
          <w:w w:val="100"/>
          <w:sz w:val="24"/>
          <w:szCs w:val="24"/>
        </w:rPr>
        <w:t>si</w:t>
      </w:r>
      <w:r>
        <w:rPr>
          <w:rFonts w:cs="Lucida Sans Unicode" w:hAnsi="Lucida Sans Unicode" w:eastAsia="Lucida Sans Unicode" w:ascii="Lucida Sans Unicode"/>
          <w:spacing w:val="2"/>
          <w:w w:val="100"/>
          <w:sz w:val="24"/>
          <w:szCs w:val="24"/>
        </w:rPr>
        <w:t>t</w:t>
      </w:r>
      <w:r>
        <w:rPr>
          <w:rFonts w:cs="Lucida Sans Unicode" w:hAnsi="Lucida Sans Unicode" w:eastAsia="Lucida Sans Unicode" w:ascii="Lucida Sans Unicode"/>
          <w:spacing w:val="0"/>
          <w:w w:val="100"/>
          <w:sz w:val="24"/>
          <w:szCs w:val="24"/>
        </w:rPr>
        <w:t>e</w:t>
      </w:r>
      <w:r>
        <w:rPr>
          <w:rFonts w:cs="Lucida Sans Unicode" w:hAnsi="Lucida Sans Unicode" w:eastAsia="Lucida Sans Unicode" w:ascii="Lucida Sans Unicode"/>
          <w:spacing w:val="33"/>
          <w:w w:val="100"/>
          <w:sz w:val="24"/>
          <w:szCs w:val="24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4"/>
          <w:sz w:val="24"/>
          <w:szCs w:val="24"/>
        </w:rPr>
        <w:t>T</w:t>
      </w:r>
      <w:r>
        <w:rPr>
          <w:rFonts w:cs="Lucida Sans Unicode" w:hAnsi="Lucida Sans Unicode" w:eastAsia="Lucida Sans Unicode" w:ascii="Lucida Sans Unicode"/>
          <w:spacing w:val="1"/>
          <w:w w:val="104"/>
          <w:sz w:val="24"/>
          <w:szCs w:val="24"/>
        </w:rPr>
        <w:t>r</w:t>
      </w:r>
      <w:r>
        <w:rPr>
          <w:rFonts w:cs="Lucida Sans Unicode" w:hAnsi="Lucida Sans Unicode" w:eastAsia="Lucida Sans Unicode" w:ascii="Lucida Sans Unicode"/>
          <w:spacing w:val="-1"/>
          <w:w w:val="104"/>
          <w:sz w:val="24"/>
          <w:szCs w:val="24"/>
        </w:rPr>
        <w:t>a</w:t>
      </w:r>
      <w:r>
        <w:rPr>
          <w:rFonts w:cs="Lucida Sans Unicode" w:hAnsi="Lucida Sans Unicode" w:eastAsia="Lucida Sans Unicode" w:ascii="Lucida Sans Unicode"/>
          <w:spacing w:val="0"/>
          <w:w w:val="104"/>
          <w:sz w:val="24"/>
          <w:szCs w:val="24"/>
        </w:rPr>
        <w:t>i</w:t>
      </w:r>
      <w:r>
        <w:rPr>
          <w:rFonts w:cs="Lucida Sans Unicode" w:hAnsi="Lucida Sans Unicode" w:eastAsia="Lucida Sans Unicode" w:ascii="Lucida Sans Unicode"/>
          <w:spacing w:val="3"/>
          <w:w w:val="104"/>
          <w:sz w:val="24"/>
          <w:szCs w:val="24"/>
        </w:rPr>
        <w:t>n</w:t>
      </w:r>
      <w:r>
        <w:rPr>
          <w:rFonts w:cs="Lucida Sans Unicode" w:hAnsi="Lucida Sans Unicode" w:eastAsia="Lucida Sans Unicode" w:ascii="Lucida Sans Unicode"/>
          <w:spacing w:val="0"/>
          <w:w w:val="104"/>
          <w:sz w:val="24"/>
          <w:szCs w:val="24"/>
        </w:rPr>
        <w:t>ing</w:t>
      </w:r>
      <w:r>
        <w:rPr>
          <w:rFonts w:cs="Lucida Sans Unicode" w:hAnsi="Lucida Sans Unicode" w:eastAsia="Lucida Sans Unicode" w:ascii="Lucida Sans Unicode"/>
          <w:spacing w:val="0"/>
          <w:w w:val="100"/>
          <w:sz w:val="24"/>
          <w:szCs w:val="24"/>
        </w:rPr>
      </w:r>
    </w:p>
    <w:p>
      <w:pPr>
        <w:rPr>
          <w:rFonts w:cs="Lucida Sans Unicode" w:hAnsi="Lucida Sans Unicode" w:eastAsia="Lucida Sans Unicode" w:ascii="Lucida Sans Unicode"/>
          <w:sz w:val="24"/>
          <w:szCs w:val="24"/>
        </w:rPr>
        <w:jc w:val="center"/>
        <w:spacing w:before="97" w:lineRule="exact" w:line="320"/>
        <w:ind w:left="3446" w:right="2812"/>
      </w:pPr>
      <w:r>
        <w:rPr>
          <w:rFonts w:cs="Verdana" w:hAnsi="Verdana" w:eastAsia="Verdana" w:ascii="Verdana"/>
          <w:spacing w:val="0"/>
          <w:w w:val="100"/>
          <w:sz w:val="22"/>
          <w:szCs w:val="22"/>
        </w:rPr>
        <w:t>•</w:t>
      </w:r>
      <w:r>
        <w:rPr>
          <w:rFonts w:cs="Verdana" w:hAnsi="Verdana" w:eastAsia="Verdana" w:ascii="Verdana"/>
          <w:spacing w:val="0"/>
          <w:w w:val="100"/>
          <w:sz w:val="22"/>
          <w:szCs w:val="22"/>
        </w:rPr>
        <w:t>  </w:t>
      </w:r>
      <w:r>
        <w:rPr>
          <w:rFonts w:cs="Verdana" w:hAnsi="Verdana" w:eastAsia="Verdana" w:ascii="Verdana"/>
          <w:spacing w:val="8"/>
          <w:w w:val="100"/>
          <w:sz w:val="22"/>
          <w:szCs w:val="22"/>
        </w:rPr>
        <w:t> </w:t>
      </w:r>
      <w:r>
        <w:rPr>
          <w:rFonts w:cs="Lucida Sans Unicode" w:hAnsi="Lucida Sans Unicode" w:eastAsia="Lucida Sans Unicode" w:ascii="Lucida Sans Unicode"/>
          <w:spacing w:val="1"/>
          <w:w w:val="100"/>
          <w:sz w:val="24"/>
          <w:szCs w:val="24"/>
        </w:rPr>
        <w:t>H</w:t>
      </w:r>
      <w:r>
        <w:rPr>
          <w:rFonts w:cs="Lucida Sans Unicode" w:hAnsi="Lucida Sans Unicode" w:eastAsia="Lucida Sans Unicode" w:ascii="Lucida Sans Unicode"/>
          <w:spacing w:val="0"/>
          <w:w w:val="100"/>
          <w:sz w:val="24"/>
          <w:szCs w:val="24"/>
        </w:rPr>
        <w:t>Q</w:t>
      </w:r>
      <w:r>
        <w:rPr>
          <w:rFonts w:cs="Lucida Sans Unicode" w:hAnsi="Lucida Sans Unicode" w:eastAsia="Lucida Sans Unicode" w:ascii="Lucida Sans Unicode"/>
          <w:spacing w:val="17"/>
          <w:w w:val="100"/>
          <w:sz w:val="24"/>
          <w:szCs w:val="24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0"/>
          <w:sz w:val="24"/>
          <w:szCs w:val="24"/>
        </w:rPr>
        <w:t>2</w:t>
      </w:r>
      <w:r>
        <w:rPr>
          <w:rFonts w:cs="Lucida Sans Unicode" w:hAnsi="Lucida Sans Unicode" w:eastAsia="Lucida Sans Unicode" w:ascii="Lucida Sans Unicode"/>
          <w:spacing w:val="0"/>
          <w:w w:val="100"/>
          <w:sz w:val="24"/>
          <w:szCs w:val="24"/>
        </w:rPr>
        <w:t>2</w:t>
      </w:r>
      <w:r>
        <w:rPr>
          <w:rFonts w:cs="Lucida Sans Unicode" w:hAnsi="Lucida Sans Unicode" w:eastAsia="Lucida Sans Unicode" w:ascii="Lucida Sans Unicode"/>
          <w:spacing w:val="4"/>
          <w:w w:val="100"/>
          <w:sz w:val="24"/>
          <w:szCs w:val="24"/>
        </w:rPr>
        <w:t>0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°</w:t>
      </w:r>
      <w:r>
        <w:rPr>
          <w:rFonts w:cs="Calibri" w:hAnsi="Calibri" w:eastAsia="Calibri" w:ascii="Calibri"/>
          <w:spacing w:val="45"/>
          <w:w w:val="100"/>
          <w:sz w:val="24"/>
          <w:szCs w:val="24"/>
        </w:rPr>
        <w:t> </w:t>
      </w:r>
      <w:r>
        <w:rPr>
          <w:rFonts w:cs="Lucida Sans Unicode" w:hAnsi="Lucida Sans Unicode" w:eastAsia="Lucida Sans Unicode" w:ascii="Lucida Sans Unicode"/>
          <w:spacing w:val="1"/>
          <w:w w:val="100"/>
          <w:sz w:val="24"/>
          <w:szCs w:val="24"/>
        </w:rPr>
        <w:t>P</w:t>
      </w:r>
      <w:r>
        <w:rPr>
          <w:rFonts w:cs="Lucida Sans Unicode" w:hAnsi="Lucida Sans Unicode" w:eastAsia="Lucida Sans Unicode" w:ascii="Lucida Sans Unicode"/>
          <w:spacing w:val="1"/>
          <w:w w:val="100"/>
          <w:sz w:val="24"/>
          <w:szCs w:val="24"/>
        </w:rPr>
        <w:t>r</w:t>
      </w:r>
      <w:r>
        <w:rPr>
          <w:rFonts w:cs="Lucida Sans Unicode" w:hAnsi="Lucida Sans Unicode" w:eastAsia="Lucida Sans Unicode" w:ascii="Lucida Sans Unicode"/>
          <w:spacing w:val="0"/>
          <w:w w:val="100"/>
          <w:sz w:val="24"/>
          <w:szCs w:val="24"/>
        </w:rPr>
        <w:t>o</w:t>
      </w:r>
      <w:r>
        <w:rPr>
          <w:rFonts w:cs="Lucida Sans Unicode" w:hAnsi="Lucida Sans Unicode" w:eastAsia="Lucida Sans Unicode" w:ascii="Lucida Sans Unicode"/>
          <w:spacing w:val="3"/>
          <w:w w:val="100"/>
          <w:sz w:val="24"/>
          <w:szCs w:val="24"/>
        </w:rPr>
        <w:t>j</w:t>
      </w:r>
      <w:r>
        <w:rPr>
          <w:rFonts w:cs="Lucida Sans Unicode" w:hAnsi="Lucida Sans Unicode" w:eastAsia="Lucida Sans Unicode" w:ascii="Lucida Sans Unicode"/>
          <w:spacing w:val="2"/>
          <w:w w:val="100"/>
          <w:sz w:val="24"/>
          <w:szCs w:val="24"/>
        </w:rPr>
        <w:t>e</w:t>
      </w:r>
      <w:r>
        <w:rPr>
          <w:rFonts w:cs="Lucida Sans Unicode" w:hAnsi="Lucida Sans Unicode" w:eastAsia="Lucida Sans Unicode" w:ascii="Lucida Sans Unicode"/>
          <w:spacing w:val="0"/>
          <w:w w:val="100"/>
          <w:sz w:val="24"/>
          <w:szCs w:val="24"/>
        </w:rPr>
        <w:t>ct</w:t>
      </w:r>
      <w:r>
        <w:rPr>
          <w:rFonts w:cs="Lucida Sans Unicode" w:hAnsi="Lucida Sans Unicode" w:eastAsia="Lucida Sans Unicode" w:ascii="Lucida Sans Unicode"/>
          <w:spacing w:val="1"/>
          <w:w w:val="100"/>
          <w:sz w:val="24"/>
          <w:szCs w:val="24"/>
        </w:rPr>
        <w:t>i</w:t>
      </w:r>
      <w:r>
        <w:rPr>
          <w:rFonts w:cs="Lucida Sans Unicode" w:hAnsi="Lucida Sans Unicode" w:eastAsia="Lucida Sans Unicode" w:ascii="Lucida Sans Unicode"/>
          <w:spacing w:val="0"/>
          <w:w w:val="100"/>
          <w:sz w:val="24"/>
          <w:szCs w:val="24"/>
        </w:rPr>
        <w:t>on</w:t>
      </w:r>
      <w:r>
        <w:rPr>
          <w:rFonts w:cs="Lucida Sans Unicode" w:hAnsi="Lucida Sans Unicode" w:eastAsia="Lucida Sans Unicode" w:ascii="Lucida Sans Unicode"/>
          <w:spacing w:val="53"/>
          <w:w w:val="100"/>
          <w:sz w:val="24"/>
          <w:szCs w:val="24"/>
        </w:rPr>
        <w:t> </w:t>
      </w:r>
      <w:r>
        <w:rPr>
          <w:rFonts w:cs="Lucida Sans Unicode" w:hAnsi="Lucida Sans Unicode" w:eastAsia="Lucida Sans Unicode" w:ascii="Lucida Sans Unicode"/>
          <w:spacing w:val="0"/>
          <w:w w:val="104"/>
          <w:sz w:val="24"/>
          <w:szCs w:val="24"/>
        </w:rPr>
        <w:t>S</w:t>
      </w:r>
      <w:r>
        <w:rPr>
          <w:rFonts w:cs="Lucida Sans Unicode" w:hAnsi="Lucida Sans Unicode" w:eastAsia="Lucida Sans Unicode" w:ascii="Lucida Sans Unicode"/>
          <w:spacing w:val="-1"/>
          <w:w w:val="104"/>
          <w:sz w:val="24"/>
          <w:szCs w:val="24"/>
        </w:rPr>
        <w:t>c</w:t>
      </w:r>
      <w:r>
        <w:rPr>
          <w:rFonts w:cs="Lucida Sans Unicode" w:hAnsi="Lucida Sans Unicode" w:eastAsia="Lucida Sans Unicode" w:ascii="Lucida Sans Unicode"/>
          <w:spacing w:val="3"/>
          <w:w w:val="104"/>
          <w:sz w:val="24"/>
          <w:szCs w:val="24"/>
        </w:rPr>
        <w:t>r</w:t>
      </w:r>
      <w:r>
        <w:rPr>
          <w:rFonts w:cs="Lucida Sans Unicode" w:hAnsi="Lucida Sans Unicode" w:eastAsia="Lucida Sans Unicode" w:ascii="Lucida Sans Unicode"/>
          <w:spacing w:val="0"/>
          <w:w w:val="104"/>
          <w:sz w:val="24"/>
          <w:szCs w:val="24"/>
        </w:rPr>
        <w:t>een</w:t>
      </w:r>
      <w:r>
        <w:rPr>
          <w:rFonts w:cs="Lucida Sans Unicode" w:hAnsi="Lucida Sans Unicode" w:eastAsia="Lucida Sans Unicode" w:ascii="Lucida Sans Unicode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12"/>
        <w:ind w:left="119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: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hyperlink r:id="rId9">
        <w:r>
          <w:rPr>
            <w:rFonts w:cs="Calibri" w:hAnsi="Calibri" w:eastAsia="Calibri" w:ascii="Calibri"/>
            <w:spacing w:val="0"/>
            <w:w w:val="100"/>
            <w:sz w:val="22"/>
            <w:szCs w:val="22"/>
          </w:rPr>
          <w:t>sale</w:t>
        </w:r>
        <w:r>
          <w:rPr>
            <w:rFonts w:cs="Calibri" w:hAnsi="Calibri" w:eastAsia="Calibri" w:ascii="Calibri"/>
            <w:spacing w:val="-2"/>
            <w:w w:val="100"/>
            <w:sz w:val="22"/>
            <w:szCs w:val="22"/>
          </w:rPr>
          <w:t>s</w:t>
        </w:r>
        <w:r>
          <w:rPr>
            <w:rFonts w:cs="Calibri" w:hAnsi="Calibri" w:eastAsia="Calibri" w:ascii="Calibri"/>
            <w:spacing w:val="0"/>
            <w:w w:val="100"/>
            <w:sz w:val="22"/>
            <w:szCs w:val="22"/>
          </w:rPr>
          <w:t>@</w:t>
        </w:r>
        <w:r>
          <w:rPr>
            <w:rFonts w:cs="Calibri" w:hAnsi="Calibri" w:eastAsia="Calibri" w:ascii="Calibri"/>
            <w:spacing w:val="-5"/>
            <w:w w:val="100"/>
            <w:sz w:val="22"/>
            <w:szCs w:val="22"/>
          </w:rPr>
          <w:t>k</w:t>
        </w:r>
        <w:r>
          <w:rPr>
            <w:rFonts w:cs="Calibri" w:hAnsi="Calibri" w:eastAsia="Calibri" w:ascii="Calibri"/>
            <w:spacing w:val="0"/>
            <w:w w:val="100"/>
            <w:sz w:val="22"/>
            <w:szCs w:val="22"/>
          </w:rPr>
          <w:t>a</w:t>
        </w:r>
        <w:r>
          <w:rPr>
            <w:rFonts w:cs="Calibri" w:hAnsi="Calibri" w:eastAsia="Calibri" w:ascii="Calibri"/>
            <w:spacing w:val="-1"/>
            <w:w w:val="100"/>
            <w:sz w:val="22"/>
            <w:szCs w:val="22"/>
          </w:rPr>
          <w:t>m</w:t>
        </w:r>
        <w:r>
          <w:rPr>
            <w:rFonts w:cs="Calibri" w:hAnsi="Calibri" w:eastAsia="Calibri" w:ascii="Calibri"/>
            <w:spacing w:val="-1"/>
            <w:w w:val="100"/>
            <w:sz w:val="22"/>
            <w:szCs w:val="22"/>
          </w:rPr>
          <w:t>b</w:t>
        </w:r>
        <w:r>
          <w:rPr>
            <w:rFonts w:cs="Calibri" w:hAnsi="Calibri" w:eastAsia="Calibri" w:ascii="Calibri"/>
            <w:spacing w:val="0"/>
            <w:w w:val="100"/>
            <w:sz w:val="22"/>
            <w:szCs w:val="22"/>
          </w:rPr>
          <w:t>i</w:t>
        </w:r>
        <w:r>
          <w:rPr>
            <w:rFonts w:cs="Calibri" w:hAnsi="Calibri" w:eastAsia="Calibri" w:ascii="Calibri"/>
            <w:spacing w:val="-1"/>
            <w:w w:val="100"/>
            <w:sz w:val="22"/>
            <w:szCs w:val="22"/>
          </w:rPr>
          <w:t>l</w:t>
        </w:r>
        <w:r>
          <w:rPr>
            <w:rFonts w:cs="Calibri" w:hAnsi="Calibri" w:eastAsia="Calibri" w:ascii="Calibri"/>
            <w:spacing w:val="0"/>
            <w:w w:val="100"/>
            <w:sz w:val="22"/>
            <w:szCs w:val="22"/>
          </w:rPr>
          <w:t>l</w:t>
        </w:r>
        <w:r>
          <w:rPr>
            <w:rFonts w:cs="Calibri" w:hAnsi="Calibri" w:eastAsia="Calibri" w:ascii="Calibri"/>
            <w:spacing w:val="-5"/>
            <w:w w:val="100"/>
            <w:sz w:val="22"/>
            <w:szCs w:val="22"/>
          </w:rPr>
          <w:t>s</w:t>
        </w:r>
        <w:r>
          <w:rPr>
            <w:rFonts w:cs="Calibri" w:hAnsi="Calibri" w:eastAsia="Calibri" w:ascii="Calibri"/>
            <w:spacing w:val="-2"/>
            <w:w w:val="100"/>
            <w:sz w:val="22"/>
            <w:szCs w:val="22"/>
          </w:rPr>
          <w:t>y</w:t>
        </w:r>
        <w:r>
          <w:rPr>
            <w:rFonts w:cs="Calibri" w:hAnsi="Calibri" w:eastAsia="Calibri" w:ascii="Calibri"/>
            <w:spacing w:val="-2"/>
            <w:w w:val="100"/>
            <w:sz w:val="22"/>
            <w:szCs w:val="22"/>
          </w:rPr>
          <w:t>s</w:t>
        </w:r>
        <w:r>
          <w:rPr>
            <w:rFonts w:cs="Calibri" w:hAnsi="Calibri" w:eastAsia="Calibri" w:ascii="Calibri"/>
            <w:spacing w:val="-2"/>
            <w:w w:val="100"/>
            <w:sz w:val="22"/>
            <w:szCs w:val="22"/>
          </w:rPr>
          <w:t>t</w:t>
        </w:r>
        <w:r>
          <w:rPr>
            <w:rFonts w:cs="Calibri" w:hAnsi="Calibri" w:eastAsia="Calibri" w:ascii="Calibri"/>
            <w:spacing w:val="-2"/>
            <w:w w:val="100"/>
            <w:sz w:val="22"/>
            <w:szCs w:val="22"/>
          </w:rPr>
          <w:t>e</w:t>
        </w:r>
        <w:r>
          <w:rPr>
            <w:rFonts w:cs="Calibri" w:hAnsi="Calibri" w:eastAsia="Calibri" w:ascii="Calibri"/>
            <w:spacing w:val="-1"/>
            <w:w w:val="100"/>
            <w:sz w:val="22"/>
            <w:szCs w:val="22"/>
          </w:rPr>
          <w:t>m</w:t>
        </w:r>
        <w:r>
          <w:rPr>
            <w:rFonts w:cs="Calibri" w:hAnsi="Calibri" w:eastAsia="Calibri" w:ascii="Calibri"/>
            <w:spacing w:val="0"/>
            <w:w w:val="100"/>
            <w:sz w:val="22"/>
            <w:szCs w:val="22"/>
          </w:rPr>
          <w:t>s.</w:t>
        </w:r>
        <w:r>
          <w:rPr>
            <w:rFonts w:cs="Calibri" w:hAnsi="Calibri" w:eastAsia="Calibri" w:ascii="Calibri"/>
            <w:spacing w:val="-3"/>
            <w:w w:val="100"/>
            <w:sz w:val="22"/>
            <w:szCs w:val="22"/>
          </w:rPr>
          <w:t>c</w:t>
        </w:r>
        <w:r>
          <w:rPr>
            <w:rFonts w:cs="Calibri" w:hAnsi="Calibri" w:eastAsia="Calibri" w:ascii="Calibri"/>
            <w:spacing w:val="1"/>
            <w:w w:val="100"/>
            <w:sz w:val="22"/>
            <w:szCs w:val="22"/>
          </w:rPr>
          <w:t>o</w:t>
        </w:r>
        <w:r>
          <w:rPr>
            <w:rFonts w:cs="Calibri" w:hAnsi="Calibri" w:eastAsia="Calibri" w:ascii="Calibri"/>
            <w:spacing w:val="0"/>
            <w:w w:val="100"/>
            <w:sz w:val="22"/>
            <w:szCs w:val="22"/>
          </w:rPr>
          <w:t>m</w:t>
        </w:r>
      </w:hyperlink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hyperlink r:id="rId10">
        <w:r>
          <w:rPr>
            <w:rFonts w:cs="Calibri" w:hAnsi="Calibri" w:eastAsia="Calibri" w:ascii="Calibri"/>
            <w:spacing w:val="0"/>
            <w:w w:val="100"/>
            <w:sz w:val="22"/>
            <w:szCs w:val="22"/>
          </w:rPr>
          <w:t>ser</w:t>
        </w:r>
        <w:r>
          <w:rPr>
            <w:rFonts w:cs="Calibri" w:hAnsi="Calibri" w:eastAsia="Calibri" w:ascii="Calibri"/>
            <w:spacing w:val="1"/>
            <w:w w:val="100"/>
            <w:sz w:val="22"/>
            <w:szCs w:val="22"/>
          </w:rPr>
          <w:t>v</w:t>
        </w:r>
        <w:r>
          <w:rPr>
            <w:rFonts w:cs="Calibri" w:hAnsi="Calibri" w:eastAsia="Calibri" w:ascii="Calibri"/>
            <w:spacing w:val="0"/>
            <w:w w:val="100"/>
            <w:sz w:val="22"/>
            <w:szCs w:val="22"/>
          </w:rPr>
          <w:t>ice@</w:t>
        </w:r>
        <w:r>
          <w:rPr>
            <w:rFonts w:cs="Calibri" w:hAnsi="Calibri" w:eastAsia="Calibri" w:ascii="Calibri"/>
            <w:spacing w:val="-5"/>
            <w:w w:val="100"/>
            <w:sz w:val="22"/>
            <w:szCs w:val="22"/>
          </w:rPr>
          <w:t>k</w:t>
        </w:r>
        <w:r>
          <w:rPr>
            <w:rFonts w:cs="Calibri" w:hAnsi="Calibri" w:eastAsia="Calibri" w:ascii="Calibri"/>
            <w:spacing w:val="0"/>
            <w:w w:val="100"/>
            <w:sz w:val="22"/>
            <w:szCs w:val="22"/>
          </w:rPr>
          <w:t>a</w:t>
        </w:r>
        <w:r>
          <w:rPr>
            <w:rFonts w:cs="Calibri" w:hAnsi="Calibri" w:eastAsia="Calibri" w:ascii="Calibri"/>
            <w:spacing w:val="-1"/>
            <w:w w:val="100"/>
            <w:sz w:val="22"/>
            <w:szCs w:val="22"/>
          </w:rPr>
          <w:t>m</w:t>
        </w:r>
        <w:r>
          <w:rPr>
            <w:rFonts w:cs="Calibri" w:hAnsi="Calibri" w:eastAsia="Calibri" w:ascii="Calibri"/>
            <w:spacing w:val="-1"/>
            <w:w w:val="100"/>
            <w:sz w:val="22"/>
            <w:szCs w:val="22"/>
          </w:rPr>
          <w:t>b</w:t>
        </w:r>
        <w:r>
          <w:rPr>
            <w:rFonts w:cs="Calibri" w:hAnsi="Calibri" w:eastAsia="Calibri" w:ascii="Calibri"/>
            <w:spacing w:val="0"/>
            <w:w w:val="100"/>
            <w:sz w:val="22"/>
            <w:szCs w:val="22"/>
          </w:rPr>
          <w:t>i</w:t>
        </w:r>
        <w:r>
          <w:rPr>
            <w:rFonts w:cs="Calibri" w:hAnsi="Calibri" w:eastAsia="Calibri" w:ascii="Calibri"/>
            <w:spacing w:val="-3"/>
            <w:w w:val="100"/>
            <w:sz w:val="22"/>
            <w:szCs w:val="22"/>
          </w:rPr>
          <w:t>l</w:t>
        </w:r>
        <w:r>
          <w:rPr>
            <w:rFonts w:cs="Calibri" w:hAnsi="Calibri" w:eastAsia="Calibri" w:ascii="Calibri"/>
            <w:spacing w:val="0"/>
            <w:w w:val="100"/>
            <w:sz w:val="22"/>
            <w:szCs w:val="22"/>
          </w:rPr>
          <w:t>l</w:t>
        </w:r>
        <w:r>
          <w:rPr>
            <w:rFonts w:cs="Calibri" w:hAnsi="Calibri" w:eastAsia="Calibri" w:ascii="Calibri"/>
            <w:spacing w:val="-5"/>
            <w:w w:val="100"/>
            <w:sz w:val="22"/>
            <w:szCs w:val="22"/>
          </w:rPr>
          <w:t>s</w:t>
        </w:r>
        <w:r>
          <w:rPr>
            <w:rFonts w:cs="Calibri" w:hAnsi="Calibri" w:eastAsia="Calibri" w:ascii="Calibri"/>
            <w:spacing w:val="-2"/>
            <w:w w:val="100"/>
            <w:sz w:val="22"/>
            <w:szCs w:val="22"/>
          </w:rPr>
          <w:t>y</w:t>
        </w:r>
        <w:r>
          <w:rPr>
            <w:rFonts w:cs="Calibri" w:hAnsi="Calibri" w:eastAsia="Calibri" w:ascii="Calibri"/>
            <w:spacing w:val="-2"/>
            <w:w w:val="100"/>
            <w:sz w:val="22"/>
            <w:szCs w:val="22"/>
          </w:rPr>
          <w:t>s</w:t>
        </w:r>
        <w:r>
          <w:rPr>
            <w:rFonts w:cs="Calibri" w:hAnsi="Calibri" w:eastAsia="Calibri" w:ascii="Calibri"/>
            <w:spacing w:val="-2"/>
            <w:w w:val="100"/>
            <w:sz w:val="22"/>
            <w:szCs w:val="22"/>
          </w:rPr>
          <w:t>t</w:t>
        </w:r>
        <w:r>
          <w:rPr>
            <w:rFonts w:cs="Calibri" w:hAnsi="Calibri" w:eastAsia="Calibri" w:ascii="Calibri"/>
            <w:spacing w:val="0"/>
            <w:w w:val="100"/>
            <w:sz w:val="22"/>
            <w:szCs w:val="22"/>
          </w:rPr>
          <w:t>e</w:t>
        </w:r>
        <w:r>
          <w:rPr>
            <w:rFonts w:cs="Calibri" w:hAnsi="Calibri" w:eastAsia="Calibri" w:ascii="Calibri"/>
            <w:spacing w:val="-1"/>
            <w:w w:val="100"/>
            <w:sz w:val="22"/>
            <w:szCs w:val="22"/>
          </w:rPr>
          <w:t>m</w:t>
        </w:r>
        <w:r>
          <w:rPr>
            <w:rFonts w:cs="Calibri" w:hAnsi="Calibri" w:eastAsia="Calibri" w:ascii="Calibri"/>
            <w:spacing w:val="0"/>
            <w:w w:val="100"/>
            <w:sz w:val="22"/>
            <w:szCs w:val="22"/>
          </w:rPr>
          <w:t>s.</w:t>
        </w:r>
        <w:r>
          <w:rPr>
            <w:rFonts w:cs="Calibri" w:hAnsi="Calibri" w:eastAsia="Calibri" w:ascii="Calibri"/>
            <w:spacing w:val="-3"/>
            <w:w w:val="100"/>
            <w:sz w:val="22"/>
            <w:szCs w:val="22"/>
          </w:rPr>
          <w:t>c</w:t>
        </w:r>
        <w:r>
          <w:rPr>
            <w:rFonts w:cs="Calibri" w:hAnsi="Calibri" w:eastAsia="Calibri" w:ascii="Calibri"/>
            <w:spacing w:val="1"/>
            <w:w w:val="100"/>
            <w:sz w:val="22"/>
            <w:szCs w:val="22"/>
          </w:rPr>
          <w:t>o</w:t>
        </w:r>
        <w:r>
          <w:rPr>
            <w:rFonts w:cs="Calibri" w:hAnsi="Calibri" w:eastAsia="Calibri" w:ascii="Calibri"/>
            <w:spacing w:val="0"/>
            <w:w w:val="100"/>
            <w:sz w:val="22"/>
            <w:szCs w:val="22"/>
          </w:rPr>
          <w:t>m</w:t>
        </w:r>
      </w:hyperlink>
    </w:p>
    <w:p>
      <w:pPr>
        <w:rPr>
          <w:sz w:val="15"/>
          <w:szCs w:val="15"/>
        </w:rPr>
        <w:jc w:val="left"/>
        <w:spacing w:before="4" w:lineRule="exact" w:line="140"/>
      </w:pPr>
      <w:r>
        <w:rPr>
          <w:sz w:val="15"/>
          <w:szCs w:val="15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119"/>
      </w:pPr>
      <w:r>
        <w:rPr>
          <w:rFonts w:cs="Calibri" w:hAnsi="Calibri" w:eastAsia="Calibri" w:ascii="Calibri"/>
          <w:b/>
          <w:spacing w:val="1"/>
          <w:w w:val="100"/>
          <w:sz w:val="20"/>
          <w:szCs w:val="20"/>
        </w:rPr>
        <w:t>O</w:t>
      </w:r>
      <w:r>
        <w:rPr>
          <w:rFonts w:cs="Calibri" w:hAnsi="Calibri" w:eastAsia="Calibri" w:ascii="Calibri"/>
          <w:b/>
          <w:spacing w:val="0"/>
          <w:w w:val="100"/>
          <w:sz w:val="20"/>
          <w:szCs w:val="20"/>
        </w:rPr>
        <w:t>ff</w:t>
      </w:r>
      <w:r>
        <w:rPr>
          <w:rFonts w:cs="Calibri" w:hAnsi="Calibri" w:eastAsia="Calibri" w:ascii="Calibri"/>
          <w:b/>
          <w:spacing w:val="2"/>
          <w:w w:val="100"/>
          <w:sz w:val="20"/>
          <w:szCs w:val="20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0"/>
          <w:szCs w:val="20"/>
        </w:rPr>
        <w:t>c</w:t>
      </w:r>
      <w:r>
        <w:rPr>
          <w:rFonts w:cs="Calibri" w:hAnsi="Calibri" w:eastAsia="Calibri" w:ascii="Calibri"/>
          <w:b/>
          <w:spacing w:val="0"/>
          <w:w w:val="100"/>
          <w:sz w:val="20"/>
          <w:szCs w:val="20"/>
        </w:rPr>
        <w:t>e</w:t>
      </w:r>
      <w:r>
        <w:rPr>
          <w:rFonts w:cs="Calibri" w:hAnsi="Calibri" w:eastAsia="Calibri" w:ascii="Calibri"/>
          <w:b/>
          <w:spacing w:val="-11"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spacing w:val="3"/>
          <w:w w:val="92"/>
          <w:sz w:val="20"/>
          <w:szCs w:val="20"/>
        </w:rPr>
        <w:t>A</w:t>
      </w:r>
      <w:r>
        <w:rPr>
          <w:rFonts w:cs="Calibri" w:hAnsi="Calibri" w:eastAsia="Calibri" w:ascii="Calibri"/>
          <w:b/>
          <w:spacing w:val="3"/>
          <w:w w:val="92"/>
          <w:sz w:val="20"/>
          <w:szCs w:val="20"/>
        </w:rPr>
        <w:t>d</w:t>
      </w:r>
      <w:r>
        <w:rPr>
          <w:rFonts w:cs="Calibri" w:hAnsi="Calibri" w:eastAsia="Calibri" w:ascii="Calibri"/>
          <w:b/>
          <w:spacing w:val="1"/>
          <w:w w:val="92"/>
          <w:sz w:val="20"/>
          <w:szCs w:val="20"/>
        </w:rPr>
        <w:t>d</w:t>
      </w:r>
      <w:r>
        <w:rPr>
          <w:rFonts w:cs="Calibri" w:hAnsi="Calibri" w:eastAsia="Calibri" w:ascii="Calibri"/>
          <w:b/>
          <w:spacing w:val="1"/>
          <w:w w:val="92"/>
          <w:sz w:val="20"/>
          <w:szCs w:val="20"/>
        </w:rPr>
        <w:t>r</w:t>
      </w:r>
      <w:r>
        <w:rPr>
          <w:rFonts w:cs="Calibri" w:hAnsi="Calibri" w:eastAsia="Calibri" w:ascii="Calibri"/>
          <w:b/>
          <w:spacing w:val="2"/>
          <w:w w:val="92"/>
          <w:sz w:val="20"/>
          <w:szCs w:val="20"/>
        </w:rPr>
        <w:t>e</w:t>
      </w:r>
      <w:r>
        <w:rPr>
          <w:rFonts w:cs="Calibri" w:hAnsi="Calibri" w:eastAsia="Calibri" w:ascii="Calibri"/>
          <w:b/>
          <w:spacing w:val="0"/>
          <w:w w:val="92"/>
          <w:sz w:val="20"/>
          <w:szCs w:val="20"/>
        </w:rPr>
        <w:t>s</w:t>
      </w:r>
      <w:r>
        <w:rPr>
          <w:rFonts w:cs="Calibri" w:hAnsi="Calibri" w:eastAsia="Calibri" w:ascii="Calibri"/>
          <w:b/>
          <w:spacing w:val="3"/>
          <w:w w:val="92"/>
          <w:sz w:val="20"/>
          <w:szCs w:val="20"/>
        </w:rPr>
        <w:t>s</w:t>
      </w:r>
      <w:r>
        <w:rPr>
          <w:rFonts w:cs="Calibri" w:hAnsi="Calibri" w:eastAsia="Calibri" w:ascii="Calibri"/>
          <w:b/>
          <w:spacing w:val="0"/>
          <w:w w:val="92"/>
          <w:sz w:val="20"/>
          <w:szCs w:val="20"/>
        </w:rPr>
        <w:t>:</w:t>
      </w:r>
      <w:r>
        <w:rPr>
          <w:rFonts w:cs="Calibri" w:hAnsi="Calibri" w:eastAsia="Calibri" w:ascii="Calibri"/>
          <w:b/>
          <w:spacing w:val="39"/>
          <w:w w:val="92"/>
          <w:sz w:val="20"/>
          <w:szCs w:val="20"/>
        </w:rPr>
        <w:t> </w:t>
      </w:r>
      <w:r>
        <w:rPr>
          <w:rFonts w:cs="Calibri" w:hAnsi="Calibri" w:eastAsia="Calibri" w:ascii="Calibri"/>
          <w:b/>
          <w:spacing w:val="3"/>
          <w:w w:val="92"/>
          <w:sz w:val="20"/>
          <w:szCs w:val="20"/>
        </w:rPr>
        <w:t>-</w:t>
      </w:r>
      <w:r>
        <w:rPr>
          <w:rFonts w:cs="Calibri" w:hAnsi="Calibri" w:eastAsia="Calibri" w:ascii="Calibri"/>
          <w:b/>
          <w:spacing w:val="-1"/>
          <w:w w:val="92"/>
          <w:sz w:val="20"/>
          <w:szCs w:val="20"/>
        </w:rPr>
        <w:t>K</w:t>
      </w:r>
      <w:r>
        <w:rPr>
          <w:rFonts w:cs="Calibri" w:hAnsi="Calibri" w:eastAsia="Calibri" w:ascii="Calibri"/>
          <w:b/>
          <w:spacing w:val="2"/>
          <w:w w:val="92"/>
          <w:sz w:val="20"/>
          <w:szCs w:val="20"/>
        </w:rPr>
        <w:t>a</w:t>
      </w:r>
      <w:r>
        <w:rPr>
          <w:rFonts w:cs="Calibri" w:hAnsi="Calibri" w:eastAsia="Calibri" w:ascii="Calibri"/>
          <w:b/>
          <w:spacing w:val="3"/>
          <w:w w:val="92"/>
          <w:sz w:val="20"/>
          <w:szCs w:val="20"/>
        </w:rPr>
        <w:t>m</w:t>
      </w:r>
      <w:r>
        <w:rPr>
          <w:rFonts w:cs="Calibri" w:hAnsi="Calibri" w:eastAsia="Calibri" w:ascii="Calibri"/>
          <w:b/>
          <w:spacing w:val="3"/>
          <w:w w:val="92"/>
          <w:sz w:val="20"/>
          <w:szCs w:val="20"/>
        </w:rPr>
        <w:t>b</w:t>
      </w:r>
      <w:r>
        <w:rPr>
          <w:rFonts w:cs="Calibri" w:hAnsi="Calibri" w:eastAsia="Calibri" w:ascii="Calibri"/>
          <w:b/>
          <w:spacing w:val="2"/>
          <w:w w:val="92"/>
          <w:sz w:val="20"/>
          <w:szCs w:val="20"/>
        </w:rPr>
        <w:t>i</w:t>
      </w:r>
      <w:r>
        <w:rPr>
          <w:rFonts w:cs="Calibri" w:hAnsi="Calibri" w:eastAsia="Calibri" w:ascii="Calibri"/>
          <w:b/>
          <w:spacing w:val="0"/>
          <w:w w:val="92"/>
          <w:sz w:val="20"/>
          <w:szCs w:val="20"/>
        </w:rPr>
        <w:t>ll</w:t>
      </w:r>
      <w:r>
        <w:rPr>
          <w:rFonts w:cs="Calibri" w:hAnsi="Calibri" w:eastAsia="Calibri" w:ascii="Calibri"/>
          <w:b/>
          <w:spacing w:val="33"/>
          <w:w w:val="92"/>
          <w:sz w:val="20"/>
          <w:szCs w:val="20"/>
        </w:rPr>
        <w:t> </w:t>
      </w:r>
      <w:r>
        <w:rPr>
          <w:rFonts w:cs="Calibri" w:hAnsi="Calibri" w:eastAsia="Calibri" w:ascii="Calibri"/>
          <w:b/>
          <w:spacing w:val="-1"/>
          <w:w w:val="92"/>
          <w:sz w:val="20"/>
          <w:szCs w:val="20"/>
        </w:rPr>
        <w:t>S</w:t>
      </w:r>
      <w:r>
        <w:rPr>
          <w:rFonts w:cs="Calibri" w:hAnsi="Calibri" w:eastAsia="Calibri" w:ascii="Calibri"/>
          <w:b/>
          <w:spacing w:val="1"/>
          <w:w w:val="92"/>
          <w:sz w:val="20"/>
          <w:szCs w:val="20"/>
        </w:rPr>
        <w:t>y</w:t>
      </w:r>
      <w:r>
        <w:rPr>
          <w:rFonts w:cs="Calibri" w:hAnsi="Calibri" w:eastAsia="Calibri" w:ascii="Calibri"/>
          <w:b/>
          <w:spacing w:val="-2"/>
          <w:w w:val="92"/>
          <w:sz w:val="20"/>
          <w:szCs w:val="20"/>
        </w:rPr>
        <w:t>s</w:t>
      </w:r>
      <w:r>
        <w:rPr>
          <w:rFonts w:cs="Calibri" w:hAnsi="Calibri" w:eastAsia="Calibri" w:ascii="Calibri"/>
          <w:b/>
          <w:spacing w:val="0"/>
          <w:w w:val="92"/>
          <w:sz w:val="20"/>
          <w:szCs w:val="20"/>
        </w:rPr>
        <w:t>t</w:t>
      </w:r>
      <w:r>
        <w:rPr>
          <w:rFonts w:cs="Calibri" w:hAnsi="Calibri" w:eastAsia="Calibri" w:ascii="Calibri"/>
          <w:b/>
          <w:spacing w:val="3"/>
          <w:w w:val="92"/>
          <w:sz w:val="20"/>
          <w:szCs w:val="20"/>
        </w:rPr>
        <w:t>e</w:t>
      </w:r>
      <w:r>
        <w:rPr>
          <w:rFonts w:cs="Calibri" w:hAnsi="Calibri" w:eastAsia="Calibri" w:ascii="Calibri"/>
          <w:b/>
          <w:spacing w:val="3"/>
          <w:w w:val="92"/>
          <w:sz w:val="20"/>
          <w:szCs w:val="20"/>
        </w:rPr>
        <w:t>m</w:t>
      </w:r>
      <w:r>
        <w:rPr>
          <w:rFonts w:cs="Calibri" w:hAnsi="Calibri" w:eastAsia="Calibri" w:ascii="Calibri"/>
          <w:b/>
          <w:spacing w:val="0"/>
          <w:w w:val="92"/>
          <w:sz w:val="20"/>
          <w:szCs w:val="20"/>
        </w:rPr>
        <w:t>s</w:t>
      </w:r>
      <w:r>
        <w:rPr>
          <w:rFonts w:cs="Calibri" w:hAnsi="Calibri" w:eastAsia="Calibri" w:ascii="Calibri"/>
          <w:b/>
          <w:spacing w:val="31"/>
          <w:w w:val="92"/>
          <w:sz w:val="20"/>
          <w:szCs w:val="20"/>
        </w:rPr>
        <w:t> </w:t>
      </w:r>
      <w:r>
        <w:rPr>
          <w:rFonts w:cs="Calibri" w:hAnsi="Calibri" w:eastAsia="Calibri" w:ascii="Calibri"/>
          <w:b/>
          <w:spacing w:val="2"/>
          <w:w w:val="100"/>
          <w:sz w:val="20"/>
          <w:szCs w:val="20"/>
        </w:rPr>
        <w:t>P</w:t>
      </w:r>
      <w:r>
        <w:rPr>
          <w:rFonts w:cs="Calibri" w:hAnsi="Calibri" w:eastAsia="Calibri" w:ascii="Calibri"/>
          <w:b/>
          <w:spacing w:val="1"/>
          <w:w w:val="100"/>
          <w:sz w:val="20"/>
          <w:szCs w:val="20"/>
        </w:rPr>
        <w:t>r</w:t>
      </w:r>
      <w:r>
        <w:rPr>
          <w:rFonts w:cs="Calibri" w:hAnsi="Calibri" w:eastAsia="Calibri" w:ascii="Calibri"/>
          <w:b/>
          <w:spacing w:val="2"/>
          <w:w w:val="100"/>
          <w:sz w:val="20"/>
          <w:szCs w:val="20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0"/>
          <w:szCs w:val="20"/>
        </w:rPr>
        <w:t>v</w:t>
      </w:r>
      <w:r>
        <w:rPr>
          <w:rFonts w:cs="Calibri" w:hAnsi="Calibri" w:eastAsia="Calibri" w:ascii="Calibri"/>
          <w:b/>
          <w:spacing w:val="0"/>
          <w:w w:val="100"/>
          <w:sz w:val="20"/>
          <w:szCs w:val="20"/>
        </w:rPr>
        <w:t>ate</w:t>
      </w:r>
      <w:r>
        <w:rPr>
          <w:rFonts w:cs="Calibri" w:hAnsi="Calibri" w:eastAsia="Calibri" w:ascii="Calibri"/>
          <w:b/>
          <w:spacing w:val="-16"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spacing w:val="3"/>
          <w:w w:val="100"/>
          <w:sz w:val="20"/>
          <w:szCs w:val="20"/>
        </w:rPr>
        <w:t>L</w:t>
      </w:r>
      <w:r>
        <w:rPr>
          <w:rFonts w:cs="Calibri" w:hAnsi="Calibri" w:eastAsia="Calibri" w:ascii="Calibri"/>
          <w:b/>
          <w:spacing w:val="2"/>
          <w:w w:val="100"/>
          <w:sz w:val="20"/>
          <w:szCs w:val="20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0"/>
          <w:szCs w:val="20"/>
        </w:rPr>
        <w:t>m</w:t>
      </w:r>
      <w:r>
        <w:rPr>
          <w:rFonts w:cs="Calibri" w:hAnsi="Calibri" w:eastAsia="Calibri" w:ascii="Calibri"/>
          <w:b/>
          <w:spacing w:val="2"/>
          <w:w w:val="100"/>
          <w:sz w:val="20"/>
          <w:szCs w:val="20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0"/>
          <w:szCs w:val="20"/>
        </w:rPr>
        <w:t>ted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sz w:val="11"/>
          <w:szCs w:val="11"/>
        </w:rPr>
        <w:jc w:val="left"/>
        <w:spacing w:before="1" w:lineRule="exact" w:line="100"/>
      </w:pPr>
      <w:r>
        <w:rPr>
          <w:sz w:val="11"/>
          <w:szCs w:val="11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spacing w:lineRule="auto" w:line="386"/>
        <w:ind w:left="119" w:right="3523"/>
      </w:pPr>
      <w:r>
        <w:rPr>
          <w:rFonts w:cs="Calibri" w:hAnsi="Calibri" w:eastAsia="Calibri" w:ascii="Calibri"/>
          <w:b/>
          <w:spacing w:val="0"/>
          <w:w w:val="100"/>
          <w:sz w:val="20"/>
          <w:szCs w:val="20"/>
        </w:rPr>
        <w:t>202,</w:t>
      </w:r>
      <w:r>
        <w:rPr>
          <w:rFonts w:cs="Calibri" w:hAnsi="Calibri" w:eastAsia="Calibri" w:ascii="Calibri"/>
          <w:b/>
          <w:spacing w:val="-9"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spacing w:val="-1"/>
          <w:w w:val="99"/>
          <w:sz w:val="20"/>
          <w:szCs w:val="20"/>
        </w:rPr>
        <w:t>A</w:t>
      </w:r>
      <w:r>
        <w:rPr>
          <w:rFonts w:cs="Calibri" w:hAnsi="Calibri" w:eastAsia="Calibri" w:ascii="Calibri"/>
          <w:b/>
          <w:spacing w:val="1"/>
          <w:w w:val="99"/>
          <w:sz w:val="20"/>
          <w:szCs w:val="20"/>
        </w:rPr>
        <w:t>g</w:t>
      </w:r>
      <w:r>
        <w:rPr>
          <w:rFonts w:cs="Calibri" w:hAnsi="Calibri" w:eastAsia="Calibri" w:ascii="Calibri"/>
          <w:b/>
          <w:spacing w:val="-3"/>
          <w:w w:val="99"/>
          <w:sz w:val="20"/>
          <w:szCs w:val="20"/>
        </w:rPr>
        <w:t>g</w:t>
      </w:r>
      <w:r>
        <w:rPr>
          <w:rFonts w:cs="Calibri" w:hAnsi="Calibri" w:eastAsia="Calibri" w:ascii="Calibri"/>
          <w:b/>
          <w:spacing w:val="2"/>
          <w:w w:val="99"/>
          <w:sz w:val="20"/>
          <w:szCs w:val="20"/>
        </w:rPr>
        <w:t>a</w:t>
      </w:r>
      <w:r>
        <w:rPr>
          <w:rFonts w:cs="Calibri" w:hAnsi="Calibri" w:eastAsia="Calibri" w:ascii="Calibri"/>
          <w:b/>
          <w:spacing w:val="1"/>
          <w:w w:val="99"/>
          <w:sz w:val="20"/>
          <w:szCs w:val="20"/>
        </w:rPr>
        <w:t>r</w:t>
      </w:r>
      <w:r>
        <w:rPr>
          <w:rFonts w:cs="Calibri" w:hAnsi="Calibri" w:eastAsia="Calibri" w:ascii="Calibri"/>
          <w:b/>
          <w:spacing w:val="-2"/>
          <w:w w:val="99"/>
          <w:sz w:val="20"/>
          <w:szCs w:val="20"/>
        </w:rPr>
        <w:t>w</w:t>
      </w:r>
      <w:r>
        <w:rPr>
          <w:rFonts w:cs="Calibri" w:hAnsi="Calibri" w:eastAsia="Calibri" w:ascii="Calibri"/>
          <w:b/>
          <w:spacing w:val="0"/>
          <w:w w:val="99"/>
          <w:sz w:val="20"/>
          <w:szCs w:val="20"/>
        </w:rPr>
        <w:t>al</w:t>
      </w:r>
      <w:r>
        <w:rPr>
          <w:rFonts w:cs="Calibri" w:hAnsi="Calibri" w:eastAsia="Calibri" w:ascii="Calibri"/>
          <w:b/>
          <w:spacing w:val="-11"/>
          <w:w w:val="99"/>
          <w:sz w:val="20"/>
          <w:szCs w:val="20"/>
        </w:rPr>
        <w:t> </w:t>
      </w:r>
      <w:r>
        <w:rPr>
          <w:rFonts w:cs="Calibri" w:hAnsi="Calibri" w:eastAsia="Calibri" w:ascii="Calibri"/>
          <w:b/>
          <w:spacing w:val="0"/>
          <w:w w:val="99"/>
          <w:sz w:val="20"/>
          <w:szCs w:val="20"/>
        </w:rPr>
        <w:t>C</w:t>
      </w:r>
      <w:r>
        <w:rPr>
          <w:rFonts w:cs="Calibri" w:hAnsi="Calibri" w:eastAsia="Calibri" w:ascii="Calibri"/>
          <w:b/>
          <w:spacing w:val="1"/>
          <w:w w:val="99"/>
          <w:sz w:val="20"/>
          <w:szCs w:val="20"/>
        </w:rPr>
        <w:t>o</w:t>
      </w:r>
      <w:r>
        <w:rPr>
          <w:rFonts w:cs="Calibri" w:hAnsi="Calibri" w:eastAsia="Calibri" w:ascii="Calibri"/>
          <w:b/>
          <w:spacing w:val="1"/>
          <w:w w:val="99"/>
          <w:sz w:val="20"/>
          <w:szCs w:val="20"/>
        </w:rPr>
        <w:t>r</w:t>
      </w:r>
      <w:r>
        <w:rPr>
          <w:rFonts w:cs="Calibri" w:hAnsi="Calibri" w:eastAsia="Calibri" w:ascii="Calibri"/>
          <w:b/>
          <w:spacing w:val="1"/>
          <w:w w:val="99"/>
          <w:sz w:val="20"/>
          <w:szCs w:val="20"/>
        </w:rPr>
        <w:t>p</w:t>
      </w:r>
      <w:r>
        <w:rPr>
          <w:rFonts w:cs="Calibri" w:hAnsi="Calibri" w:eastAsia="Calibri" w:ascii="Calibri"/>
          <w:b/>
          <w:spacing w:val="1"/>
          <w:w w:val="99"/>
          <w:sz w:val="20"/>
          <w:szCs w:val="20"/>
        </w:rPr>
        <w:t>o</w:t>
      </w:r>
      <w:r>
        <w:rPr>
          <w:rFonts w:cs="Calibri" w:hAnsi="Calibri" w:eastAsia="Calibri" w:ascii="Calibri"/>
          <w:b/>
          <w:spacing w:val="-4"/>
          <w:w w:val="99"/>
          <w:sz w:val="20"/>
          <w:szCs w:val="20"/>
        </w:rPr>
        <w:t>r</w:t>
      </w:r>
      <w:r>
        <w:rPr>
          <w:rFonts w:cs="Calibri" w:hAnsi="Calibri" w:eastAsia="Calibri" w:ascii="Calibri"/>
          <w:b/>
          <w:spacing w:val="-2"/>
          <w:w w:val="99"/>
          <w:sz w:val="20"/>
          <w:szCs w:val="20"/>
        </w:rPr>
        <w:t>a</w:t>
      </w:r>
      <w:r>
        <w:rPr>
          <w:rFonts w:cs="Calibri" w:hAnsi="Calibri" w:eastAsia="Calibri" w:ascii="Calibri"/>
          <w:b/>
          <w:spacing w:val="-2"/>
          <w:w w:val="99"/>
          <w:sz w:val="20"/>
          <w:szCs w:val="20"/>
        </w:rPr>
        <w:t>t</w:t>
      </w:r>
      <w:r>
        <w:rPr>
          <w:rFonts w:cs="Calibri" w:hAnsi="Calibri" w:eastAsia="Calibri" w:ascii="Calibri"/>
          <w:b/>
          <w:spacing w:val="0"/>
          <w:w w:val="99"/>
          <w:sz w:val="20"/>
          <w:szCs w:val="20"/>
        </w:rPr>
        <w:t>e</w:t>
      </w:r>
      <w:r>
        <w:rPr>
          <w:rFonts w:cs="Calibri" w:hAnsi="Calibri" w:eastAsia="Calibri" w:ascii="Calibri"/>
          <w:b/>
          <w:spacing w:val="-10"/>
          <w:w w:val="99"/>
          <w:sz w:val="20"/>
          <w:szCs w:val="20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0"/>
          <w:szCs w:val="20"/>
        </w:rPr>
        <w:t>H</w:t>
      </w:r>
      <w:r>
        <w:rPr>
          <w:rFonts w:cs="Calibri" w:hAnsi="Calibri" w:eastAsia="Calibri" w:ascii="Calibri"/>
          <w:b/>
          <w:spacing w:val="0"/>
          <w:w w:val="100"/>
          <w:sz w:val="20"/>
          <w:szCs w:val="20"/>
        </w:rPr>
        <w:t>e</w:t>
      </w:r>
      <w:r>
        <w:rPr>
          <w:rFonts w:cs="Calibri" w:hAnsi="Calibri" w:eastAsia="Calibri" w:ascii="Calibri"/>
          <w:b/>
          <w:spacing w:val="-1"/>
          <w:w w:val="100"/>
          <w:sz w:val="20"/>
          <w:szCs w:val="20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0"/>
          <w:szCs w:val="20"/>
        </w:rPr>
        <w:t>g</w:t>
      </w:r>
      <w:r>
        <w:rPr>
          <w:rFonts w:cs="Calibri" w:hAnsi="Calibri" w:eastAsia="Calibri" w:ascii="Calibri"/>
          <w:b/>
          <w:spacing w:val="-1"/>
          <w:w w:val="100"/>
          <w:sz w:val="20"/>
          <w:szCs w:val="20"/>
        </w:rPr>
        <w:t>h</w:t>
      </w:r>
      <w:r>
        <w:rPr>
          <w:rFonts w:cs="Calibri" w:hAnsi="Calibri" w:eastAsia="Calibri" w:ascii="Calibri"/>
          <w:b/>
          <w:spacing w:val="0"/>
          <w:w w:val="100"/>
          <w:sz w:val="20"/>
          <w:szCs w:val="20"/>
        </w:rPr>
        <w:t>ts,</w:t>
      </w:r>
      <w:r>
        <w:rPr>
          <w:rFonts w:cs="Calibri" w:hAnsi="Calibri" w:eastAsia="Calibri" w:ascii="Calibri"/>
          <w:b/>
          <w:spacing w:val="-16"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0"/>
          <w:szCs w:val="20"/>
        </w:rPr>
        <w:t>N</w:t>
      </w:r>
      <w:r>
        <w:rPr>
          <w:rFonts w:cs="Calibri" w:hAnsi="Calibri" w:eastAsia="Calibri" w:ascii="Calibri"/>
          <w:b/>
          <w:spacing w:val="-2"/>
          <w:w w:val="100"/>
          <w:sz w:val="20"/>
          <w:szCs w:val="20"/>
        </w:rPr>
        <w:t>e</w:t>
      </w:r>
      <w:r>
        <w:rPr>
          <w:rFonts w:cs="Calibri" w:hAnsi="Calibri" w:eastAsia="Calibri" w:ascii="Calibri"/>
          <w:b/>
          <w:spacing w:val="-2"/>
          <w:w w:val="100"/>
          <w:sz w:val="20"/>
          <w:szCs w:val="20"/>
        </w:rPr>
        <w:t>t</w:t>
      </w:r>
      <w:r>
        <w:rPr>
          <w:rFonts w:cs="Calibri" w:hAnsi="Calibri" w:eastAsia="Calibri" w:ascii="Calibri"/>
          <w:b/>
          <w:spacing w:val="0"/>
          <w:w w:val="100"/>
          <w:sz w:val="20"/>
          <w:szCs w:val="20"/>
        </w:rPr>
        <w:t>aji</w:t>
      </w:r>
      <w:r>
        <w:rPr>
          <w:rFonts w:cs="Calibri" w:hAnsi="Calibri" w:eastAsia="Calibri" w:ascii="Calibri"/>
          <w:b/>
          <w:spacing w:val="-15"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0"/>
          <w:szCs w:val="20"/>
        </w:rPr>
        <w:t>S</w:t>
      </w:r>
      <w:r>
        <w:rPr>
          <w:rFonts w:cs="Calibri" w:hAnsi="Calibri" w:eastAsia="Calibri" w:ascii="Calibri"/>
          <w:b/>
          <w:spacing w:val="1"/>
          <w:w w:val="100"/>
          <w:sz w:val="20"/>
          <w:szCs w:val="20"/>
        </w:rPr>
        <w:t>u</w:t>
      </w:r>
      <w:r>
        <w:rPr>
          <w:rFonts w:cs="Calibri" w:hAnsi="Calibri" w:eastAsia="Calibri" w:ascii="Calibri"/>
          <w:b/>
          <w:spacing w:val="1"/>
          <w:w w:val="100"/>
          <w:sz w:val="20"/>
          <w:szCs w:val="20"/>
        </w:rPr>
        <w:t>b</w:t>
      </w:r>
      <w:r>
        <w:rPr>
          <w:rFonts w:cs="Calibri" w:hAnsi="Calibri" w:eastAsia="Calibri" w:ascii="Calibri"/>
          <w:b/>
          <w:spacing w:val="1"/>
          <w:w w:val="100"/>
          <w:sz w:val="20"/>
          <w:szCs w:val="20"/>
        </w:rPr>
        <w:t>h</w:t>
      </w:r>
      <w:r>
        <w:rPr>
          <w:rFonts w:cs="Calibri" w:hAnsi="Calibri" w:eastAsia="Calibri" w:ascii="Calibri"/>
          <w:b/>
          <w:spacing w:val="0"/>
          <w:w w:val="100"/>
          <w:sz w:val="20"/>
          <w:szCs w:val="20"/>
        </w:rPr>
        <w:t>ash</w:t>
      </w:r>
      <w:r>
        <w:rPr>
          <w:rFonts w:cs="Calibri" w:hAnsi="Calibri" w:eastAsia="Calibri" w:ascii="Calibri"/>
          <w:b/>
          <w:spacing w:val="-7"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spacing w:val="0"/>
          <w:w w:val="94"/>
          <w:sz w:val="20"/>
          <w:szCs w:val="20"/>
        </w:rPr>
        <w:t>P</w:t>
      </w:r>
      <w:r>
        <w:rPr>
          <w:rFonts w:cs="Calibri" w:hAnsi="Calibri" w:eastAsia="Calibri" w:ascii="Calibri"/>
          <w:b/>
          <w:spacing w:val="-1"/>
          <w:w w:val="94"/>
          <w:sz w:val="20"/>
          <w:szCs w:val="20"/>
        </w:rPr>
        <w:t>l</w:t>
      </w:r>
      <w:r>
        <w:rPr>
          <w:rFonts w:cs="Calibri" w:hAnsi="Calibri" w:eastAsia="Calibri" w:ascii="Calibri"/>
          <w:b/>
          <w:spacing w:val="0"/>
          <w:w w:val="94"/>
          <w:sz w:val="20"/>
          <w:szCs w:val="20"/>
        </w:rPr>
        <w:t>a</w:t>
      </w:r>
      <w:r>
        <w:rPr>
          <w:rFonts w:cs="Calibri" w:hAnsi="Calibri" w:eastAsia="Calibri" w:ascii="Calibri"/>
          <w:b/>
          <w:spacing w:val="1"/>
          <w:w w:val="94"/>
          <w:sz w:val="20"/>
          <w:szCs w:val="20"/>
        </w:rPr>
        <w:t>c</w:t>
      </w:r>
      <w:r>
        <w:rPr>
          <w:rFonts w:cs="Calibri" w:hAnsi="Calibri" w:eastAsia="Calibri" w:ascii="Calibri"/>
          <w:b/>
          <w:spacing w:val="3"/>
          <w:w w:val="94"/>
          <w:sz w:val="20"/>
          <w:szCs w:val="20"/>
        </w:rPr>
        <w:t>e</w:t>
      </w:r>
      <w:r>
        <w:rPr>
          <w:rFonts w:cs="Calibri" w:hAnsi="Calibri" w:eastAsia="Calibri" w:ascii="Calibri"/>
          <w:b/>
          <w:spacing w:val="0"/>
          <w:w w:val="94"/>
          <w:sz w:val="20"/>
          <w:szCs w:val="20"/>
        </w:rPr>
        <w:t>,</w:t>
      </w:r>
      <w:r>
        <w:rPr>
          <w:rFonts w:cs="Calibri" w:hAnsi="Calibri" w:eastAsia="Calibri" w:ascii="Calibri"/>
          <w:b/>
          <w:spacing w:val="3"/>
          <w:w w:val="94"/>
          <w:sz w:val="20"/>
          <w:szCs w:val="20"/>
        </w:rPr>
        <w:t>D</w:t>
      </w:r>
      <w:r>
        <w:rPr>
          <w:rFonts w:cs="Calibri" w:hAnsi="Calibri" w:eastAsia="Calibri" w:ascii="Calibri"/>
          <w:b/>
          <w:spacing w:val="2"/>
          <w:w w:val="94"/>
          <w:sz w:val="20"/>
          <w:szCs w:val="20"/>
        </w:rPr>
        <w:t>e</w:t>
      </w:r>
      <w:r>
        <w:rPr>
          <w:rFonts w:cs="Calibri" w:hAnsi="Calibri" w:eastAsia="Calibri" w:ascii="Calibri"/>
          <w:b/>
          <w:spacing w:val="2"/>
          <w:w w:val="94"/>
          <w:sz w:val="20"/>
          <w:szCs w:val="20"/>
        </w:rPr>
        <w:t>l</w:t>
      </w:r>
      <w:r>
        <w:rPr>
          <w:rFonts w:cs="Calibri" w:hAnsi="Calibri" w:eastAsia="Calibri" w:ascii="Calibri"/>
          <w:b/>
          <w:spacing w:val="1"/>
          <w:w w:val="94"/>
          <w:sz w:val="20"/>
          <w:szCs w:val="20"/>
        </w:rPr>
        <w:t>h</w:t>
      </w:r>
      <w:r>
        <w:rPr>
          <w:rFonts w:cs="Calibri" w:hAnsi="Calibri" w:eastAsia="Calibri" w:ascii="Calibri"/>
          <w:b/>
          <w:spacing w:val="0"/>
          <w:w w:val="94"/>
          <w:sz w:val="20"/>
          <w:szCs w:val="20"/>
        </w:rPr>
        <w:t>i</w:t>
      </w:r>
      <w:r>
        <w:rPr>
          <w:rFonts w:cs="Calibri" w:hAnsi="Calibri" w:eastAsia="Calibri" w:ascii="Calibri"/>
          <w:b/>
          <w:spacing w:val="3"/>
          <w:w w:val="94"/>
          <w:sz w:val="20"/>
          <w:szCs w:val="20"/>
        </w:rPr>
        <w:t>=</w:t>
      </w:r>
      <w:r>
        <w:rPr>
          <w:rFonts w:cs="Calibri" w:hAnsi="Calibri" w:eastAsia="Calibri" w:ascii="Calibri"/>
          <w:b/>
          <w:spacing w:val="2"/>
          <w:w w:val="94"/>
          <w:sz w:val="20"/>
          <w:szCs w:val="20"/>
        </w:rPr>
        <w:t>1</w:t>
      </w:r>
      <w:r>
        <w:rPr>
          <w:rFonts w:cs="Calibri" w:hAnsi="Calibri" w:eastAsia="Calibri" w:ascii="Calibri"/>
          <w:b/>
          <w:spacing w:val="2"/>
          <w:w w:val="94"/>
          <w:sz w:val="20"/>
          <w:szCs w:val="20"/>
        </w:rPr>
        <w:t>1</w:t>
      </w:r>
      <w:r>
        <w:rPr>
          <w:rFonts w:cs="Calibri" w:hAnsi="Calibri" w:eastAsia="Calibri" w:ascii="Calibri"/>
          <w:b/>
          <w:spacing w:val="2"/>
          <w:w w:val="94"/>
          <w:sz w:val="20"/>
          <w:szCs w:val="20"/>
        </w:rPr>
        <w:t>0</w:t>
      </w:r>
      <w:r>
        <w:rPr>
          <w:rFonts w:cs="Calibri" w:hAnsi="Calibri" w:eastAsia="Calibri" w:ascii="Calibri"/>
          <w:b/>
          <w:spacing w:val="2"/>
          <w:w w:val="94"/>
          <w:sz w:val="20"/>
          <w:szCs w:val="20"/>
        </w:rPr>
        <w:t>0</w:t>
      </w:r>
      <w:r>
        <w:rPr>
          <w:rFonts w:cs="Calibri" w:hAnsi="Calibri" w:eastAsia="Calibri" w:ascii="Calibri"/>
          <w:b/>
          <w:spacing w:val="2"/>
          <w:w w:val="94"/>
          <w:sz w:val="20"/>
          <w:szCs w:val="20"/>
        </w:rPr>
        <w:t>3</w:t>
      </w:r>
      <w:r>
        <w:rPr>
          <w:rFonts w:cs="Calibri" w:hAnsi="Calibri" w:eastAsia="Calibri" w:ascii="Calibri"/>
          <w:b/>
          <w:spacing w:val="2"/>
          <w:w w:val="94"/>
          <w:sz w:val="20"/>
          <w:szCs w:val="20"/>
        </w:rPr>
        <w:t>4</w:t>
      </w:r>
      <w:r>
        <w:rPr>
          <w:rFonts w:cs="Calibri" w:hAnsi="Calibri" w:eastAsia="Calibri" w:ascii="Calibri"/>
          <w:b/>
          <w:spacing w:val="0"/>
          <w:w w:val="94"/>
          <w:sz w:val="20"/>
          <w:szCs w:val="20"/>
        </w:rPr>
        <w:t>,</w:t>
      </w:r>
      <w:r>
        <w:rPr>
          <w:rFonts w:cs="Calibri" w:hAnsi="Calibri" w:eastAsia="Calibri" w:ascii="Calibri"/>
          <w:b/>
          <w:spacing w:val="-5"/>
          <w:w w:val="94"/>
          <w:sz w:val="20"/>
          <w:szCs w:val="20"/>
        </w:rPr>
        <w:t> </w:t>
      </w:r>
      <w:r>
        <w:rPr>
          <w:rFonts w:cs="Calibri" w:hAnsi="Calibri" w:eastAsia="Calibri" w:ascii="Calibri"/>
          <w:b/>
          <w:spacing w:val="3"/>
          <w:w w:val="100"/>
          <w:sz w:val="20"/>
          <w:szCs w:val="20"/>
        </w:rPr>
        <w:t>I</w:t>
      </w:r>
      <w:r>
        <w:rPr>
          <w:rFonts w:cs="Calibri" w:hAnsi="Calibri" w:eastAsia="Calibri" w:ascii="Calibri"/>
          <w:b/>
          <w:spacing w:val="2"/>
          <w:w w:val="100"/>
          <w:sz w:val="20"/>
          <w:szCs w:val="20"/>
        </w:rPr>
        <w:t>N</w:t>
      </w:r>
      <w:r>
        <w:rPr>
          <w:rFonts w:cs="Calibri" w:hAnsi="Calibri" w:eastAsia="Calibri" w:ascii="Calibri"/>
          <w:b/>
          <w:spacing w:val="1"/>
          <w:w w:val="100"/>
          <w:sz w:val="20"/>
          <w:szCs w:val="20"/>
        </w:rPr>
        <w:t>D</w:t>
      </w:r>
      <w:r>
        <w:rPr>
          <w:rFonts w:cs="Calibri" w:hAnsi="Calibri" w:eastAsia="Calibri" w:ascii="Calibri"/>
          <w:b/>
          <w:spacing w:val="3"/>
          <w:w w:val="100"/>
          <w:sz w:val="20"/>
          <w:szCs w:val="20"/>
        </w:rPr>
        <w:t>I</w:t>
      </w:r>
      <w:r>
        <w:rPr>
          <w:rFonts w:cs="Calibri" w:hAnsi="Calibri" w:eastAsia="Calibri" w:ascii="Calibri"/>
          <w:b/>
          <w:spacing w:val="3"/>
          <w:w w:val="100"/>
          <w:sz w:val="20"/>
          <w:szCs w:val="20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0"/>
          <w:szCs w:val="20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spacing w:val="-15"/>
          <w:w w:val="100"/>
          <w:sz w:val="20"/>
          <w:szCs w:val="20"/>
        </w:rPr>
        <w:t>T</w:t>
      </w:r>
      <w:r>
        <w:rPr>
          <w:rFonts w:cs="Calibri" w:hAnsi="Calibri" w:eastAsia="Calibri" w:ascii="Calibri"/>
          <w:b/>
          <w:spacing w:val="2"/>
          <w:w w:val="100"/>
          <w:sz w:val="20"/>
          <w:szCs w:val="20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0"/>
          <w:szCs w:val="20"/>
        </w:rPr>
        <w:t>l:</w:t>
      </w:r>
      <w:r>
        <w:rPr>
          <w:rFonts w:cs="Calibri" w:hAnsi="Calibri" w:eastAsia="Calibri" w:ascii="Calibri"/>
          <w:b/>
          <w:spacing w:val="12"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spacing w:val="3"/>
          <w:w w:val="92"/>
          <w:sz w:val="20"/>
          <w:szCs w:val="20"/>
        </w:rPr>
        <w:t>+</w:t>
      </w:r>
      <w:r>
        <w:rPr>
          <w:rFonts w:cs="Calibri" w:hAnsi="Calibri" w:eastAsia="Calibri" w:ascii="Calibri"/>
          <w:b/>
          <w:spacing w:val="2"/>
          <w:w w:val="92"/>
          <w:sz w:val="20"/>
          <w:szCs w:val="20"/>
        </w:rPr>
        <w:t>9</w:t>
      </w:r>
      <w:r>
        <w:rPr>
          <w:rFonts w:cs="Calibri" w:hAnsi="Calibri" w:eastAsia="Calibri" w:ascii="Calibri"/>
          <w:b/>
          <w:spacing w:val="2"/>
          <w:w w:val="92"/>
          <w:sz w:val="20"/>
          <w:szCs w:val="20"/>
        </w:rPr>
        <w:t>1</w:t>
      </w:r>
      <w:r>
        <w:rPr>
          <w:rFonts w:cs="Calibri" w:hAnsi="Calibri" w:eastAsia="Calibri" w:ascii="Calibri"/>
          <w:b/>
          <w:spacing w:val="4"/>
          <w:w w:val="92"/>
          <w:sz w:val="20"/>
          <w:szCs w:val="20"/>
        </w:rPr>
        <w:t>-</w:t>
      </w:r>
      <w:r>
        <w:rPr>
          <w:rFonts w:cs="Calibri" w:hAnsi="Calibri" w:eastAsia="Calibri" w:ascii="Calibri"/>
          <w:b/>
          <w:spacing w:val="2"/>
          <w:w w:val="92"/>
          <w:sz w:val="20"/>
          <w:szCs w:val="20"/>
        </w:rPr>
        <w:t>1</w:t>
      </w:r>
      <w:r>
        <w:rPr>
          <w:rFonts w:cs="Calibri" w:hAnsi="Calibri" w:eastAsia="Calibri" w:ascii="Calibri"/>
          <w:b/>
          <w:spacing w:val="0"/>
          <w:w w:val="92"/>
          <w:sz w:val="20"/>
          <w:szCs w:val="20"/>
        </w:rPr>
        <w:t>1</w:t>
      </w:r>
      <w:r>
        <w:rPr>
          <w:rFonts w:cs="Calibri" w:hAnsi="Calibri" w:eastAsia="Calibri" w:ascii="Calibri"/>
          <w:b/>
          <w:spacing w:val="3"/>
          <w:w w:val="92"/>
          <w:sz w:val="20"/>
          <w:szCs w:val="20"/>
        </w:rPr>
        <w:t>-</w:t>
      </w:r>
      <w:r>
        <w:rPr>
          <w:rFonts w:cs="Calibri" w:hAnsi="Calibri" w:eastAsia="Calibri" w:ascii="Calibri"/>
          <w:b/>
          <w:spacing w:val="2"/>
          <w:w w:val="92"/>
          <w:sz w:val="20"/>
          <w:szCs w:val="20"/>
        </w:rPr>
        <w:t>490</w:t>
      </w:r>
      <w:r>
        <w:rPr>
          <w:rFonts w:cs="Calibri" w:hAnsi="Calibri" w:eastAsia="Calibri" w:ascii="Calibri"/>
          <w:b/>
          <w:spacing w:val="0"/>
          <w:w w:val="92"/>
          <w:sz w:val="20"/>
          <w:szCs w:val="20"/>
        </w:rPr>
        <w:t>3</w:t>
      </w:r>
      <w:r>
        <w:rPr>
          <w:rFonts w:cs="Calibri" w:hAnsi="Calibri" w:eastAsia="Calibri" w:ascii="Calibri"/>
          <w:b/>
          <w:spacing w:val="15"/>
          <w:w w:val="92"/>
          <w:sz w:val="20"/>
          <w:szCs w:val="20"/>
        </w:rPr>
        <w:t> </w:t>
      </w:r>
      <w:r>
        <w:rPr>
          <w:rFonts w:cs="Calibri" w:hAnsi="Calibri" w:eastAsia="Calibri" w:ascii="Calibri"/>
          <w:b/>
          <w:spacing w:val="2"/>
          <w:w w:val="100"/>
          <w:sz w:val="20"/>
          <w:szCs w:val="20"/>
        </w:rPr>
        <w:t>267</w:t>
      </w:r>
      <w:r>
        <w:rPr>
          <w:rFonts w:cs="Calibri" w:hAnsi="Calibri" w:eastAsia="Calibri" w:ascii="Calibri"/>
          <w:b/>
          <w:spacing w:val="0"/>
          <w:w w:val="100"/>
          <w:sz w:val="20"/>
          <w:szCs w:val="20"/>
        </w:rPr>
        <w:t>8</w:t>
      </w:r>
      <w:r>
        <w:rPr>
          <w:rFonts w:cs="Calibri" w:hAnsi="Calibri" w:eastAsia="Calibri" w:ascii="Calibri"/>
          <w:b/>
          <w:spacing w:val="-8"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0"/>
          <w:szCs w:val="20"/>
        </w:rPr>
        <w:t>|</w:t>
      </w:r>
      <w:r>
        <w:rPr>
          <w:rFonts w:cs="Calibri" w:hAnsi="Calibri" w:eastAsia="Calibri" w:ascii="Calibri"/>
          <w:b/>
          <w:spacing w:val="27"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spacing w:val="3"/>
          <w:w w:val="100"/>
          <w:sz w:val="20"/>
          <w:szCs w:val="20"/>
        </w:rPr>
        <w:t>+</w:t>
      </w:r>
      <w:r>
        <w:rPr>
          <w:rFonts w:cs="Calibri" w:hAnsi="Calibri" w:eastAsia="Calibri" w:ascii="Calibri"/>
          <w:b/>
          <w:spacing w:val="2"/>
          <w:w w:val="100"/>
          <w:sz w:val="20"/>
          <w:szCs w:val="20"/>
        </w:rPr>
        <w:t>9</w:t>
      </w:r>
      <w:r>
        <w:rPr>
          <w:rFonts w:cs="Calibri" w:hAnsi="Calibri" w:eastAsia="Calibri" w:ascii="Calibri"/>
          <w:b/>
          <w:spacing w:val="2"/>
          <w:w w:val="100"/>
          <w:sz w:val="20"/>
          <w:szCs w:val="20"/>
        </w:rPr>
        <w:t>1</w:t>
      </w:r>
      <w:r>
        <w:rPr>
          <w:rFonts w:cs="Calibri" w:hAnsi="Calibri" w:eastAsia="Calibri" w:ascii="Calibri"/>
          <w:b/>
          <w:spacing w:val="3"/>
          <w:w w:val="100"/>
          <w:sz w:val="20"/>
          <w:szCs w:val="20"/>
        </w:rPr>
        <w:t>-</w:t>
      </w:r>
      <w:r>
        <w:rPr>
          <w:rFonts w:cs="Calibri" w:hAnsi="Calibri" w:eastAsia="Calibri" w:ascii="Calibri"/>
          <w:b/>
          <w:spacing w:val="2"/>
          <w:w w:val="100"/>
          <w:sz w:val="20"/>
          <w:szCs w:val="20"/>
        </w:rPr>
        <w:t>9650448007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sectPr>
      <w:pgSz w:w="11900" w:h="16860"/>
      <w:pgMar w:top="380" w:bottom="280" w:left="320" w:right="168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image" Target="media\image2.jpg"/><Relationship Id="rId6" Type="http://schemas.openxmlformats.org/officeDocument/2006/relationships/image" Target="media\image1.jpg"/><Relationship Id="rId7" Type="http://schemas.openxmlformats.org/officeDocument/2006/relationships/image" Target="media\image1.jpg"/><Relationship Id="rId8" Type="http://schemas.openxmlformats.org/officeDocument/2006/relationships/image" Target="media\image1.jpg"/><Relationship Id="rId9" Type="http://schemas.openxmlformats.org/officeDocument/2006/relationships/hyperlink" Target="mailto:sales@kambillsystems.com" TargetMode="External"/><Relationship Id="rId10" Type="http://schemas.openxmlformats.org/officeDocument/2006/relationships/hyperlink" Target="mailto:service@kambillsystems.com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